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1F14C" w14:textId="1BBF00DD" w:rsidR="00E844B0" w:rsidRDefault="00E844B0" w:rsidP="00123D3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990D98F" wp14:editId="14F6EA11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41EE3" w14:textId="77777777" w:rsidR="00E844B0" w:rsidRDefault="00E844B0" w:rsidP="00123D3F">
      <w:pPr>
        <w:jc w:val="center"/>
        <w:rPr>
          <w:b/>
          <w:sz w:val="28"/>
          <w:szCs w:val="28"/>
        </w:rPr>
      </w:pPr>
    </w:p>
    <w:p w14:paraId="32E54332" w14:textId="56759C17" w:rsidR="00123D3F" w:rsidRPr="00C36537" w:rsidRDefault="00123D3F" w:rsidP="00123D3F">
      <w:pPr>
        <w:jc w:val="center"/>
        <w:rPr>
          <w:b/>
          <w:sz w:val="28"/>
          <w:szCs w:val="28"/>
        </w:rPr>
      </w:pPr>
      <w:r w:rsidRPr="00C36537">
        <w:rPr>
          <w:b/>
          <w:sz w:val="28"/>
          <w:szCs w:val="28"/>
        </w:rPr>
        <w:t>KRETINGOS RAJONO SAVIVALDYBĖS TARYBA</w:t>
      </w:r>
    </w:p>
    <w:p w14:paraId="204FB1A1" w14:textId="77777777" w:rsidR="00123D3F" w:rsidRPr="00C36537" w:rsidRDefault="00123D3F" w:rsidP="008F6296">
      <w:pPr>
        <w:rPr>
          <w:bCs/>
        </w:rPr>
      </w:pPr>
    </w:p>
    <w:p w14:paraId="2C5E2683" w14:textId="77777777" w:rsidR="00B10C02" w:rsidRPr="00C36537" w:rsidRDefault="00B10C02" w:rsidP="00123D3F">
      <w:pPr>
        <w:jc w:val="center"/>
        <w:rPr>
          <w:b/>
        </w:rPr>
      </w:pPr>
      <w:r w:rsidRPr="00C36537">
        <w:rPr>
          <w:b/>
        </w:rPr>
        <w:t>SPRENDIMAS</w:t>
      </w:r>
    </w:p>
    <w:p w14:paraId="32F82BD5" w14:textId="35AD4141" w:rsidR="007739BA" w:rsidRPr="00C36537" w:rsidRDefault="007739BA" w:rsidP="007739BA">
      <w:pPr>
        <w:jc w:val="center"/>
        <w:rPr>
          <w:b/>
        </w:rPr>
      </w:pPr>
      <w:bookmarkStart w:id="0" w:name="_Hlk69115338"/>
      <w:r w:rsidRPr="00C36537">
        <w:rPr>
          <w:b/>
        </w:rPr>
        <w:t xml:space="preserve">DĖL </w:t>
      </w:r>
      <w:r w:rsidR="00C24D5D" w:rsidRPr="00C36537">
        <w:rPr>
          <w:b/>
        </w:rPr>
        <w:t xml:space="preserve">ILGALAIKIO </w:t>
      </w:r>
      <w:r w:rsidR="00D32DE0">
        <w:rPr>
          <w:b/>
        </w:rPr>
        <w:t xml:space="preserve">MATERIALIOJO </w:t>
      </w:r>
      <w:r w:rsidR="004B79C0">
        <w:rPr>
          <w:b/>
        </w:rPr>
        <w:t xml:space="preserve">IR TRUMPALAIKIO </w:t>
      </w:r>
      <w:r w:rsidR="00140617" w:rsidRPr="00C36537">
        <w:rPr>
          <w:b/>
        </w:rPr>
        <w:t>TURTO</w:t>
      </w:r>
      <w:r w:rsidR="007D584B" w:rsidRPr="00C36537">
        <w:rPr>
          <w:b/>
        </w:rPr>
        <w:t xml:space="preserve"> PERĖMIMO KRETINGOS RAJONO SAVIVALDYBĖS NUOSAVYBĖN IR JO PERDAVIMO VALDYTI, NAUDOTI IR DISPONUOTI</w:t>
      </w:r>
      <w:r w:rsidR="00CA13D5" w:rsidRPr="00C36537">
        <w:rPr>
          <w:b/>
        </w:rPr>
        <w:t xml:space="preserve"> JUO </w:t>
      </w:r>
      <w:r w:rsidR="007D584B" w:rsidRPr="00C36537">
        <w:rPr>
          <w:b/>
        </w:rPr>
        <w:t>PATIKĖJIMO TEISE</w:t>
      </w:r>
      <w:r w:rsidR="005D210D" w:rsidRPr="00C36537">
        <w:rPr>
          <w:b/>
        </w:rPr>
        <w:t xml:space="preserve"> KRETINGOS</w:t>
      </w:r>
      <w:r w:rsidR="00E3318C">
        <w:rPr>
          <w:b/>
        </w:rPr>
        <w:t xml:space="preserve"> </w:t>
      </w:r>
      <w:r w:rsidR="00412735">
        <w:rPr>
          <w:b/>
        </w:rPr>
        <w:t xml:space="preserve">RAJONO </w:t>
      </w:r>
      <w:r w:rsidR="00B13AE5">
        <w:rPr>
          <w:b/>
        </w:rPr>
        <w:t>ŠVIETIMO ĮSTAIGOMS</w:t>
      </w:r>
    </w:p>
    <w:bookmarkEnd w:id="0"/>
    <w:p w14:paraId="75B665B7" w14:textId="77777777" w:rsidR="007739BA" w:rsidRPr="00C36537" w:rsidRDefault="007739BA" w:rsidP="000E1AF2"/>
    <w:p w14:paraId="7169076D" w14:textId="5B47E27F" w:rsidR="007739BA" w:rsidRPr="00C36537" w:rsidRDefault="007739BA" w:rsidP="007739BA">
      <w:pPr>
        <w:jc w:val="center"/>
      </w:pPr>
      <w:r w:rsidRPr="00C36537">
        <w:t>20</w:t>
      </w:r>
      <w:r w:rsidR="007D584B" w:rsidRPr="00C36537">
        <w:t>2</w:t>
      </w:r>
      <w:r w:rsidR="00ED3B12">
        <w:t>6</w:t>
      </w:r>
      <w:r w:rsidRPr="00C36537">
        <w:t xml:space="preserve"> m.</w:t>
      </w:r>
      <w:r w:rsidR="00AD3AEF" w:rsidRPr="00C36537">
        <w:t xml:space="preserve"> </w:t>
      </w:r>
      <w:r w:rsidR="00ED3B12">
        <w:t>saus</w:t>
      </w:r>
      <w:r w:rsidR="00900CFD">
        <w:t>io</w:t>
      </w:r>
      <w:r w:rsidR="00ED3B12">
        <w:t xml:space="preserve"> </w:t>
      </w:r>
      <w:r w:rsidR="00E844B0">
        <w:t>2</w:t>
      </w:r>
      <w:r w:rsidR="00F909B3">
        <w:t>9</w:t>
      </w:r>
      <w:r w:rsidR="00214490" w:rsidRPr="00C36537">
        <w:t xml:space="preserve"> </w:t>
      </w:r>
      <w:r w:rsidR="00720D56" w:rsidRPr="00C36537">
        <w:t>d</w:t>
      </w:r>
      <w:r w:rsidR="00C21F4F" w:rsidRPr="00C36537">
        <w:t xml:space="preserve">. </w:t>
      </w:r>
      <w:r w:rsidRPr="00C36537">
        <w:t xml:space="preserve">Nr. </w:t>
      </w:r>
      <w:r w:rsidR="00F909B3">
        <w:t>T</w:t>
      </w:r>
      <w:r w:rsidR="00E844B0">
        <w:t>2</w:t>
      </w:r>
      <w:r w:rsidR="00F909B3">
        <w:t>-</w:t>
      </w:r>
      <w:r w:rsidR="00E844B0">
        <w:t>3</w:t>
      </w:r>
      <w:r w:rsidR="00757246">
        <w:t>3</w:t>
      </w:r>
    </w:p>
    <w:p w14:paraId="654EDACE" w14:textId="77777777" w:rsidR="007739BA" w:rsidRPr="00C36537" w:rsidRDefault="007739BA" w:rsidP="007739BA">
      <w:pPr>
        <w:jc w:val="center"/>
      </w:pPr>
      <w:r w:rsidRPr="00C36537">
        <w:t>Kretinga</w:t>
      </w:r>
    </w:p>
    <w:p w14:paraId="1D2CF491" w14:textId="77777777" w:rsidR="007739BA" w:rsidRPr="00C36537" w:rsidRDefault="007739BA" w:rsidP="000E229B">
      <w:pPr>
        <w:jc w:val="both"/>
      </w:pPr>
    </w:p>
    <w:p w14:paraId="60AF2F72" w14:textId="081FE387" w:rsidR="007739BA" w:rsidRPr="00C36537" w:rsidRDefault="007739BA" w:rsidP="000E229B">
      <w:pPr>
        <w:ind w:firstLine="851"/>
        <w:jc w:val="both"/>
      </w:pPr>
      <w:r w:rsidRPr="00C36537">
        <w:t xml:space="preserve">Vadovaudamasi Lietuvos Respublikos vietos savivaldos įstatymo </w:t>
      </w:r>
      <w:r w:rsidR="007D584B" w:rsidRPr="00C36537">
        <w:t>6</w:t>
      </w:r>
      <w:r w:rsidRPr="00C36537">
        <w:t xml:space="preserve"> straipsnio </w:t>
      </w:r>
      <w:r w:rsidR="00412735">
        <w:t>5</w:t>
      </w:r>
      <w:r w:rsidR="002362FE" w:rsidRPr="00C36537">
        <w:t xml:space="preserve"> ir </w:t>
      </w:r>
      <w:r w:rsidR="00412735">
        <w:t>6</w:t>
      </w:r>
      <w:r w:rsidR="0068014B" w:rsidRPr="00C36537">
        <w:t xml:space="preserve"> punkt</w:t>
      </w:r>
      <w:r w:rsidR="002362FE" w:rsidRPr="00C36537">
        <w:t>ais</w:t>
      </w:r>
      <w:r w:rsidR="00CA13D5" w:rsidRPr="00C36537">
        <w:t xml:space="preserve">, </w:t>
      </w:r>
      <w:r w:rsidR="0068014B" w:rsidRPr="00C36537">
        <w:t>15 straipsnio 2 dalies 19 punktu</w:t>
      </w:r>
      <w:r w:rsidR="00CA13D5" w:rsidRPr="00C36537">
        <w:t>,</w:t>
      </w:r>
      <w:r w:rsidRPr="00C36537">
        <w:t xml:space="preserve"> </w:t>
      </w:r>
      <w:r w:rsidR="00345281" w:rsidRPr="00C36537">
        <w:t>Lietuvos R</w:t>
      </w:r>
      <w:r w:rsidR="00517585" w:rsidRPr="00C36537">
        <w:t>espublikos valstybės ir savivaldybių turto valdymo, naudojimo ir disponavimo juo įstatymo 6 straipsnio 2 punktu</w:t>
      </w:r>
      <w:r w:rsidR="00E34517" w:rsidRPr="00C36537">
        <w:t>, 12 straipsnio 1 ir 2 punktais,</w:t>
      </w:r>
      <w:r w:rsidR="00517585" w:rsidRPr="00C36537">
        <w:t xml:space="preserve"> 20 straipsnio 1 dalies 4 punktu</w:t>
      </w:r>
      <w:r w:rsidR="004E398A" w:rsidRPr="00C36537">
        <w:t>, Kretingos rajono savivaldybės turto perdavimo valdyti, naudoti ir disponuoti juo patikėjimo teise tvarkos aprašo, patvirtinto Kretingos rajono savivaldybės tarybos 2019 m. rugsėjo 26 d. sprendimu Nr. T2-283</w:t>
      </w:r>
      <w:r w:rsidR="00B75B79" w:rsidRPr="00C36537">
        <w:t xml:space="preserve"> „Dėl Kretingos rajono savivaldybės turto perdavimo valdyti, naudoti ir disponuoti juo patikėjimo teise tvarkos aprašo patvirtinimo“</w:t>
      </w:r>
      <w:r w:rsidR="004E398A" w:rsidRPr="00C36537">
        <w:t>, 4.1 papunkčiu</w:t>
      </w:r>
      <w:r w:rsidR="00A10B11" w:rsidRPr="00C36537">
        <w:t xml:space="preserve"> ir 5 punktu</w:t>
      </w:r>
      <w:r w:rsidR="00B13AE5">
        <w:t xml:space="preserve"> </w:t>
      </w:r>
      <w:r w:rsidR="0046533C">
        <w:t>bei</w:t>
      </w:r>
      <w:r w:rsidR="00A10B11" w:rsidRPr="00C36537">
        <w:t xml:space="preserve"> </w:t>
      </w:r>
      <w:r w:rsidR="00517585" w:rsidRPr="00C36537">
        <w:t xml:space="preserve">atsižvelgdama į </w:t>
      </w:r>
      <w:bookmarkStart w:id="1" w:name="_Hlk135207179"/>
      <w:r w:rsidR="00B13AE5">
        <w:t>N</w:t>
      </w:r>
      <w:r w:rsidR="002362FE" w:rsidRPr="00C36537">
        <w:t xml:space="preserve">acionalinės </w:t>
      </w:r>
      <w:r w:rsidR="00B13AE5">
        <w:t>švietimo agentūros</w:t>
      </w:r>
      <w:r w:rsidR="00517585" w:rsidRPr="00C36537">
        <w:t xml:space="preserve"> </w:t>
      </w:r>
      <w:bookmarkEnd w:id="1"/>
      <w:r w:rsidR="00AD3AEF" w:rsidRPr="00C36537">
        <w:t>202</w:t>
      </w:r>
      <w:r w:rsidR="00C36537">
        <w:t>5</w:t>
      </w:r>
      <w:r w:rsidR="001C68AC">
        <w:t> </w:t>
      </w:r>
      <w:r w:rsidR="00AD3AEF" w:rsidRPr="00C36537">
        <w:t xml:space="preserve">m. </w:t>
      </w:r>
      <w:r w:rsidR="00ED3B12">
        <w:t>gruodž</w:t>
      </w:r>
      <w:r w:rsidR="0046533C">
        <w:t xml:space="preserve">io </w:t>
      </w:r>
      <w:r w:rsidR="00ED3B12">
        <w:t>12</w:t>
      </w:r>
      <w:r w:rsidR="00C36537">
        <w:t xml:space="preserve"> </w:t>
      </w:r>
      <w:r w:rsidR="00517585" w:rsidRPr="00C36537">
        <w:t>d. raštą Nr. S</w:t>
      </w:r>
      <w:r w:rsidR="002362FE" w:rsidRPr="00C36537">
        <w:t>D-</w:t>
      </w:r>
      <w:r w:rsidR="00ED3B12">
        <w:t>3813</w:t>
      </w:r>
      <w:r w:rsidR="006F55B5">
        <w:t xml:space="preserve"> ir 202</w:t>
      </w:r>
      <w:r w:rsidR="00ED3B12">
        <w:t>6</w:t>
      </w:r>
      <w:r w:rsidR="006F55B5">
        <w:t xml:space="preserve"> m. </w:t>
      </w:r>
      <w:r w:rsidR="00ED3B12">
        <w:t>sausio</w:t>
      </w:r>
      <w:r w:rsidR="006F55B5">
        <w:t xml:space="preserve"> 1</w:t>
      </w:r>
      <w:r w:rsidR="00ED3B12">
        <w:t>2</w:t>
      </w:r>
      <w:r w:rsidR="006F55B5">
        <w:t xml:space="preserve"> d. </w:t>
      </w:r>
      <w:r w:rsidR="00ED3B12">
        <w:t xml:space="preserve">Kretingos rajono Darbėnų gimnazijos </w:t>
      </w:r>
      <w:r w:rsidR="006F55B5">
        <w:t xml:space="preserve">raštą Nr. </w:t>
      </w:r>
      <w:r w:rsidR="00ED3B12">
        <w:t>(1.10Mr) R2-3</w:t>
      </w:r>
      <w:r w:rsidR="006F55B5">
        <w:t>,</w:t>
      </w:r>
      <w:r w:rsidR="00ED3B12">
        <w:t xml:space="preserve"> Kretingos Marijono Daujoto progimnazijos raštą Nr. </w:t>
      </w:r>
      <w:r w:rsidR="005C50A2">
        <w:t xml:space="preserve">(1.8.)-V8-11, Kretingos Simono Daukanto progimnazijos </w:t>
      </w:r>
      <w:r w:rsidR="001C68AC">
        <w:t xml:space="preserve">raštą </w:t>
      </w:r>
      <w:r w:rsidR="005C50A2">
        <w:t xml:space="preserve">Nr. (1.11.) R3-11, Kretingos Jurgio Pabrėžos universitetinės gimnazijos raštą Nr. (1.8E) V4-06, Kretingos r. Vydmantų gimnazijos raštą Nr. (1.8.)-V3-6, Kretingos rajono Salantų gimnazijos raštą Nr. (1.15.) D2-11 ir </w:t>
      </w:r>
      <w:r w:rsidR="0046533C">
        <w:t xml:space="preserve">Kretingos Marijos Tiškevičiūtės mokyklos </w:t>
      </w:r>
      <w:r w:rsidR="0046533C" w:rsidRPr="00E23D58">
        <w:t>202</w:t>
      </w:r>
      <w:r w:rsidR="005C50A2" w:rsidRPr="00E23D58">
        <w:t>6</w:t>
      </w:r>
      <w:r w:rsidR="0046533C" w:rsidRPr="00E23D58">
        <w:t xml:space="preserve"> m. </w:t>
      </w:r>
      <w:r w:rsidR="005C50A2" w:rsidRPr="00E23D58">
        <w:t>saus</w:t>
      </w:r>
      <w:r w:rsidR="0046533C" w:rsidRPr="00E23D58">
        <w:t xml:space="preserve">io </w:t>
      </w:r>
      <w:r w:rsidR="005C50A2" w:rsidRPr="00E23D58">
        <w:t>13</w:t>
      </w:r>
      <w:r w:rsidR="0046533C" w:rsidRPr="00E23D58">
        <w:t xml:space="preserve"> d. raštą Nr. </w:t>
      </w:r>
      <w:r w:rsidR="00E23D58">
        <w:t>D3-11</w:t>
      </w:r>
      <w:r w:rsidR="005C50A2">
        <w:t xml:space="preserve">, </w:t>
      </w:r>
      <w:r w:rsidRPr="00C36537">
        <w:t xml:space="preserve">Kretingos rajono savivaldybės taryba </w:t>
      </w:r>
      <w:r w:rsidRPr="00C36537">
        <w:rPr>
          <w:spacing w:val="34"/>
        </w:rPr>
        <w:t>nusprendžia</w:t>
      </w:r>
      <w:r w:rsidRPr="00C36537">
        <w:t>:</w:t>
      </w:r>
    </w:p>
    <w:p w14:paraId="3BBC2146" w14:textId="39E82A89" w:rsidR="00517585" w:rsidRPr="00C36537" w:rsidRDefault="00517585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 xml:space="preserve">Sutikti perimti Kretingos rajono savivaldybės nuosavybėn </w:t>
      </w:r>
      <w:r w:rsidR="00096498" w:rsidRPr="00C36537">
        <w:rPr>
          <w:lang w:val="lt-LT"/>
        </w:rPr>
        <w:t>savarankišk</w:t>
      </w:r>
      <w:r w:rsidR="002362FE" w:rsidRPr="00C36537">
        <w:rPr>
          <w:lang w:val="lt-LT"/>
        </w:rPr>
        <w:t>osioms</w:t>
      </w:r>
      <w:r w:rsidR="00096498" w:rsidRPr="00C36537">
        <w:rPr>
          <w:lang w:val="lt-LT"/>
        </w:rPr>
        <w:t xml:space="preserve"> savivaldybės</w:t>
      </w:r>
      <w:r w:rsidRPr="00C36537">
        <w:rPr>
          <w:lang w:val="lt-LT"/>
        </w:rPr>
        <w:t xml:space="preserve"> funkcij</w:t>
      </w:r>
      <w:r w:rsidR="002362FE" w:rsidRPr="00C36537">
        <w:rPr>
          <w:lang w:val="lt-LT"/>
        </w:rPr>
        <w:t>oms</w:t>
      </w:r>
      <w:r w:rsidR="00096498" w:rsidRPr="00C36537">
        <w:rPr>
          <w:lang w:val="lt-LT"/>
        </w:rPr>
        <w:t xml:space="preserve"> – </w:t>
      </w:r>
      <w:r w:rsidR="0093032C" w:rsidRPr="0093032C">
        <w:rPr>
          <w:lang w:val="lt-LT"/>
        </w:rPr>
        <w:t>savivaldybės teritorijoje gyvenančių vaikų iki 16 metų mokymosi pagal privalomojo švietimo programas užtikrinimas</w:t>
      </w:r>
      <w:r w:rsidR="0093032C">
        <w:rPr>
          <w:lang w:val="lt-LT"/>
        </w:rPr>
        <w:t xml:space="preserve"> ir </w:t>
      </w:r>
      <w:r w:rsidR="0093032C" w:rsidRPr="0093032C">
        <w:rPr>
          <w:lang w:val="lt-LT"/>
        </w:rPr>
        <w:t>švietimo pagalbos teikimo mokiniui, mokytojui, šeimai, mokyklai, vaiko minimaliosios priežiūros priemonių vykdymo organizavimas ir koordinavimas, prevencinių programų įgyvendinimo mokyklose užtikrinimas</w:t>
      </w:r>
      <w:r w:rsidR="008E7887" w:rsidRPr="00C36537">
        <w:rPr>
          <w:lang w:val="lt-LT"/>
        </w:rPr>
        <w:t xml:space="preserve"> </w:t>
      </w:r>
      <w:r w:rsidR="00096498" w:rsidRPr="00C36537">
        <w:rPr>
          <w:lang w:val="lt-LT"/>
        </w:rPr>
        <w:t>–</w:t>
      </w:r>
      <w:r w:rsidR="004074BF" w:rsidRPr="00C36537">
        <w:rPr>
          <w:lang w:val="lt-LT"/>
        </w:rPr>
        <w:t xml:space="preserve"> </w:t>
      </w:r>
      <w:r w:rsidRPr="00C36537">
        <w:rPr>
          <w:lang w:val="lt-LT"/>
        </w:rPr>
        <w:t xml:space="preserve">įgyvendinti valstybei nuosavybės teise priklausantį ir šiuo metu </w:t>
      </w:r>
      <w:r w:rsidR="0093032C">
        <w:rPr>
          <w:lang w:val="lt-LT"/>
        </w:rPr>
        <w:t>Nacionalinės švietimo agentūros</w:t>
      </w:r>
      <w:r w:rsidR="008E7887" w:rsidRPr="00C36537">
        <w:rPr>
          <w:lang w:val="lt-LT"/>
        </w:rPr>
        <w:t xml:space="preserve"> </w:t>
      </w:r>
      <w:r w:rsidRPr="00C36537">
        <w:rPr>
          <w:lang w:val="lt-LT"/>
        </w:rPr>
        <w:t>patikėjimo teise valdomą</w:t>
      </w:r>
      <w:r w:rsidR="00AF6C73" w:rsidRPr="00C36537">
        <w:rPr>
          <w:lang w:val="lt-LT"/>
        </w:rPr>
        <w:t xml:space="preserve"> </w:t>
      </w:r>
      <w:r w:rsidR="00C24D5D" w:rsidRPr="00C36537">
        <w:rPr>
          <w:lang w:val="lt-LT"/>
        </w:rPr>
        <w:t>ilgalaikį</w:t>
      </w:r>
      <w:r w:rsidR="0093032C">
        <w:rPr>
          <w:lang w:val="lt-LT"/>
        </w:rPr>
        <w:t xml:space="preserve"> </w:t>
      </w:r>
      <w:r w:rsidR="00D32DE0">
        <w:rPr>
          <w:lang w:val="lt-LT"/>
        </w:rPr>
        <w:t xml:space="preserve">materialųjį </w:t>
      </w:r>
      <w:r w:rsidR="004B79C0">
        <w:rPr>
          <w:lang w:val="lt-LT"/>
        </w:rPr>
        <w:t xml:space="preserve">ir trumpalaikį </w:t>
      </w:r>
      <w:r w:rsidR="002362FE" w:rsidRPr="00C36537">
        <w:rPr>
          <w:lang w:val="lt-LT"/>
        </w:rPr>
        <w:t>turtą</w:t>
      </w:r>
      <w:r w:rsidR="0093032C">
        <w:rPr>
          <w:lang w:val="lt-LT"/>
        </w:rPr>
        <w:t xml:space="preserve"> (</w:t>
      </w:r>
      <w:r w:rsidR="00A0534F">
        <w:rPr>
          <w:lang w:val="lt-LT"/>
        </w:rPr>
        <w:t>1</w:t>
      </w:r>
      <w:r w:rsidR="0093032C">
        <w:rPr>
          <w:lang w:val="lt-LT"/>
        </w:rPr>
        <w:t xml:space="preserve"> priedas).</w:t>
      </w:r>
    </w:p>
    <w:p w14:paraId="3B5553BF" w14:textId="08653DFC" w:rsidR="007739BA" w:rsidRDefault="00517585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 xml:space="preserve">Perduoti sprendimo 1 punkte nurodytą turtą, jį perėmus savivaldybės nuosavybėn, </w:t>
      </w:r>
      <w:r w:rsidR="00035B8A" w:rsidRPr="00C36537">
        <w:rPr>
          <w:lang w:val="lt-LT"/>
        </w:rPr>
        <w:t xml:space="preserve">Kretingos rajono </w:t>
      </w:r>
      <w:r w:rsidR="0093032C">
        <w:rPr>
          <w:lang w:val="lt-LT"/>
        </w:rPr>
        <w:t>švietimo įstaigoms</w:t>
      </w:r>
      <w:r w:rsidR="00114B12">
        <w:rPr>
          <w:lang w:val="lt-LT"/>
        </w:rPr>
        <w:t xml:space="preserve"> – </w:t>
      </w:r>
      <w:r w:rsidR="00114B12" w:rsidRPr="00764066">
        <w:rPr>
          <w:lang w:val="lt-LT"/>
        </w:rPr>
        <w:t xml:space="preserve">Kretingos rajono </w:t>
      </w:r>
      <w:r w:rsidR="00D32DE0">
        <w:rPr>
          <w:lang w:val="lt-LT"/>
        </w:rPr>
        <w:t>Darbėnų gimnazijai</w:t>
      </w:r>
      <w:r w:rsidR="00114B12">
        <w:rPr>
          <w:lang w:val="lt-LT"/>
        </w:rPr>
        <w:t xml:space="preserve">, </w:t>
      </w:r>
      <w:r w:rsidR="00D32DE0" w:rsidRPr="00D32DE0">
        <w:rPr>
          <w:lang w:val="lt-LT"/>
        </w:rPr>
        <w:t>Kretingos Marijono Daujoto</w:t>
      </w:r>
      <w:r w:rsidR="00D32DE0" w:rsidRPr="00E844B0">
        <w:rPr>
          <w:lang w:val="lt-LT"/>
        </w:rPr>
        <w:t xml:space="preserve"> </w:t>
      </w:r>
      <w:r w:rsidR="00D32DE0" w:rsidRPr="00D32DE0">
        <w:rPr>
          <w:lang w:val="lt-LT"/>
        </w:rPr>
        <w:t>progimnazijai</w:t>
      </w:r>
      <w:r w:rsidR="00D32DE0">
        <w:rPr>
          <w:lang w:val="lt-LT"/>
        </w:rPr>
        <w:t>, Kretingos Simono Daukanto progimnazijai, Kretingos Jurgio Pabrėžos universitetinei gimnazijai, Kretingos r. Vydmantų gimnazijai, Kretingos rajono Salantų gimnazijai,</w:t>
      </w:r>
      <w:r w:rsidR="00114B12">
        <w:rPr>
          <w:lang w:val="lt-LT"/>
        </w:rPr>
        <w:t xml:space="preserve"> </w:t>
      </w:r>
      <w:r w:rsidR="00114B12" w:rsidRPr="00764066">
        <w:rPr>
          <w:lang w:val="lt-LT"/>
        </w:rPr>
        <w:t>Kretingos Marijos Tiškevičiūtės mokyklai</w:t>
      </w:r>
      <w:r w:rsidR="00114B12">
        <w:rPr>
          <w:lang w:val="lt-LT"/>
        </w:rPr>
        <w:t>, –</w:t>
      </w:r>
      <w:r w:rsidR="003C2AAD">
        <w:rPr>
          <w:lang w:val="lt-LT"/>
        </w:rPr>
        <w:t xml:space="preserve"> </w:t>
      </w:r>
      <w:r w:rsidRPr="00C36537">
        <w:rPr>
          <w:lang w:val="lt-LT"/>
        </w:rPr>
        <w:t>valdyti</w:t>
      </w:r>
      <w:r w:rsidR="00323BD7" w:rsidRPr="00C36537">
        <w:rPr>
          <w:lang w:val="lt-LT"/>
        </w:rPr>
        <w:t>, naudoti ir disponuoti juo patikėjimo teise</w:t>
      </w:r>
      <w:r w:rsidR="007759A7" w:rsidRPr="00C36537">
        <w:rPr>
          <w:lang w:val="lt-LT"/>
        </w:rPr>
        <w:t xml:space="preserve">, </w:t>
      </w:r>
      <w:bookmarkStart w:id="2" w:name="_Hlk135207945"/>
      <w:r w:rsidR="00B92DD1" w:rsidRPr="00B92DD1">
        <w:rPr>
          <w:lang w:val="lt-LT"/>
        </w:rPr>
        <w:t>naudojant turtą gerinti švietimo paslaugų kokybę, aprūpinant efektyviai veikiančias bendrojo ugdymo mokyklas laboratorine įranga, priemonėmis ir kompiuterine įranga</w:t>
      </w:r>
      <w:r w:rsidR="003C2AAD">
        <w:rPr>
          <w:lang w:val="lt-LT"/>
        </w:rPr>
        <w:t xml:space="preserve"> (2, 3 priedai)</w:t>
      </w:r>
      <w:r w:rsidR="00114B12">
        <w:rPr>
          <w:lang w:val="lt-LT"/>
        </w:rPr>
        <w:t>.</w:t>
      </w:r>
    </w:p>
    <w:bookmarkEnd w:id="2"/>
    <w:p w14:paraId="46F92996" w14:textId="4E291739" w:rsidR="0010513F" w:rsidRPr="00C36537" w:rsidRDefault="00323BD7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rFonts w:eastAsia="Calibri"/>
          <w:lang w:val="lt-LT"/>
        </w:rPr>
        <w:t>Įgalioti Kretingos rajono</w:t>
      </w:r>
      <w:r w:rsidR="00D152E3" w:rsidRPr="00C36537">
        <w:rPr>
          <w:rFonts w:eastAsia="Calibri"/>
          <w:lang w:val="lt-LT"/>
        </w:rPr>
        <w:t xml:space="preserve"> savivaldybės administracijos direktorių</w:t>
      </w:r>
      <w:r w:rsidRPr="00C36537">
        <w:rPr>
          <w:rFonts w:eastAsia="Calibri"/>
          <w:lang w:val="lt-LT"/>
        </w:rPr>
        <w:t xml:space="preserve"> savivaldybės vardu pasirašyti sprendimo 1</w:t>
      </w:r>
      <w:r w:rsidR="00D152E3" w:rsidRPr="00C36537">
        <w:rPr>
          <w:rFonts w:eastAsia="Calibri"/>
          <w:lang w:val="lt-LT"/>
        </w:rPr>
        <w:t xml:space="preserve"> </w:t>
      </w:r>
      <w:r w:rsidR="004074BF" w:rsidRPr="00C36537">
        <w:rPr>
          <w:rFonts w:eastAsia="Calibri"/>
          <w:lang w:val="lt-LT"/>
        </w:rPr>
        <w:t xml:space="preserve">ir 2 </w:t>
      </w:r>
      <w:r w:rsidRPr="00C36537">
        <w:rPr>
          <w:rFonts w:eastAsia="Calibri"/>
          <w:lang w:val="lt-LT"/>
        </w:rPr>
        <w:t>p</w:t>
      </w:r>
      <w:r w:rsidR="00C4572C" w:rsidRPr="00C36537">
        <w:rPr>
          <w:rFonts w:eastAsia="Calibri"/>
          <w:lang w:val="lt-LT"/>
        </w:rPr>
        <w:t>un</w:t>
      </w:r>
      <w:r w:rsidR="00974AEB" w:rsidRPr="00C36537">
        <w:rPr>
          <w:rFonts w:eastAsia="Calibri"/>
          <w:lang w:val="lt-LT"/>
        </w:rPr>
        <w:t>k</w:t>
      </w:r>
      <w:r w:rsidR="00C4572C" w:rsidRPr="00C36537">
        <w:rPr>
          <w:rFonts w:eastAsia="Calibri"/>
          <w:lang w:val="lt-LT"/>
        </w:rPr>
        <w:t>tuose</w:t>
      </w:r>
      <w:r w:rsidRPr="00C36537">
        <w:rPr>
          <w:rFonts w:eastAsia="Calibri"/>
          <w:lang w:val="lt-LT"/>
        </w:rPr>
        <w:t xml:space="preserve"> nurodyto turto priėmimo</w:t>
      </w:r>
      <w:r w:rsidR="00D32DE0">
        <w:rPr>
          <w:rFonts w:eastAsia="Calibri"/>
          <w:lang w:val="lt-LT"/>
        </w:rPr>
        <w:t>–</w:t>
      </w:r>
      <w:r w:rsidRPr="00C36537">
        <w:rPr>
          <w:rFonts w:eastAsia="Calibri"/>
          <w:lang w:val="lt-LT"/>
        </w:rPr>
        <w:t>perdavimo akt</w:t>
      </w:r>
      <w:r w:rsidR="00D152E3" w:rsidRPr="00C36537">
        <w:rPr>
          <w:rFonts w:eastAsia="Calibri"/>
          <w:lang w:val="lt-LT"/>
        </w:rPr>
        <w:t>us</w:t>
      </w:r>
      <w:r w:rsidRPr="00C36537">
        <w:rPr>
          <w:rFonts w:eastAsia="Calibri"/>
          <w:lang w:val="lt-LT"/>
        </w:rPr>
        <w:t>.</w:t>
      </w:r>
    </w:p>
    <w:p w14:paraId="74005499" w14:textId="5E7BBB71" w:rsidR="0010513F" w:rsidRPr="00C36537" w:rsidRDefault="0010513F" w:rsidP="000E229B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36537">
        <w:rPr>
          <w:lang w:val="lt-LT"/>
        </w:rPr>
        <w:t>Nustatyti, kad šis sprendimas gali būti skundžiamas Lietuvos Respublikos ikiteisminio administracinių ginčų nagrinėjimo tvarkos įstatymo nustatyta tvarka Lietuvos administracinių ginčų komisijos Klaipėdos apygardos skyriui (J. Janonio g. 24, Klaipėd</w:t>
      </w:r>
      <w:r w:rsidR="00834F95">
        <w:rPr>
          <w:lang w:val="lt-LT"/>
        </w:rPr>
        <w:t>a</w:t>
      </w:r>
      <w:r w:rsidRPr="00C36537">
        <w:rPr>
          <w:lang w:val="lt-LT"/>
        </w:rPr>
        <w:t xml:space="preserve">) arba Lietuvos Respublikos administracinių bylų teisenos įstatymo nustatyta tvarka Regionų administracinio teismo Klaipėdos </w:t>
      </w:r>
      <w:r w:rsidRPr="00C36537">
        <w:rPr>
          <w:lang w:val="lt-LT"/>
        </w:rPr>
        <w:lastRenderedPageBreak/>
        <w:t>rūmams (Galinio Pylimo g. 9, Klaipėd</w:t>
      </w:r>
      <w:r w:rsidR="00834F95">
        <w:rPr>
          <w:lang w:val="lt-LT"/>
        </w:rPr>
        <w:t>a</w:t>
      </w:r>
      <w:r w:rsidRPr="00C36537">
        <w:rPr>
          <w:lang w:val="lt-LT"/>
        </w:rPr>
        <w:t>) per vieną mėnesį nuo šio sprendimo paskelbimo arba įteikimo suinteresuotam asmeniui dienos.</w:t>
      </w:r>
    </w:p>
    <w:p w14:paraId="42769787" w14:textId="77777777" w:rsidR="001917E1" w:rsidRPr="00C36537" w:rsidRDefault="001917E1" w:rsidP="000E229B">
      <w:pPr>
        <w:tabs>
          <w:tab w:val="left" w:pos="426"/>
        </w:tabs>
        <w:jc w:val="both"/>
        <w:rPr>
          <w:color w:val="000000"/>
          <w:sz w:val="28"/>
        </w:rPr>
      </w:pPr>
    </w:p>
    <w:p w14:paraId="5A9FFA72" w14:textId="449BD60A" w:rsidR="00FD5F62" w:rsidRPr="00C36537" w:rsidRDefault="00FD5F62" w:rsidP="000E229B">
      <w:pPr>
        <w:jc w:val="both"/>
      </w:pPr>
      <w:r w:rsidRPr="00C36537">
        <w:t>Savivaldybės meras</w:t>
      </w:r>
      <w:r w:rsidR="00E844B0">
        <w:tab/>
      </w:r>
      <w:r w:rsidR="00E844B0">
        <w:tab/>
      </w:r>
      <w:r w:rsidR="00E844B0">
        <w:tab/>
      </w:r>
      <w:r w:rsidR="00E844B0">
        <w:tab/>
      </w:r>
      <w:r w:rsidR="00E844B0">
        <w:tab/>
        <w:t xml:space="preserve">Antanas Kalnius </w:t>
      </w:r>
    </w:p>
    <w:p w14:paraId="4657D08A" w14:textId="77777777" w:rsidR="00CD3D20" w:rsidRDefault="00CD3D20" w:rsidP="000E229B"/>
    <w:p w14:paraId="7A6B34C6" w14:textId="77777777" w:rsidR="00E844B0" w:rsidRDefault="00E844B0" w:rsidP="000E229B"/>
    <w:p w14:paraId="5BDB9A6E" w14:textId="77777777" w:rsidR="00E844B0" w:rsidRDefault="00E844B0" w:rsidP="000E229B"/>
    <w:p w14:paraId="75B79355" w14:textId="77777777" w:rsidR="00E844B0" w:rsidRDefault="00E844B0" w:rsidP="000E229B"/>
    <w:p w14:paraId="642A2D84" w14:textId="77777777" w:rsidR="00E844B0" w:rsidRDefault="00E844B0" w:rsidP="000E229B"/>
    <w:p w14:paraId="2C4D0C5F" w14:textId="77777777" w:rsidR="00E844B0" w:rsidRDefault="00E844B0" w:rsidP="000E229B"/>
    <w:p w14:paraId="16DAA084" w14:textId="77777777" w:rsidR="00E844B0" w:rsidRDefault="00E844B0" w:rsidP="000E229B"/>
    <w:p w14:paraId="064C0A96" w14:textId="77777777" w:rsidR="00E844B0" w:rsidRDefault="00E844B0" w:rsidP="000E229B"/>
    <w:p w14:paraId="3D217338" w14:textId="77777777" w:rsidR="00E844B0" w:rsidRDefault="00E844B0" w:rsidP="000E229B"/>
    <w:p w14:paraId="17C7C6A3" w14:textId="77777777" w:rsidR="00E844B0" w:rsidRDefault="00E844B0" w:rsidP="000E229B"/>
    <w:p w14:paraId="5DE248AB" w14:textId="77777777" w:rsidR="00E844B0" w:rsidRDefault="00E844B0" w:rsidP="000E229B"/>
    <w:p w14:paraId="2F4FA55F" w14:textId="77777777" w:rsidR="00E844B0" w:rsidRDefault="00E844B0" w:rsidP="000E229B"/>
    <w:p w14:paraId="05CE4209" w14:textId="77777777" w:rsidR="00E844B0" w:rsidRDefault="00E844B0" w:rsidP="000E229B"/>
    <w:p w14:paraId="19C8B2C6" w14:textId="77777777" w:rsidR="00E844B0" w:rsidRDefault="00E844B0" w:rsidP="000E229B"/>
    <w:p w14:paraId="00195899" w14:textId="77777777" w:rsidR="00E844B0" w:rsidRDefault="00E844B0" w:rsidP="000E229B"/>
    <w:p w14:paraId="32434BF1" w14:textId="77777777" w:rsidR="00E844B0" w:rsidRDefault="00E844B0" w:rsidP="000E229B"/>
    <w:p w14:paraId="5BCA003B" w14:textId="77777777" w:rsidR="00E844B0" w:rsidRDefault="00E844B0" w:rsidP="000E229B"/>
    <w:p w14:paraId="5F11EE01" w14:textId="77777777" w:rsidR="00E844B0" w:rsidRDefault="00E844B0" w:rsidP="000E229B"/>
    <w:p w14:paraId="523567F0" w14:textId="77777777" w:rsidR="00E844B0" w:rsidRDefault="00E844B0" w:rsidP="000E229B"/>
    <w:p w14:paraId="0FC547D1" w14:textId="77777777" w:rsidR="00E844B0" w:rsidRDefault="00E844B0" w:rsidP="000E229B"/>
    <w:p w14:paraId="058935AD" w14:textId="77777777" w:rsidR="00E844B0" w:rsidRDefault="00E844B0" w:rsidP="000E229B"/>
    <w:p w14:paraId="64F93099" w14:textId="77777777" w:rsidR="00E844B0" w:rsidRDefault="00E844B0" w:rsidP="000E229B"/>
    <w:p w14:paraId="57B9F086" w14:textId="77777777" w:rsidR="00E844B0" w:rsidRDefault="00E844B0" w:rsidP="000E229B"/>
    <w:p w14:paraId="13AC428E" w14:textId="77777777" w:rsidR="00E844B0" w:rsidRDefault="00E844B0" w:rsidP="000E229B"/>
    <w:p w14:paraId="61D393C1" w14:textId="77777777" w:rsidR="00E844B0" w:rsidRDefault="00E844B0" w:rsidP="000E229B"/>
    <w:p w14:paraId="5F047E7F" w14:textId="77777777" w:rsidR="00E844B0" w:rsidRDefault="00E844B0" w:rsidP="000E229B"/>
    <w:p w14:paraId="21F5CE40" w14:textId="77777777" w:rsidR="00E844B0" w:rsidRDefault="00E844B0" w:rsidP="000E229B"/>
    <w:p w14:paraId="169D0DE2" w14:textId="77777777" w:rsidR="00E844B0" w:rsidRDefault="00E844B0" w:rsidP="000E229B"/>
    <w:p w14:paraId="4C9B5481" w14:textId="77777777" w:rsidR="00E844B0" w:rsidRDefault="00E844B0" w:rsidP="000E229B"/>
    <w:p w14:paraId="3D0FA4C5" w14:textId="77777777" w:rsidR="00E844B0" w:rsidRDefault="00E844B0" w:rsidP="000E229B"/>
    <w:p w14:paraId="19D1D2AB" w14:textId="77777777" w:rsidR="00E844B0" w:rsidRDefault="00E844B0" w:rsidP="000E229B"/>
    <w:p w14:paraId="048B83DC" w14:textId="77777777" w:rsidR="00E844B0" w:rsidRDefault="00E844B0" w:rsidP="000E229B"/>
    <w:p w14:paraId="12447E7C" w14:textId="77777777" w:rsidR="00E844B0" w:rsidRDefault="00E844B0" w:rsidP="000E229B"/>
    <w:p w14:paraId="07F1DA37" w14:textId="77777777" w:rsidR="00E844B0" w:rsidRDefault="00E844B0" w:rsidP="000E229B"/>
    <w:p w14:paraId="7C33E9BF" w14:textId="77777777" w:rsidR="00E844B0" w:rsidRDefault="00E844B0" w:rsidP="000E229B"/>
    <w:p w14:paraId="522DCE6F" w14:textId="77777777" w:rsidR="00E844B0" w:rsidRDefault="00E844B0" w:rsidP="000E229B"/>
    <w:p w14:paraId="5FB955DB" w14:textId="77777777" w:rsidR="00E844B0" w:rsidRDefault="00E844B0" w:rsidP="000E229B"/>
    <w:p w14:paraId="2E000130" w14:textId="77777777" w:rsidR="00E844B0" w:rsidRDefault="00E844B0" w:rsidP="000E229B"/>
    <w:p w14:paraId="45F65D8A" w14:textId="77777777" w:rsidR="00E844B0" w:rsidRDefault="00E844B0" w:rsidP="000E229B"/>
    <w:p w14:paraId="22600AB4" w14:textId="77777777" w:rsidR="00E844B0" w:rsidRDefault="00E844B0" w:rsidP="000E229B"/>
    <w:p w14:paraId="3933D1F0" w14:textId="77777777" w:rsidR="00E844B0" w:rsidRDefault="00E844B0" w:rsidP="000E229B"/>
    <w:p w14:paraId="55391F4D" w14:textId="77777777" w:rsidR="00E844B0" w:rsidRDefault="00E844B0" w:rsidP="000E229B"/>
    <w:p w14:paraId="47EC5171" w14:textId="77777777" w:rsidR="00E844B0" w:rsidRDefault="00E844B0" w:rsidP="000E229B"/>
    <w:p w14:paraId="40DDF3EE" w14:textId="77777777" w:rsidR="00E844B0" w:rsidRDefault="00E844B0" w:rsidP="000E229B"/>
    <w:p w14:paraId="4734980F" w14:textId="77777777" w:rsidR="00E844B0" w:rsidRPr="00C36537" w:rsidRDefault="00E844B0" w:rsidP="000E229B"/>
    <w:p w14:paraId="0B0E796B" w14:textId="61394034" w:rsidR="00AF6C73" w:rsidRPr="00C36537" w:rsidRDefault="00834F95" w:rsidP="00372531">
      <w:pPr>
        <w:rPr>
          <w:bCs/>
        </w:rPr>
      </w:pPr>
      <w:r>
        <w:rPr>
          <w:bCs/>
        </w:rPr>
        <w:t>S. Baublienė</w:t>
      </w:r>
    </w:p>
    <w:sectPr w:rsidR="00AF6C73" w:rsidRPr="00C36537" w:rsidSect="00E844B0">
      <w:headerReference w:type="default" r:id="rId9"/>
      <w:headerReference w:type="first" r:id="rId10"/>
      <w:pgSz w:w="11906" w:h="16838"/>
      <w:pgMar w:top="1276" w:right="567" w:bottom="1418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3C51" w14:textId="77777777" w:rsidR="00403419" w:rsidRDefault="00403419">
      <w:r>
        <w:separator/>
      </w:r>
    </w:p>
  </w:endnote>
  <w:endnote w:type="continuationSeparator" w:id="0">
    <w:p w14:paraId="185686DC" w14:textId="77777777" w:rsidR="00403419" w:rsidRDefault="0040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2B451" w14:textId="77777777" w:rsidR="00403419" w:rsidRDefault="00403419">
      <w:r>
        <w:separator/>
      </w:r>
    </w:p>
  </w:footnote>
  <w:footnote w:type="continuationSeparator" w:id="0">
    <w:p w14:paraId="1D17F4D9" w14:textId="77777777" w:rsidR="00403419" w:rsidRDefault="0040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484381"/>
      <w:docPartObj>
        <w:docPartGallery w:val="Page Numbers (Top of Page)"/>
        <w:docPartUnique/>
      </w:docPartObj>
    </w:sdtPr>
    <w:sdtEndPr/>
    <w:sdtContent>
      <w:p w14:paraId="7B446D32" w14:textId="2C38287D" w:rsidR="000E229B" w:rsidRDefault="000E22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F95">
          <w:rPr>
            <w:noProof/>
          </w:rPr>
          <w:t>2</w:t>
        </w:r>
        <w:r>
          <w:fldChar w:fldCharType="end"/>
        </w:r>
      </w:p>
    </w:sdtContent>
  </w:sdt>
  <w:p w14:paraId="5BFBE209" w14:textId="77777777" w:rsidR="007D5824" w:rsidRDefault="007D58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54F5" w14:textId="67ACAD3F" w:rsidR="000E229B" w:rsidRPr="00900CFD" w:rsidRDefault="000E229B" w:rsidP="00900CFD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0C2EA2"/>
    <w:multiLevelType w:val="multilevel"/>
    <w:tmpl w:val="582E3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012688910">
    <w:abstractNumId w:val="0"/>
  </w:num>
  <w:num w:numId="2" w16cid:durableId="877090614">
    <w:abstractNumId w:val="1"/>
  </w:num>
  <w:num w:numId="3" w16cid:durableId="81726352">
    <w:abstractNumId w:val="2"/>
  </w:num>
  <w:num w:numId="4" w16cid:durableId="352149484">
    <w:abstractNumId w:val="3"/>
  </w:num>
  <w:num w:numId="5" w16cid:durableId="534657994">
    <w:abstractNumId w:val="4"/>
  </w:num>
  <w:num w:numId="6" w16cid:durableId="1621647863">
    <w:abstractNumId w:val="5"/>
  </w:num>
  <w:num w:numId="7" w16cid:durableId="1138569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2"/>
    <w:rsid w:val="00012E5C"/>
    <w:rsid w:val="0001502C"/>
    <w:rsid w:val="00017807"/>
    <w:rsid w:val="00020FBF"/>
    <w:rsid w:val="00024C03"/>
    <w:rsid w:val="000260DD"/>
    <w:rsid w:val="00035B8A"/>
    <w:rsid w:val="00045799"/>
    <w:rsid w:val="00045FD6"/>
    <w:rsid w:val="00056BDB"/>
    <w:rsid w:val="00063E1B"/>
    <w:rsid w:val="0007127F"/>
    <w:rsid w:val="00071B7F"/>
    <w:rsid w:val="00074CBF"/>
    <w:rsid w:val="00092AEE"/>
    <w:rsid w:val="00096498"/>
    <w:rsid w:val="000B0587"/>
    <w:rsid w:val="000B0F64"/>
    <w:rsid w:val="000B1D42"/>
    <w:rsid w:val="000B7977"/>
    <w:rsid w:val="000D15DA"/>
    <w:rsid w:val="000E1AF2"/>
    <w:rsid w:val="000E229B"/>
    <w:rsid w:val="000E6F60"/>
    <w:rsid w:val="000F5A48"/>
    <w:rsid w:val="0010513F"/>
    <w:rsid w:val="00114B12"/>
    <w:rsid w:val="001211CE"/>
    <w:rsid w:val="00123D3F"/>
    <w:rsid w:val="00130C1F"/>
    <w:rsid w:val="00130FC5"/>
    <w:rsid w:val="001314C6"/>
    <w:rsid w:val="00140579"/>
    <w:rsid w:val="00140617"/>
    <w:rsid w:val="001467B2"/>
    <w:rsid w:val="0015302D"/>
    <w:rsid w:val="001603E4"/>
    <w:rsid w:val="0016502A"/>
    <w:rsid w:val="00174187"/>
    <w:rsid w:val="001917E1"/>
    <w:rsid w:val="001961B3"/>
    <w:rsid w:val="001B2DFE"/>
    <w:rsid w:val="001B6160"/>
    <w:rsid w:val="001C68AC"/>
    <w:rsid w:val="001D0091"/>
    <w:rsid w:val="001D5734"/>
    <w:rsid w:val="001F24E1"/>
    <w:rsid w:val="001F3785"/>
    <w:rsid w:val="001F455C"/>
    <w:rsid w:val="001F4C44"/>
    <w:rsid w:val="0020043B"/>
    <w:rsid w:val="002056D6"/>
    <w:rsid w:val="00211B53"/>
    <w:rsid w:val="00214490"/>
    <w:rsid w:val="00214826"/>
    <w:rsid w:val="00233402"/>
    <w:rsid w:val="002362FE"/>
    <w:rsid w:val="00237102"/>
    <w:rsid w:val="002518E0"/>
    <w:rsid w:val="00257B3A"/>
    <w:rsid w:val="00261314"/>
    <w:rsid w:val="00264BD3"/>
    <w:rsid w:val="002817CE"/>
    <w:rsid w:val="0028187C"/>
    <w:rsid w:val="00292CB2"/>
    <w:rsid w:val="00293E5F"/>
    <w:rsid w:val="00295DA4"/>
    <w:rsid w:val="002978F6"/>
    <w:rsid w:val="00297F5B"/>
    <w:rsid w:val="002B23E2"/>
    <w:rsid w:val="002B38E1"/>
    <w:rsid w:val="002B3DD9"/>
    <w:rsid w:val="002C372A"/>
    <w:rsid w:val="002C4FF9"/>
    <w:rsid w:val="002C7063"/>
    <w:rsid w:val="002D4D4C"/>
    <w:rsid w:val="002D6DF7"/>
    <w:rsid w:val="002E3779"/>
    <w:rsid w:val="002F0159"/>
    <w:rsid w:val="002F79CE"/>
    <w:rsid w:val="00300EAD"/>
    <w:rsid w:val="0030109E"/>
    <w:rsid w:val="003217A5"/>
    <w:rsid w:val="00323BD7"/>
    <w:rsid w:val="003278D3"/>
    <w:rsid w:val="0033264C"/>
    <w:rsid w:val="00341A08"/>
    <w:rsid w:val="003422D6"/>
    <w:rsid w:val="00344775"/>
    <w:rsid w:val="00345281"/>
    <w:rsid w:val="0034646B"/>
    <w:rsid w:val="003505B4"/>
    <w:rsid w:val="003657F1"/>
    <w:rsid w:val="00372531"/>
    <w:rsid w:val="0038669B"/>
    <w:rsid w:val="00387FB0"/>
    <w:rsid w:val="003A363A"/>
    <w:rsid w:val="003B214A"/>
    <w:rsid w:val="003B797D"/>
    <w:rsid w:val="003C2AAD"/>
    <w:rsid w:val="003D3BA0"/>
    <w:rsid w:val="003E24DB"/>
    <w:rsid w:val="003F4401"/>
    <w:rsid w:val="00403419"/>
    <w:rsid w:val="004074BF"/>
    <w:rsid w:val="00411CA1"/>
    <w:rsid w:val="00412735"/>
    <w:rsid w:val="00421C80"/>
    <w:rsid w:val="00423BF4"/>
    <w:rsid w:val="00434D96"/>
    <w:rsid w:val="0044661E"/>
    <w:rsid w:val="00454B20"/>
    <w:rsid w:val="00454FD5"/>
    <w:rsid w:val="00461350"/>
    <w:rsid w:val="0046533C"/>
    <w:rsid w:val="0046790A"/>
    <w:rsid w:val="00467E0D"/>
    <w:rsid w:val="00467ED3"/>
    <w:rsid w:val="00471B1D"/>
    <w:rsid w:val="00482F32"/>
    <w:rsid w:val="00492266"/>
    <w:rsid w:val="00496B58"/>
    <w:rsid w:val="00497689"/>
    <w:rsid w:val="004A112D"/>
    <w:rsid w:val="004A197E"/>
    <w:rsid w:val="004B4FA6"/>
    <w:rsid w:val="004B6458"/>
    <w:rsid w:val="004B79C0"/>
    <w:rsid w:val="004B7CB3"/>
    <w:rsid w:val="004C4E59"/>
    <w:rsid w:val="004E180A"/>
    <w:rsid w:val="004E398A"/>
    <w:rsid w:val="004F0084"/>
    <w:rsid w:val="004F0AA2"/>
    <w:rsid w:val="004F3335"/>
    <w:rsid w:val="00500392"/>
    <w:rsid w:val="0050301F"/>
    <w:rsid w:val="00505A78"/>
    <w:rsid w:val="00513B41"/>
    <w:rsid w:val="00517585"/>
    <w:rsid w:val="00520C26"/>
    <w:rsid w:val="005375E3"/>
    <w:rsid w:val="00543C5F"/>
    <w:rsid w:val="0056768A"/>
    <w:rsid w:val="00570F08"/>
    <w:rsid w:val="00584084"/>
    <w:rsid w:val="005926EF"/>
    <w:rsid w:val="00593438"/>
    <w:rsid w:val="00596CF4"/>
    <w:rsid w:val="00597026"/>
    <w:rsid w:val="005979E3"/>
    <w:rsid w:val="005A6A3D"/>
    <w:rsid w:val="005A76C6"/>
    <w:rsid w:val="005B045D"/>
    <w:rsid w:val="005B1CD8"/>
    <w:rsid w:val="005C21E0"/>
    <w:rsid w:val="005C239F"/>
    <w:rsid w:val="005C50A2"/>
    <w:rsid w:val="005C5A67"/>
    <w:rsid w:val="005C5CCE"/>
    <w:rsid w:val="005C7918"/>
    <w:rsid w:val="005D210D"/>
    <w:rsid w:val="005E18AD"/>
    <w:rsid w:val="005F0149"/>
    <w:rsid w:val="005F708D"/>
    <w:rsid w:val="006104FB"/>
    <w:rsid w:val="0062113D"/>
    <w:rsid w:val="00621CB1"/>
    <w:rsid w:val="006300CE"/>
    <w:rsid w:val="00634807"/>
    <w:rsid w:val="00641639"/>
    <w:rsid w:val="0068014B"/>
    <w:rsid w:val="006B0501"/>
    <w:rsid w:val="006C17FC"/>
    <w:rsid w:val="006C2741"/>
    <w:rsid w:val="006C5A55"/>
    <w:rsid w:val="006D70D9"/>
    <w:rsid w:val="006E1A29"/>
    <w:rsid w:val="006F55B5"/>
    <w:rsid w:val="006F5B50"/>
    <w:rsid w:val="006F639F"/>
    <w:rsid w:val="00703C62"/>
    <w:rsid w:val="00710DD2"/>
    <w:rsid w:val="00715236"/>
    <w:rsid w:val="00720D56"/>
    <w:rsid w:val="00746308"/>
    <w:rsid w:val="00752F7F"/>
    <w:rsid w:val="00754486"/>
    <w:rsid w:val="00756653"/>
    <w:rsid w:val="00757246"/>
    <w:rsid w:val="00762908"/>
    <w:rsid w:val="00762986"/>
    <w:rsid w:val="00763183"/>
    <w:rsid w:val="00764066"/>
    <w:rsid w:val="0076579A"/>
    <w:rsid w:val="007739BA"/>
    <w:rsid w:val="007759A7"/>
    <w:rsid w:val="0079307D"/>
    <w:rsid w:val="00793CC2"/>
    <w:rsid w:val="007A745D"/>
    <w:rsid w:val="007C4940"/>
    <w:rsid w:val="007D330A"/>
    <w:rsid w:val="007D3A8B"/>
    <w:rsid w:val="007D5824"/>
    <w:rsid w:val="007D584B"/>
    <w:rsid w:val="007E4251"/>
    <w:rsid w:val="007E44FA"/>
    <w:rsid w:val="007E578C"/>
    <w:rsid w:val="00820FCE"/>
    <w:rsid w:val="00824B88"/>
    <w:rsid w:val="008348DF"/>
    <w:rsid w:val="00834F95"/>
    <w:rsid w:val="0085060A"/>
    <w:rsid w:val="0086229A"/>
    <w:rsid w:val="00864540"/>
    <w:rsid w:val="00871689"/>
    <w:rsid w:val="008739D1"/>
    <w:rsid w:val="008748A7"/>
    <w:rsid w:val="00875224"/>
    <w:rsid w:val="008752D7"/>
    <w:rsid w:val="00876B60"/>
    <w:rsid w:val="00881164"/>
    <w:rsid w:val="00891377"/>
    <w:rsid w:val="008949E1"/>
    <w:rsid w:val="008A4DAF"/>
    <w:rsid w:val="008A5BD6"/>
    <w:rsid w:val="008A625C"/>
    <w:rsid w:val="008A7A04"/>
    <w:rsid w:val="008D56FC"/>
    <w:rsid w:val="008E4460"/>
    <w:rsid w:val="008E45F9"/>
    <w:rsid w:val="008E5CA9"/>
    <w:rsid w:val="008E7887"/>
    <w:rsid w:val="008F6296"/>
    <w:rsid w:val="00900CFD"/>
    <w:rsid w:val="00907949"/>
    <w:rsid w:val="00922623"/>
    <w:rsid w:val="0093019C"/>
    <w:rsid w:val="0093032C"/>
    <w:rsid w:val="009636BC"/>
    <w:rsid w:val="009639FE"/>
    <w:rsid w:val="00973030"/>
    <w:rsid w:val="00974AEB"/>
    <w:rsid w:val="00987400"/>
    <w:rsid w:val="009A6E49"/>
    <w:rsid w:val="009B008C"/>
    <w:rsid w:val="009B0E06"/>
    <w:rsid w:val="009B4668"/>
    <w:rsid w:val="009B7919"/>
    <w:rsid w:val="009C73DB"/>
    <w:rsid w:val="009E6C92"/>
    <w:rsid w:val="00A02505"/>
    <w:rsid w:val="00A0534F"/>
    <w:rsid w:val="00A062D0"/>
    <w:rsid w:val="00A10B11"/>
    <w:rsid w:val="00A1540C"/>
    <w:rsid w:val="00A2129D"/>
    <w:rsid w:val="00A215FA"/>
    <w:rsid w:val="00A219D7"/>
    <w:rsid w:val="00A25C50"/>
    <w:rsid w:val="00A53278"/>
    <w:rsid w:val="00A602F3"/>
    <w:rsid w:val="00A61E80"/>
    <w:rsid w:val="00A63FA9"/>
    <w:rsid w:val="00A71827"/>
    <w:rsid w:val="00A83240"/>
    <w:rsid w:val="00A90FB7"/>
    <w:rsid w:val="00A95776"/>
    <w:rsid w:val="00A96DE4"/>
    <w:rsid w:val="00AA1370"/>
    <w:rsid w:val="00AA652C"/>
    <w:rsid w:val="00AB7A01"/>
    <w:rsid w:val="00AC4458"/>
    <w:rsid w:val="00AD28C7"/>
    <w:rsid w:val="00AD3AEF"/>
    <w:rsid w:val="00AE2BA9"/>
    <w:rsid w:val="00AE34C8"/>
    <w:rsid w:val="00AF27A3"/>
    <w:rsid w:val="00AF4C5C"/>
    <w:rsid w:val="00AF6C73"/>
    <w:rsid w:val="00B07546"/>
    <w:rsid w:val="00B10C02"/>
    <w:rsid w:val="00B1115D"/>
    <w:rsid w:val="00B1220B"/>
    <w:rsid w:val="00B1266F"/>
    <w:rsid w:val="00B13AE5"/>
    <w:rsid w:val="00B17B90"/>
    <w:rsid w:val="00B2171A"/>
    <w:rsid w:val="00B3342C"/>
    <w:rsid w:val="00B53446"/>
    <w:rsid w:val="00B572F0"/>
    <w:rsid w:val="00B6171B"/>
    <w:rsid w:val="00B73C5D"/>
    <w:rsid w:val="00B75B79"/>
    <w:rsid w:val="00B806C0"/>
    <w:rsid w:val="00B83E7E"/>
    <w:rsid w:val="00B92DD1"/>
    <w:rsid w:val="00B939DC"/>
    <w:rsid w:val="00B97FFC"/>
    <w:rsid w:val="00BA58A1"/>
    <w:rsid w:val="00BA7AA0"/>
    <w:rsid w:val="00BB3A9E"/>
    <w:rsid w:val="00BC3453"/>
    <w:rsid w:val="00BC4F60"/>
    <w:rsid w:val="00BC62CF"/>
    <w:rsid w:val="00BC6FC4"/>
    <w:rsid w:val="00BD40A4"/>
    <w:rsid w:val="00BD68C6"/>
    <w:rsid w:val="00BE12A3"/>
    <w:rsid w:val="00BE1485"/>
    <w:rsid w:val="00BE1715"/>
    <w:rsid w:val="00BF7279"/>
    <w:rsid w:val="00C03AC2"/>
    <w:rsid w:val="00C0497E"/>
    <w:rsid w:val="00C0645E"/>
    <w:rsid w:val="00C1679F"/>
    <w:rsid w:val="00C20763"/>
    <w:rsid w:val="00C21F4F"/>
    <w:rsid w:val="00C22111"/>
    <w:rsid w:val="00C24D5D"/>
    <w:rsid w:val="00C32C1A"/>
    <w:rsid w:val="00C33116"/>
    <w:rsid w:val="00C351B0"/>
    <w:rsid w:val="00C36537"/>
    <w:rsid w:val="00C37200"/>
    <w:rsid w:val="00C400C4"/>
    <w:rsid w:val="00C41D09"/>
    <w:rsid w:val="00C44C3F"/>
    <w:rsid w:val="00C4572C"/>
    <w:rsid w:val="00C820FD"/>
    <w:rsid w:val="00C911CF"/>
    <w:rsid w:val="00C91711"/>
    <w:rsid w:val="00C9639D"/>
    <w:rsid w:val="00CA13D5"/>
    <w:rsid w:val="00CA487B"/>
    <w:rsid w:val="00CA5733"/>
    <w:rsid w:val="00CA7B4B"/>
    <w:rsid w:val="00CB4638"/>
    <w:rsid w:val="00CB7BE9"/>
    <w:rsid w:val="00CC5855"/>
    <w:rsid w:val="00CD1C88"/>
    <w:rsid w:val="00CD31BA"/>
    <w:rsid w:val="00CD3D20"/>
    <w:rsid w:val="00CE0522"/>
    <w:rsid w:val="00CE1319"/>
    <w:rsid w:val="00CE39A8"/>
    <w:rsid w:val="00CE70EC"/>
    <w:rsid w:val="00CF7FD2"/>
    <w:rsid w:val="00D00969"/>
    <w:rsid w:val="00D0235F"/>
    <w:rsid w:val="00D152E3"/>
    <w:rsid w:val="00D21F2A"/>
    <w:rsid w:val="00D23F25"/>
    <w:rsid w:val="00D24528"/>
    <w:rsid w:val="00D25465"/>
    <w:rsid w:val="00D32DE0"/>
    <w:rsid w:val="00D5279F"/>
    <w:rsid w:val="00D55DEE"/>
    <w:rsid w:val="00D56364"/>
    <w:rsid w:val="00D5681C"/>
    <w:rsid w:val="00D57449"/>
    <w:rsid w:val="00D604DA"/>
    <w:rsid w:val="00D703B5"/>
    <w:rsid w:val="00D71582"/>
    <w:rsid w:val="00D723FC"/>
    <w:rsid w:val="00D774D5"/>
    <w:rsid w:val="00D84B0F"/>
    <w:rsid w:val="00D904B7"/>
    <w:rsid w:val="00D9213B"/>
    <w:rsid w:val="00D93A50"/>
    <w:rsid w:val="00D956D3"/>
    <w:rsid w:val="00DA2F0E"/>
    <w:rsid w:val="00DB4362"/>
    <w:rsid w:val="00DB4FDD"/>
    <w:rsid w:val="00DC0701"/>
    <w:rsid w:val="00DC78C6"/>
    <w:rsid w:val="00DD08B0"/>
    <w:rsid w:val="00DF5FA3"/>
    <w:rsid w:val="00E01D32"/>
    <w:rsid w:val="00E0437E"/>
    <w:rsid w:val="00E0699D"/>
    <w:rsid w:val="00E23D58"/>
    <w:rsid w:val="00E265CD"/>
    <w:rsid w:val="00E31BC4"/>
    <w:rsid w:val="00E3318C"/>
    <w:rsid w:val="00E3392D"/>
    <w:rsid w:val="00E34517"/>
    <w:rsid w:val="00E431A1"/>
    <w:rsid w:val="00E51AC8"/>
    <w:rsid w:val="00E52567"/>
    <w:rsid w:val="00E56185"/>
    <w:rsid w:val="00E561F5"/>
    <w:rsid w:val="00E574BA"/>
    <w:rsid w:val="00E613C2"/>
    <w:rsid w:val="00E62526"/>
    <w:rsid w:val="00E64FA6"/>
    <w:rsid w:val="00E83F44"/>
    <w:rsid w:val="00E842A4"/>
    <w:rsid w:val="00E844B0"/>
    <w:rsid w:val="00E85EC9"/>
    <w:rsid w:val="00E97C36"/>
    <w:rsid w:val="00EC48AA"/>
    <w:rsid w:val="00ED3B12"/>
    <w:rsid w:val="00ED46B3"/>
    <w:rsid w:val="00EE5BDA"/>
    <w:rsid w:val="00EF16A2"/>
    <w:rsid w:val="00F05868"/>
    <w:rsid w:val="00F061B7"/>
    <w:rsid w:val="00F212BE"/>
    <w:rsid w:val="00F21435"/>
    <w:rsid w:val="00F2224B"/>
    <w:rsid w:val="00F25763"/>
    <w:rsid w:val="00F27753"/>
    <w:rsid w:val="00F3483D"/>
    <w:rsid w:val="00F36504"/>
    <w:rsid w:val="00F46186"/>
    <w:rsid w:val="00F544F2"/>
    <w:rsid w:val="00F5513E"/>
    <w:rsid w:val="00F64E84"/>
    <w:rsid w:val="00F71E7D"/>
    <w:rsid w:val="00F76273"/>
    <w:rsid w:val="00F77197"/>
    <w:rsid w:val="00F909B3"/>
    <w:rsid w:val="00FA497F"/>
    <w:rsid w:val="00FA718C"/>
    <w:rsid w:val="00FB2C8B"/>
    <w:rsid w:val="00FD5F62"/>
    <w:rsid w:val="00FE135E"/>
    <w:rsid w:val="00FE7C21"/>
    <w:rsid w:val="00FF46D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5117"/>
  <w15:docId w15:val="{23F2022C-C090-4ADD-926A-43263EC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F6C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22623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68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C68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C68AC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8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68AC"/>
    <w:rPr>
      <w:rFonts w:eastAsia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EA75F-2CFC-445E-AFBB-3826A5F8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2306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2024-05-20T13:37:00Z</cp:lastPrinted>
  <dcterms:created xsi:type="dcterms:W3CDTF">2026-01-20T09:02:00Z</dcterms:created>
  <dcterms:modified xsi:type="dcterms:W3CDTF">2026-01-29T12:32:00Z</dcterms:modified>
</cp:coreProperties>
</file>