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89365" w14:textId="4537945A" w:rsidR="00646D59" w:rsidRDefault="00646D59" w:rsidP="00123D3F">
      <w:pPr>
        <w:jc w:val="center"/>
        <w:rPr>
          <w:b/>
          <w:sz w:val="28"/>
          <w:szCs w:val="28"/>
        </w:rPr>
      </w:pPr>
      <w:r>
        <w:rPr>
          <w:noProof/>
        </w:rPr>
        <w:drawing>
          <wp:inline distT="0" distB="0" distL="0" distR="0" wp14:anchorId="00431F8F" wp14:editId="2A1E62C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2DDDCF8D" w14:textId="77777777" w:rsidR="00646D59" w:rsidRDefault="00646D59" w:rsidP="00123D3F">
      <w:pPr>
        <w:jc w:val="center"/>
        <w:rPr>
          <w:b/>
          <w:sz w:val="28"/>
          <w:szCs w:val="28"/>
        </w:rPr>
      </w:pPr>
    </w:p>
    <w:p w14:paraId="36428140" w14:textId="2CD695AB" w:rsidR="00123D3F" w:rsidRPr="003E412D" w:rsidRDefault="00123D3F" w:rsidP="00123D3F">
      <w:pPr>
        <w:jc w:val="center"/>
        <w:rPr>
          <w:b/>
          <w:sz w:val="28"/>
          <w:szCs w:val="28"/>
        </w:rPr>
      </w:pPr>
      <w:r w:rsidRPr="003E412D">
        <w:rPr>
          <w:b/>
          <w:sz w:val="28"/>
          <w:szCs w:val="28"/>
        </w:rPr>
        <w:t>KRETINGOS RAJONO SAVIVALDYBĖS TARYBA</w:t>
      </w:r>
    </w:p>
    <w:p w14:paraId="30653AC2" w14:textId="77777777" w:rsidR="00123D3F" w:rsidRPr="003E412D" w:rsidRDefault="00123D3F" w:rsidP="00DF1FAC">
      <w:pPr>
        <w:rPr>
          <w:b/>
          <w:sz w:val="28"/>
          <w:szCs w:val="28"/>
        </w:rPr>
      </w:pPr>
    </w:p>
    <w:p w14:paraId="368BFB65" w14:textId="77777777" w:rsidR="00B10C02" w:rsidRPr="003E412D" w:rsidRDefault="00B10C02" w:rsidP="00123D3F">
      <w:pPr>
        <w:jc w:val="center"/>
        <w:rPr>
          <w:b/>
        </w:rPr>
      </w:pPr>
      <w:r w:rsidRPr="003E412D">
        <w:rPr>
          <w:b/>
        </w:rPr>
        <w:t>SPRENDIMAS</w:t>
      </w:r>
    </w:p>
    <w:p w14:paraId="33382024" w14:textId="5A32D53C" w:rsidR="007739BA" w:rsidRPr="003E412D" w:rsidRDefault="007739BA" w:rsidP="007739BA">
      <w:pPr>
        <w:jc w:val="center"/>
        <w:rPr>
          <w:b/>
        </w:rPr>
      </w:pPr>
      <w:bookmarkStart w:id="0" w:name="_Hlk100304769"/>
      <w:bookmarkStart w:id="1" w:name="_Hlk69115338"/>
      <w:r w:rsidRPr="003E412D">
        <w:rPr>
          <w:b/>
        </w:rPr>
        <w:t xml:space="preserve">DĖL </w:t>
      </w:r>
      <w:r w:rsidR="0029421F" w:rsidRPr="003E412D">
        <w:rPr>
          <w:b/>
        </w:rPr>
        <w:t xml:space="preserve">MATERIALIOJO </w:t>
      </w:r>
      <w:r w:rsidR="0029421F">
        <w:rPr>
          <w:b/>
        </w:rPr>
        <w:t>IR NE</w:t>
      </w:r>
      <w:r w:rsidR="00CA0F3C" w:rsidRPr="003E412D">
        <w:rPr>
          <w:b/>
        </w:rPr>
        <w:t>MATERIALIOJO</w:t>
      </w:r>
      <w:r w:rsidR="00140617" w:rsidRPr="003E412D">
        <w:rPr>
          <w:b/>
        </w:rPr>
        <w:t xml:space="preserve"> TURTO</w:t>
      </w:r>
      <w:r w:rsidR="007D584B" w:rsidRPr="003E412D">
        <w:rPr>
          <w:b/>
        </w:rPr>
        <w:t xml:space="preserve"> PERDAVIMO VALDYTI, NAUDOTI IR DISPONUOTI</w:t>
      </w:r>
      <w:r w:rsidR="00CA13D5" w:rsidRPr="003E412D">
        <w:rPr>
          <w:b/>
        </w:rPr>
        <w:t xml:space="preserve"> JUO </w:t>
      </w:r>
      <w:r w:rsidR="007D584B" w:rsidRPr="003E412D">
        <w:rPr>
          <w:b/>
        </w:rPr>
        <w:t>PATIKĖJIMO TEISE</w:t>
      </w:r>
      <w:bookmarkEnd w:id="0"/>
      <w:r w:rsidR="00DC7E8B" w:rsidRPr="003E412D">
        <w:rPr>
          <w:b/>
        </w:rPr>
        <w:t xml:space="preserve"> KRETINGOS </w:t>
      </w:r>
      <w:bookmarkStart w:id="2" w:name="_Hlk190876302"/>
      <w:r w:rsidR="00BB6CF1">
        <w:rPr>
          <w:b/>
        </w:rPr>
        <w:t>RAJONO ŠVIETIMO CENTRUI</w:t>
      </w:r>
      <w:r w:rsidR="00DC7E8B" w:rsidRPr="003E412D">
        <w:rPr>
          <w:b/>
        </w:rPr>
        <w:t xml:space="preserve"> </w:t>
      </w:r>
      <w:bookmarkEnd w:id="2"/>
      <w:r w:rsidR="00DC7E8B" w:rsidRPr="003E412D">
        <w:rPr>
          <w:b/>
        </w:rPr>
        <w:t xml:space="preserve">IR KRETINGOS </w:t>
      </w:r>
      <w:r w:rsidR="00BB6CF1">
        <w:rPr>
          <w:b/>
        </w:rPr>
        <w:t xml:space="preserve">RAJONO SAVIVALDYBĖS </w:t>
      </w:r>
      <w:r w:rsidR="00BB6CF1">
        <w:rPr>
          <w:b/>
          <w:lang w:val="en-GB"/>
        </w:rPr>
        <w:t>M</w:t>
      </w:r>
      <w:r w:rsidR="00BB6CF1">
        <w:rPr>
          <w:b/>
        </w:rPr>
        <w:t>. VALANČIAUS VIEŠAJAI BIBLIOTEKAI</w:t>
      </w:r>
    </w:p>
    <w:bookmarkEnd w:id="1"/>
    <w:p w14:paraId="0B35E5BD" w14:textId="77777777" w:rsidR="007739BA" w:rsidRPr="003E412D" w:rsidRDefault="007739BA" w:rsidP="00DF1FAC"/>
    <w:p w14:paraId="2DBB4347" w14:textId="4EA2CAD3" w:rsidR="007739BA" w:rsidRPr="003E412D" w:rsidRDefault="007739BA" w:rsidP="007739BA">
      <w:pPr>
        <w:jc w:val="center"/>
      </w:pPr>
      <w:r w:rsidRPr="003E412D">
        <w:t>20</w:t>
      </w:r>
      <w:r w:rsidR="007D584B" w:rsidRPr="003E412D">
        <w:t>2</w:t>
      </w:r>
      <w:r w:rsidR="00BB6CF1">
        <w:t>5</w:t>
      </w:r>
      <w:r w:rsidRPr="003E412D">
        <w:t xml:space="preserve"> m.</w:t>
      </w:r>
      <w:r w:rsidR="00AD3AEF" w:rsidRPr="003E412D">
        <w:t xml:space="preserve"> </w:t>
      </w:r>
      <w:r w:rsidR="00EB611A">
        <w:t xml:space="preserve">kovo </w:t>
      </w:r>
      <w:r w:rsidR="00646D59">
        <w:t>27</w:t>
      </w:r>
      <w:r w:rsidR="00214490" w:rsidRPr="003E412D">
        <w:t xml:space="preserve"> </w:t>
      </w:r>
      <w:r w:rsidR="00720D56" w:rsidRPr="003E412D">
        <w:t>d</w:t>
      </w:r>
      <w:r w:rsidR="00C21F4F" w:rsidRPr="003E412D">
        <w:t xml:space="preserve">. </w:t>
      </w:r>
      <w:r w:rsidRPr="003E412D">
        <w:t xml:space="preserve">Nr. </w:t>
      </w:r>
      <w:r w:rsidR="006E1A29" w:rsidRPr="003E412D">
        <w:t>T</w:t>
      </w:r>
      <w:r w:rsidR="00646D59">
        <w:t>2</w:t>
      </w:r>
      <w:r w:rsidR="006E1A29" w:rsidRPr="003E412D">
        <w:t>-</w:t>
      </w:r>
      <w:r w:rsidR="00646D59">
        <w:t>136</w:t>
      </w:r>
    </w:p>
    <w:p w14:paraId="0410B671" w14:textId="77777777" w:rsidR="007739BA" w:rsidRPr="003E412D" w:rsidRDefault="007739BA" w:rsidP="007739BA">
      <w:pPr>
        <w:jc w:val="center"/>
      </w:pPr>
      <w:r w:rsidRPr="003E412D">
        <w:t>Kretinga</w:t>
      </w:r>
    </w:p>
    <w:p w14:paraId="1033B0A5" w14:textId="77777777" w:rsidR="007739BA" w:rsidRPr="003E412D" w:rsidRDefault="007739BA" w:rsidP="00DF1FAC">
      <w:pPr>
        <w:jc w:val="both"/>
      </w:pPr>
    </w:p>
    <w:p w14:paraId="2A0C6822" w14:textId="25A983EF" w:rsidR="007739BA" w:rsidRPr="003E412D" w:rsidRDefault="007739BA" w:rsidP="002B021A">
      <w:pPr>
        <w:spacing w:after="40"/>
        <w:ind w:firstLine="851"/>
        <w:jc w:val="both"/>
      </w:pPr>
      <w:r w:rsidRPr="003E412D">
        <w:t xml:space="preserve">Vadovaudamasi Lietuvos Respublikos vietos savivaldos įstatymo </w:t>
      </w:r>
      <w:r w:rsidR="0044781F" w:rsidRPr="003E412D">
        <w:t xml:space="preserve">6 straipsnio </w:t>
      </w:r>
      <w:r w:rsidR="005C3C4B">
        <w:t>8</w:t>
      </w:r>
      <w:r w:rsidR="0044781F" w:rsidRPr="003E412D">
        <w:t xml:space="preserve">, </w:t>
      </w:r>
      <w:r w:rsidR="005C3C4B">
        <w:t>13,</w:t>
      </w:r>
      <w:r w:rsidR="0044781F" w:rsidRPr="003E412D">
        <w:t xml:space="preserve"> </w:t>
      </w:r>
      <w:r w:rsidR="005C3C4B">
        <w:t>24 ir 29</w:t>
      </w:r>
      <w:r w:rsidR="0044781F" w:rsidRPr="003E412D">
        <w:t xml:space="preserve"> punktais, 15 straipsnio 2 dalies 19 punktu, Lietuvos Respublikos valstybės ir savivaldybių turto valdymo, naudojimo ir disponavimo juo įstatymo 12 straipsnio 1 ir 2 dalimis,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w:t>
      </w:r>
      <w:r w:rsidR="00F6414E" w:rsidRPr="003E412D">
        <w:t>,</w:t>
      </w:r>
      <w:r w:rsidR="00DC7E8B" w:rsidRPr="003E412D">
        <w:t xml:space="preserve"> </w:t>
      </w:r>
      <w:r w:rsidR="00F6414E" w:rsidRPr="003E412D">
        <w:t>Kretingos rajono savivaldybės tarybos 2017</w:t>
      </w:r>
      <w:r w:rsidR="003459F6">
        <w:t> </w:t>
      </w:r>
      <w:r w:rsidR="00F6414E" w:rsidRPr="003E412D">
        <w:t xml:space="preserve">m. </w:t>
      </w:r>
      <w:r w:rsidR="00AF4A68">
        <w:t>lapkričio 30</w:t>
      </w:r>
      <w:r w:rsidR="00F6414E" w:rsidRPr="003E412D">
        <w:t xml:space="preserve"> d. sprendimu Nr. T2-</w:t>
      </w:r>
      <w:r w:rsidR="00AF4A68">
        <w:t>302</w:t>
      </w:r>
      <w:r w:rsidR="00F6414E" w:rsidRPr="003E412D">
        <w:t xml:space="preserve"> „Dėl </w:t>
      </w:r>
      <w:r w:rsidR="00AF4A68">
        <w:t>lėšų skyrimo</w:t>
      </w:r>
      <w:r w:rsidR="00276854">
        <w:t xml:space="preserve"> projektui</w:t>
      </w:r>
      <w:r w:rsidR="00AF4A68">
        <w:t xml:space="preserve"> „Baltijos paveldo maršrutai. Paveldo turizmo infrastruktūros plėtra Pietų Baltijos teritorijoje“</w:t>
      </w:r>
      <w:r w:rsidR="00F6414E" w:rsidRPr="003E412D">
        <w:t xml:space="preserve"> </w:t>
      </w:r>
      <w:r w:rsidR="00517585" w:rsidRPr="003E412D">
        <w:t xml:space="preserve">ir atsižvelgdama į </w:t>
      </w:r>
      <w:r w:rsidR="00F6414E" w:rsidRPr="003E412D">
        <w:t xml:space="preserve">Kretingos rajono savivaldybės administracijos </w:t>
      </w:r>
      <w:r w:rsidR="00D803C1">
        <w:t>S</w:t>
      </w:r>
      <w:r w:rsidR="00F6414E" w:rsidRPr="003E412D">
        <w:t xml:space="preserve">trateginio planavimo ir investicijų skyriaus </w:t>
      </w:r>
      <w:r w:rsidR="00AD3AEF" w:rsidRPr="003E412D">
        <w:t>202</w:t>
      </w:r>
      <w:r w:rsidR="00AF4A68">
        <w:t>5</w:t>
      </w:r>
      <w:r w:rsidR="00AD3AEF" w:rsidRPr="003E412D">
        <w:t xml:space="preserve"> m. </w:t>
      </w:r>
      <w:r w:rsidR="00220D96">
        <w:t>vasario 5</w:t>
      </w:r>
      <w:r w:rsidR="00DC7E8B" w:rsidRPr="003E412D">
        <w:t xml:space="preserve"> </w:t>
      </w:r>
      <w:r w:rsidR="00517585" w:rsidRPr="003E412D">
        <w:t>d. raštą Nr. D</w:t>
      </w:r>
      <w:r w:rsidR="00DC7E8B" w:rsidRPr="003E412D">
        <w:t>13</w:t>
      </w:r>
      <w:r w:rsidR="00AD3AEF" w:rsidRPr="003E412D">
        <w:t>-</w:t>
      </w:r>
      <w:r w:rsidR="00220D96">
        <w:t>100</w:t>
      </w:r>
      <w:r w:rsidR="00E549B3" w:rsidRPr="003E412D">
        <w:t xml:space="preserve"> „Dėl turto </w:t>
      </w:r>
      <w:r w:rsidR="00DC7E8B" w:rsidRPr="003E412D">
        <w:t>perdavimo</w:t>
      </w:r>
      <w:r w:rsidR="00E549B3" w:rsidRPr="003E412D">
        <w:t>“</w:t>
      </w:r>
      <w:r w:rsidR="005C3C4B">
        <w:t>,</w:t>
      </w:r>
      <w:r w:rsidR="004F0AA2" w:rsidRPr="003E412D">
        <w:t xml:space="preserve"> </w:t>
      </w:r>
      <w:r w:rsidR="00F80C7D">
        <w:t xml:space="preserve">Kretingos rajono savivaldybės M. Valančiaus viešosios bibliotekos </w:t>
      </w:r>
      <w:r w:rsidR="00F80C7D" w:rsidRPr="003E412D">
        <w:t>202</w:t>
      </w:r>
      <w:r w:rsidR="00F80C7D">
        <w:t>5</w:t>
      </w:r>
      <w:r w:rsidR="00F80C7D" w:rsidRPr="003E412D">
        <w:t xml:space="preserve"> m. </w:t>
      </w:r>
      <w:r w:rsidR="00220D96">
        <w:t xml:space="preserve">vasario 10 </w:t>
      </w:r>
      <w:r w:rsidR="00F80C7D" w:rsidRPr="003E412D">
        <w:t xml:space="preserve">d. </w:t>
      </w:r>
      <w:r w:rsidR="00F80C7D">
        <w:t xml:space="preserve">prašymą </w:t>
      </w:r>
      <w:r w:rsidR="00F80C7D" w:rsidRPr="003E412D">
        <w:t>Nr. V</w:t>
      </w:r>
      <w:r w:rsidR="00F80C7D">
        <w:t>6</w:t>
      </w:r>
      <w:r w:rsidR="00F80C7D" w:rsidRPr="003E412D">
        <w:t>-</w:t>
      </w:r>
      <w:r w:rsidR="00220D96">
        <w:t>31</w:t>
      </w:r>
      <w:r w:rsidR="00F80C7D" w:rsidRPr="003E412D">
        <w:t xml:space="preserve"> „</w:t>
      </w:r>
      <w:r w:rsidR="00F80C7D">
        <w:t>Dėl ilgalaikio turto perdavimo patikėjimo teise valdyti, naudoti ir disponuoti Kretingos rajono savivaldybės M. Valančiaus viešajai bibliotekai</w:t>
      </w:r>
      <w:r w:rsidR="00F80C7D" w:rsidRPr="003E412D">
        <w:t>“</w:t>
      </w:r>
      <w:r w:rsidR="00F80C7D">
        <w:t xml:space="preserve">, </w:t>
      </w:r>
      <w:r w:rsidR="004F0AA2" w:rsidRPr="003E412D">
        <w:t xml:space="preserve">Kretingos </w:t>
      </w:r>
      <w:r w:rsidR="00F80C7D">
        <w:t xml:space="preserve">rajono švietimo centro </w:t>
      </w:r>
      <w:r w:rsidR="00642F36" w:rsidRPr="003E412D">
        <w:t>202</w:t>
      </w:r>
      <w:r w:rsidR="00F80C7D">
        <w:t>5</w:t>
      </w:r>
      <w:r w:rsidR="00642F36" w:rsidRPr="003E412D">
        <w:t xml:space="preserve"> m. </w:t>
      </w:r>
      <w:r w:rsidR="00F80C7D">
        <w:t xml:space="preserve">vasario 11 </w:t>
      </w:r>
      <w:r w:rsidR="00642F36" w:rsidRPr="003E412D">
        <w:t xml:space="preserve">d. </w:t>
      </w:r>
      <w:r w:rsidR="00F80C7D">
        <w:t xml:space="preserve">raštą </w:t>
      </w:r>
      <w:r w:rsidR="00642F36" w:rsidRPr="003E412D">
        <w:t>Nr. (1.</w:t>
      </w:r>
      <w:r w:rsidR="00F80C7D">
        <w:t>13</w:t>
      </w:r>
      <w:r w:rsidR="00DC7E8B" w:rsidRPr="003E412D">
        <w:t>.</w:t>
      </w:r>
      <w:r w:rsidR="00642F36" w:rsidRPr="003E412D">
        <w:t>)</w:t>
      </w:r>
      <w:r w:rsidR="00DC7E8B" w:rsidRPr="003E412D">
        <w:t xml:space="preserve"> V</w:t>
      </w:r>
      <w:r w:rsidR="00F80C7D">
        <w:t>5</w:t>
      </w:r>
      <w:r w:rsidR="00642F36" w:rsidRPr="003E412D">
        <w:t>-</w:t>
      </w:r>
      <w:r w:rsidR="00F80C7D">
        <w:t>54</w:t>
      </w:r>
      <w:r w:rsidR="00642F36" w:rsidRPr="003E412D">
        <w:t xml:space="preserve"> „</w:t>
      </w:r>
      <w:r w:rsidR="00F80C7D">
        <w:t>Prašymas d</w:t>
      </w:r>
      <w:r w:rsidR="00642F36" w:rsidRPr="003E412D">
        <w:t>ėl turto per</w:t>
      </w:r>
      <w:r w:rsidR="00DC7E8B" w:rsidRPr="003E412D">
        <w:t>ėmimo</w:t>
      </w:r>
      <w:r w:rsidR="00642F36" w:rsidRPr="003E412D">
        <w:t>“</w:t>
      </w:r>
      <w:r w:rsidR="004E398A" w:rsidRPr="003E412D">
        <w:t>,</w:t>
      </w:r>
      <w:r w:rsidR="00DC7E8B" w:rsidRPr="003E412D">
        <w:t xml:space="preserve"> </w:t>
      </w:r>
      <w:r w:rsidRPr="003E412D">
        <w:t xml:space="preserve">Kretingos rajono savivaldybės taryba </w:t>
      </w:r>
      <w:r w:rsidRPr="003E412D">
        <w:rPr>
          <w:spacing w:val="34"/>
        </w:rPr>
        <w:t>nusprendžia</w:t>
      </w:r>
      <w:r w:rsidRPr="003E412D">
        <w:t>:</w:t>
      </w:r>
    </w:p>
    <w:p w14:paraId="337DFA20" w14:textId="77777777" w:rsidR="000328D1" w:rsidRDefault="00C310F1" w:rsidP="000328D1">
      <w:pPr>
        <w:ind w:firstLine="851"/>
        <w:jc w:val="both"/>
        <w:rPr>
          <w:rFonts w:eastAsia="MS Mincho"/>
        </w:rPr>
      </w:pPr>
      <w:r w:rsidRPr="003E412D">
        <w:t xml:space="preserve">1. </w:t>
      </w:r>
      <w:r w:rsidR="000328D1" w:rsidRPr="003E412D">
        <w:t xml:space="preserve">Perduoti Kretingos </w:t>
      </w:r>
      <w:r w:rsidR="000328D1">
        <w:t>rajono švietimo centrui</w:t>
      </w:r>
      <w:r w:rsidR="000328D1" w:rsidRPr="003E412D">
        <w:t xml:space="preserve"> savarankiškosioms savivaldybės funkcijoms </w:t>
      </w:r>
      <w:bookmarkStart w:id="3" w:name="_Hlk145487142"/>
      <w:r w:rsidR="000328D1" w:rsidRPr="00570A2C">
        <w:t xml:space="preserve">– </w:t>
      </w:r>
      <w:r w:rsidR="000328D1" w:rsidRPr="00AA2C4D">
        <w:t>ikimokyklinio ugdymo, vaikų ir suaugusiųjų neformaliojo švietimo organizavimas, vaikų ir jaunimo užimtumo organizavimas</w:t>
      </w:r>
      <w:r w:rsidR="000328D1">
        <w:t xml:space="preserve"> bei </w:t>
      </w:r>
      <w:r w:rsidR="000328D1" w:rsidRPr="00AA2C4D">
        <w:t>kūno kultūros ir sporto plėtojimas, gyventojų poilsio organizavimas</w:t>
      </w:r>
      <w:r w:rsidR="000328D1">
        <w:t xml:space="preserve"> </w:t>
      </w:r>
      <w:bookmarkEnd w:id="3"/>
      <w:r w:rsidR="000328D1">
        <w:t>– bei įstaigos nuostatuose numatytoms veikloms</w:t>
      </w:r>
      <w:r w:rsidR="000328D1" w:rsidRPr="00727984">
        <w:t xml:space="preserve"> </w:t>
      </w:r>
      <w:r w:rsidR="000328D1">
        <w:t>vykdyti</w:t>
      </w:r>
      <w:r w:rsidR="000328D1" w:rsidRPr="003E412D">
        <w:t xml:space="preserve">, patikėjimo teise valdyti, </w:t>
      </w:r>
      <w:r w:rsidR="000328D1" w:rsidRPr="003E412D">
        <w:rPr>
          <w:rFonts w:eastAsia="MS Mincho"/>
        </w:rPr>
        <w:t xml:space="preserve">naudoti ir disponuoti savivaldybei nuosavybės teise priklausantį turtą </w:t>
      </w:r>
      <w:r w:rsidR="000328D1" w:rsidRPr="003E412D">
        <w:t xml:space="preserve">pagal </w:t>
      </w:r>
      <w:r w:rsidR="000328D1">
        <w:t>1</w:t>
      </w:r>
      <w:r w:rsidR="000328D1" w:rsidRPr="003E412D">
        <w:t xml:space="preserve"> priedą</w:t>
      </w:r>
      <w:r w:rsidR="000328D1">
        <w:rPr>
          <w:rFonts w:eastAsia="MS Mincho"/>
        </w:rPr>
        <w:t>.</w:t>
      </w:r>
    </w:p>
    <w:p w14:paraId="0EB72CC5" w14:textId="057536EA" w:rsidR="000328D1" w:rsidRPr="003E412D" w:rsidRDefault="00C310F1" w:rsidP="000328D1">
      <w:pPr>
        <w:ind w:firstLine="851"/>
        <w:jc w:val="both"/>
      </w:pPr>
      <w:r w:rsidRPr="003E412D">
        <w:t>2.</w:t>
      </w:r>
      <w:r w:rsidR="000328D1" w:rsidRPr="000328D1">
        <w:t xml:space="preserve"> </w:t>
      </w:r>
      <w:r w:rsidR="000328D1" w:rsidRPr="003E412D">
        <w:t xml:space="preserve">Perduoti </w:t>
      </w:r>
      <w:r w:rsidR="000328D1">
        <w:t>Kretingos rajono savivaldybės M. Valančiaus viešajai bibliotekai</w:t>
      </w:r>
      <w:r w:rsidR="000328D1" w:rsidRPr="003E412D">
        <w:t xml:space="preserve"> savarankiškosioms savivaldybės funkcijoms </w:t>
      </w:r>
      <w:r w:rsidR="000328D1" w:rsidRPr="00570A2C">
        <w:t xml:space="preserve">– </w:t>
      </w:r>
      <w:bookmarkStart w:id="4" w:name="_Hlk137194136"/>
      <w:r w:rsidR="000328D1" w:rsidRPr="00907949">
        <w:t xml:space="preserve">gyventojų kultūros ugdymas ir etninės kultūros puoselėjimas </w:t>
      </w:r>
      <w:r w:rsidR="000328D1" w:rsidRPr="00C36537">
        <w:t>ir informacinės visuomenės plėtros įgyvendinimas</w:t>
      </w:r>
      <w:bookmarkEnd w:id="4"/>
      <w:r w:rsidR="000328D1" w:rsidRPr="003E412D">
        <w:t xml:space="preserve">, patikėjimo teise valdyti, </w:t>
      </w:r>
      <w:r w:rsidR="000328D1" w:rsidRPr="003E412D">
        <w:rPr>
          <w:rFonts w:eastAsia="MS Mincho"/>
        </w:rPr>
        <w:t>naudoti ir disponuoti savivaldybei nuosavybės teise priklausantį turtą</w:t>
      </w:r>
      <w:r w:rsidR="000328D1">
        <w:t xml:space="preserve"> </w:t>
      </w:r>
      <w:r w:rsidR="000328D1" w:rsidRPr="003E412D">
        <w:t xml:space="preserve">pagal </w:t>
      </w:r>
      <w:r w:rsidR="000328D1">
        <w:t>2</w:t>
      </w:r>
      <w:r w:rsidR="000328D1" w:rsidRPr="003E412D">
        <w:t xml:space="preserve"> priedą.</w:t>
      </w:r>
    </w:p>
    <w:p w14:paraId="58313E7F" w14:textId="79D50015" w:rsidR="003E412D" w:rsidRPr="003E412D" w:rsidRDefault="003E412D" w:rsidP="003E412D">
      <w:pPr>
        <w:ind w:firstLine="851"/>
        <w:jc w:val="both"/>
      </w:pPr>
      <w:r w:rsidRPr="003E412D">
        <w:t xml:space="preserve">3. </w:t>
      </w:r>
      <w:r w:rsidR="002B021A" w:rsidRPr="003E412D">
        <w:t xml:space="preserve">Įgalioti Kretingos rajono savivaldybės administracijos direktorių pasirašyti 1 </w:t>
      </w:r>
      <w:r w:rsidRPr="003E412D">
        <w:t xml:space="preserve">ir 2 </w:t>
      </w:r>
      <w:r w:rsidR="002B021A" w:rsidRPr="003E412D">
        <w:t>punkte nurodyto turto perdavimo</w:t>
      </w:r>
      <w:r w:rsidR="00D803C1">
        <w:t>–</w:t>
      </w:r>
      <w:r w:rsidR="002B021A" w:rsidRPr="003E412D">
        <w:t>priėmimo aktus.</w:t>
      </w:r>
    </w:p>
    <w:p w14:paraId="2ABCFBFB" w14:textId="77777777" w:rsidR="004747CE" w:rsidRPr="00AB3D41" w:rsidRDefault="003E412D" w:rsidP="004747CE">
      <w:pPr>
        <w:ind w:firstLine="851"/>
        <w:jc w:val="both"/>
      </w:pPr>
      <w:r w:rsidRPr="003E412D">
        <w:t xml:space="preserve">4. </w:t>
      </w:r>
      <w:r w:rsidR="004747CE" w:rsidRPr="00AB3D41">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4C6ACAF1" w14:textId="77777777" w:rsidR="003E412D" w:rsidRPr="003E412D" w:rsidRDefault="003E412D" w:rsidP="003E412D">
      <w:pPr>
        <w:jc w:val="both"/>
      </w:pPr>
    </w:p>
    <w:p w14:paraId="6920F131" w14:textId="63EB3150" w:rsidR="003E412D" w:rsidRPr="003E412D" w:rsidRDefault="003E412D" w:rsidP="003E412D">
      <w:pPr>
        <w:jc w:val="both"/>
        <w:rPr>
          <w:bCs/>
        </w:rPr>
      </w:pPr>
      <w:r w:rsidRPr="003E412D">
        <w:rPr>
          <w:bCs/>
        </w:rPr>
        <w:t xml:space="preserve">Savivaldybės meras </w:t>
      </w:r>
      <w:r w:rsidR="00646D59">
        <w:rPr>
          <w:bCs/>
        </w:rPr>
        <w:tab/>
      </w:r>
      <w:r w:rsidR="00646D59">
        <w:rPr>
          <w:bCs/>
        </w:rPr>
        <w:tab/>
      </w:r>
      <w:r w:rsidR="00646D59">
        <w:rPr>
          <w:bCs/>
        </w:rPr>
        <w:tab/>
      </w:r>
      <w:r w:rsidR="00646D59">
        <w:rPr>
          <w:bCs/>
        </w:rPr>
        <w:tab/>
      </w:r>
      <w:r w:rsidR="00646D59">
        <w:rPr>
          <w:bCs/>
        </w:rPr>
        <w:tab/>
        <w:t>Antanas Kalnius</w:t>
      </w:r>
    </w:p>
    <w:p w14:paraId="126AE26A" w14:textId="77777777" w:rsidR="003E412D" w:rsidRPr="00D803C1" w:rsidRDefault="003E412D" w:rsidP="00D803C1"/>
    <w:p w14:paraId="17A743EC" w14:textId="532896C8" w:rsidR="007D5824" w:rsidRPr="00D803C1" w:rsidRDefault="00646D59" w:rsidP="0025407B">
      <w:pPr>
        <w:rPr>
          <w:bCs/>
        </w:rPr>
      </w:pPr>
      <w:r>
        <w:t xml:space="preserve">Sigutė Jazbutienė </w:t>
      </w:r>
    </w:p>
    <w:sectPr w:rsidR="007D5824" w:rsidRPr="00D803C1" w:rsidSect="00D803C1">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BD362" w14:textId="77777777" w:rsidR="00C63179" w:rsidRDefault="00C63179">
      <w:r>
        <w:separator/>
      </w:r>
    </w:p>
  </w:endnote>
  <w:endnote w:type="continuationSeparator" w:id="0">
    <w:p w14:paraId="213CA093" w14:textId="77777777" w:rsidR="00C63179" w:rsidRDefault="00C63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B11A9" w14:textId="77777777" w:rsidR="00C63179" w:rsidRDefault="00C63179">
      <w:r>
        <w:separator/>
      </w:r>
    </w:p>
  </w:footnote>
  <w:footnote w:type="continuationSeparator" w:id="0">
    <w:p w14:paraId="48985D25" w14:textId="77777777" w:rsidR="00C63179" w:rsidRDefault="00C631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067613814"/>
      <w:docPartObj>
        <w:docPartGallery w:val="Page Numbers (Top of Page)"/>
        <w:docPartUnique/>
      </w:docPartObj>
    </w:sdtPr>
    <w:sdtEndPr>
      <w:rPr>
        <w:rStyle w:val="Puslapionumeris"/>
      </w:rPr>
    </w:sdtEndPr>
    <w:sdtContent>
      <w:p w14:paraId="229362D3" w14:textId="7CACB49F" w:rsidR="00D803C1" w:rsidRDefault="00D803C1" w:rsidP="00602CF3">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C6A79">
          <w:rPr>
            <w:rStyle w:val="Puslapionumeris"/>
            <w:noProof/>
          </w:rPr>
          <w:t>2</w:t>
        </w:r>
        <w:r>
          <w:rPr>
            <w:rStyle w:val="Puslapionumeris"/>
          </w:rPr>
          <w:fldChar w:fldCharType="end"/>
        </w:r>
      </w:p>
    </w:sdtContent>
  </w:sdt>
  <w:p w14:paraId="3D811DDD" w14:textId="77777777" w:rsidR="007D5824" w:rsidRDefault="007D58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1C97" w14:textId="17DA4D5D" w:rsidR="00D803C1" w:rsidRPr="003316E1" w:rsidRDefault="00D803C1" w:rsidP="00F3523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72238F5"/>
    <w:multiLevelType w:val="hybridMultilevel"/>
    <w:tmpl w:val="52CE1C22"/>
    <w:lvl w:ilvl="0" w:tplc="DD54889C">
      <w:start w:val="3"/>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7" w15:restartNumberingAfterBreak="0">
    <w:nsid w:val="270C2EA2"/>
    <w:multiLevelType w:val="hybridMultilevel"/>
    <w:tmpl w:val="42341BBA"/>
    <w:lvl w:ilvl="0" w:tplc="979A7E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52989574">
    <w:abstractNumId w:val="0"/>
  </w:num>
  <w:num w:numId="2" w16cid:durableId="477041884">
    <w:abstractNumId w:val="1"/>
  </w:num>
  <w:num w:numId="3" w16cid:durableId="1013724246">
    <w:abstractNumId w:val="2"/>
  </w:num>
  <w:num w:numId="4" w16cid:durableId="2107845975">
    <w:abstractNumId w:val="3"/>
  </w:num>
  <w:num w:numId="5" w16cid:durableId="1351638225">
    <w:abstractNumId w:val="4"/>
  </w:num>
  <w:num w:numId="6" w16cid:durableId="1665813285">
    <w:abstractNumId w:val="5"/>
  </w:num>
  <w:num w:numId="7" w16cid:durableId="1707944324">
    <w:abstractNumId w:val="7"/>
  </w:num>
  <w:num w:numId="8" w16cid:durableId="17185795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F62"/>
    <w:rsid w:val="00012E5C"/>
    <w:rsid w:val="0001502C"/>
    <w:rsid w:val="00020FBF"/>
    <w:rsid w:val="000328D1"/>
    <w:rsid w:val="00034C83"/>
    <w:rsid w:val="00035B8A"/>
    <w:rsid w:val="00056BDB"/>
    <w:rsid w:val="0007127F"/>
    <w:rsid w:val="00071B7F"/>
    <w:rsid w:val="00074CBF"/>
    <w:rsid w:val="00092AEE"/>
    <w:rsid w:val="000935E3"/>
    <w:rsid w:val="000B0F64"/>
    <w:rsid w:val="000C380E"/>
    <w:rsid w:val="000E6F60"/>
    <w:rsid w:val="000F5A48"/>
    <w:rsid w:val="00105C29"/>
    <w:rsid w:val="00123D3F"/>
    <w:rsid w:val="00130C1F"/>
    <w:rsid w:val="001314C6"/>
    <w:rsid w:val="00140579"/>
    <w:rsid w:val="00140617"/>
    <w:rsid w:val="0015302D"/>
    <w:rsid w:val="001603E4"/>
    <w:rsid w:val="00174187"/>
    <w:rsid w:val="001917E1"/>
    <w:rsid w:val="001961B3"/>
    <w:rsid w:val="001A3CFB"/>
    <w:rsid w:val="001B2DFE"/>
    <w:rsid w:val="001D0091"/>
    <w:rsid w:val="001E2315"/>
    <w:rsid w:val="001F24E1"/>
    <w:rsid w:val="001F455C"/>
    <w:rsid w:val="00211B53"/>
    <w:rsid w:val="00214490"/>
    <w:rsid w:val="00220D96"/>
    <w:rsid w:val="00232CD9"/>
    <w:rsid w:val="00237D25"/>
    <w:rsid w:val="00243EB8"/>
    <w:rsid w:val="00251377"/>
    <w:rsid w:val="0025407B"/>
    <w:rsid w:val="00257B3A"/>
    <w:rsid w:val="00264BD3"/>
    <w:rsid w:val="00267397"/>
    <w:rsid w:val="00276854"/>
    <w:rsid w:val="00293E5F"/>
    <w:rsid w:val="0029421F"/>
    <w:rsid w:val="00295DA4"/>
    <w:rsid w:val="002978F6"/>
    <w:rsid w:val="00297F5B"/>
    <w:rsid w:val="002B021A"/>
    <w:rsid w:val="002C372A"/>
    <w:rsid w:val="002C4FF9"/>
    <w:rsid w:val="002D3777"/>
    <w:rsid w:val="002F79CE"/>
    <w:rsid w:val="0030109E"/>
    <w:rsid w:val="0030435E"/>
    <w:rsid w:val="003217A5"/>
    <w:rsid w:val="00323BD7"/>
    <w:rsid w:val="003278D3"/>
    <w:rsid w:val="00330E55"/>
    <w:rsid w:val="003316E1"/>
    <w:rsid w:val="0033264C"/>
    <w:rsid w:val="00341A08"/>
    <w:rsid w:val="00345281"/>
    <w:rsid w:val="003459F6"/>
    <w:rsid w:val="00355F66"/>
    <w:rsid w:val="003657F1"/>
    <w:rsid w:val="0038669B"/>
    <w:rsid w:val="00387FB0"/>
    <w:rsid w:val="003B214A"/>
    <w:rsid w:val="003D3BA0"/>
    <w:rsid w:val="003E412D"/>
    <w:rsid w:val="003F6EF4"/>
    <w:rsid w:val="004074BF"/>
    <w:rsid w:val="00411CA1"/>
    <w:rsid w:val="00421C80"/>
    <w:rsid w:val="00424A00"/>
    <w:rsid w:val="00436F4F"/>
    <w:rsid w:val="0044781F"/>
    <w:rsid w:val="00452293"/>
    <w:rsid w:val="00452E9C"/>
    <w:rsid w:val="00454B20"/>
    <w:rsid w:val="00454FD5"/>
    <w:rsid w:val="00457F89"/>
    <w:rsid w:val="00467E0D"/>
    <w:rsid w:val="00470B93"/>
    <w:rsid w:val="004747CE"/>
    <w:rsid w:val="00482F32"/>
    <w:rsid w:val="00492266"/>
    <w:rsid w:val="004A112D"/>
    <w:rsid w:val="004B4FA6"/>
    <w:rsid w:val="004B6458"/>
    <w:rsid w:val="004C4E59"/>
    <w:rsid w:val="004C6140"/>
    <w:rsid w:val="004E180A"/>
    <w:rsid w:val="004E398A"/>
    <w:rsid w:val="004F0AA2"/>
    <w:rsid w:val="00500392"/>
    <w:rsid w:val="0050301F"/>
    <w:rsid w:val="00505A78"/>
    <w:rsid w:val="00517585"/>
    <w:rsid w:val="00520C26"/>
    <w:rsid w:val="005375E3"/>
    <w:rsid w:val="00543C5F"/>
    <w:rsid w:val="00553E49"/>
    <w:rsid w:val="00563C7D"/>
    <w:rsid w:val="00576D3C"/>
    <w:rsid w:val="00584084"/>
    <w:rsid w:val="00596CF4"/>
    <w:rsid w:val="005A76C6"/>
    <w:rsid w:val="005B045D"/>
    <w:rsid w:val="005B1CD8"/>
    <w:rsid w:val="005C239F"/>
    <w:rsid w:val="005C3C4B"/>
    <w:rsid w:val="005C5CCE"/>
    <w:rsid w:val="005C7918"/>
    <w:rsid w:val="005E18AD"/>
    <w:rsid w:val="005F708D"/>
    <w:rsid w:val="006104FB"/>
    <w:rsid w:val="0062113D"/>
    <w:rsid w:val="00621CB1"/>
    <w:rsid w:val="00634807"/>
    <w:rsid w:val="00642F36"/>
    <w:rsid w:val="00646A5E"/>
    <w:rsid w:val="00646D59"/>
    <w:rsid w:val="00697199"/>
    <w:rsid w:val="006C17FC"/>
    <w:rsid w:val="006C522D"/>
    <w:rsid w:val="006D38E8"/>
    <w:rsid w:val="006D70D9"/>
    <w:rsid w:val="006E0130"/>
    <w:rsid w:val="006E1A29"/>
    <w:rsid w:val="006E648A"/>
    <w:rsid w:val="006F5B50"/>
    <w:rsid w:val="006F5C1B"/>
    <w:rsid w:val="00703553"/>
    <w:rsid w:val="00710DD2"/>
    <w:rsid w:val="007139D0"/>
    <w:rsid w:val="00720D56"/>
    <w:rsid w:val="00752F7F"/>
    <w:rsid w:val="007533F1"/>
    <w:rsid w:val="00762908"/>
    <w:rsid w:val="00762986"/>
    <w:rsid w:val="0076579A"/>
    <w:rsid w:val="007739BA"/>
    <w:rsid w:val="00777CBF"/>
    <w:rsid w:val="007A18C7"/>
    <w:rsid w:val="007A745D"/>
    <w:rsid w:val="007C4940"/>
    <w:rsid w:val="007C6A79"/>
    <w:rsid w:val="007D3A8B"/>
    <w:rsid w:val="007D5824"/>
    <w:rsid w:val="007D584B"/>
    <w:rsid w:val="007E0E67"/>
    <w:rsid w:val="007E4251"/>
    <w:rsid w:val="007E44FA"/>
    <w:rsid w:val="008076B3"/>
    <w:rsid w:val="008166EC"/>
    <w:rsid w:val="00820FCE"/>
    <w:rsid w:val="00822927"/>
    <w:rsid w:val="00824B88"/>
    <w:rsid w:val="008348DF"/>
    <w:rsid w:val="0085060A"/>
    <w:rsid w:val="00852EC7"/>
    <w:rsid w:val="00863FE4"/>
    <w:rsid w:val="00871689"/>
    <w:rsid w:val="008748A7"/>
    <w:rsid w:val="008752D7"/>
    <w:rsid w:val="00876B60"/>
    <w:rsid w:val="00881164"/>
    <w:rsid w:val="00891377"/>
    <w:rsid w:val="008A4DAF"/>
    <w:rsid w:val="008A5BD6"/>
    <w:rsid w:val="008D56FC"/>
    <w:rsid w:val="008E4460"/>
    <w:rsid w:val="008E5CA9"/>
    <w:rsid w:val="00924C69"/>
    <w:rsid w:val="009636BC"/>
    <w:rsid w:val="00987400"/>
    <w:rsid w:val="009A6E49"/>
    <w:rsid w:val="009B3CA4"/>
    <w:rsid w:val="009B4668"/>
    <w:rsid w:val="009B7919"/>
    <w:rsid w:val="009C3219"/>
    <w:rsid w:val="009D04AC"/>
    <w:rsid w:val="00A062D0"/>
    <w:rsid w:val="00A122C7"/>
    <w:rsid w:val="00A2129D"/>
    <w:rsid w:val="00A219D7"/>
    <w:rsid w:val="00A37674"/>
    <w:rsid w:val="00A4655D"/>
    <w:rsid w:val="00A53278"/>
    <w:rsid w:val="00A602F3"/>
    <w:rsid w:val="00A7031B"/>
    <w:rsid w:val="00A71827"/>
    <w:rsid w:val="00AA1370"/>
    <w:rsid w:val="00AA652C"/>
    <w:rsid w:val="00AB5CB3"/>
    <w:rsid w:val="00AB7A01"/>
    <w:rsid w:val="00AD28C7"/>
    <w:rsid w:val="00AD3AEF"/>
    <w:rsid w:val="00AE2BA9"/>
    <w:rsid w:val="00AF27A3"/>
    <w:rsid w:val="00AF4A68"/>
    <w:rsid w:val="00AF4C5C"/>
    <w:rsid w:val="00B06BE7"/>
    <w:rsid w:val="00B07546"/>
    <w:rsid w:val="00B10C02"/>
    <w:rsid w:val="00B1220B"/>
    <w:rsid w:val="00B1266F"/>
    <w:rsid w:val="00B17B90"/>
    <w:rsid w:val="00B2171A"/>
    <w:rsid w:val="00B21BBE"/>
    <w:rsid w:val="00B3342C"/>
    <w:rsid w:val="00B41961"/>
    <w:rsid w:val="00B572F0"/>
    <w:rsid w:val="00B6171B"/>
    <w:rsid w:val="00B73C5D"/>
    <w:rsid w:val="00B97FFC"/>
    <w:rsid w:val="00BA58A1"/>
    <w:rsid w:val="00BB627B"/>
    <w:rsid w:val="00BB6CF1"/>
    <w:rsid w:val="00BC15E3"/>
    <w:rsid w:val="00BD40A4"/>
    <w:rsid w:val="00BE1485"/>
    <w:rsid w:val="00BE1715"/>
    <w:rsid w:val="00C0497E"/>
    <w:rsid w:val="00C21F4F"/>
    <w:rsid w:val="00C22111"/>
    <w:rsid w:val="00C310F1"/>
    <w:rsid w:val="00C33116"/>
    <w:rsid w:val="00C351B0"/>
    <w:rsid w:val="00C37200"/>
    <w:rsid w:val="00C400C4"/>
    <w:rsid w:val="00C41D09"/>
    <w:rsid w:val="00C44C3F"/>
    <w:rsid w:val="00C63179"/>
    <w:rsid w:val="00C77174"/>
    <w:rsid w:val="00C808EC"/>
    <w:rsid w:val="00C820FD"/>
    <w:rsid w:val="00C8462B"/>
    <w:rsid w:val="00C9127B"/>
    <w:rsid w:val="00C91711"/>
    <w:rsid w:val="00C9639D"/>
    <w:rsid w:val="00CA0F3C"/>
    <w:rsid w:val="00CA13D5"/>
    <w:rsid w:val="00CB4638"/>
    <w:rsid w:val="00CE1319"/>
    <w:rsid w:val="00CE39A8"/>
    <w:rsid w:val="00CF7FD2"/>
    <w:rsid w:val="00D00969"/>
    <w:rsid w:val="00D0235F"/>
    <w:rsid w:val="00D0531B"/>
    <w:rsid w:val="00D11E6E"/>
    <w:rsid w:val="00D152E3"/>
    <w:rsid w:val="00D2309D"/>
    <w:rsid w:val="00D23F25"/>
    <w:rsid w:val="00D24528"/>
    <w:rsid w:val="00D452FB"/>
    <w:rsid w:val="00D463D3"/>
    <w:rsid w:val="00D5279F"/>
    <w:rsid w:val="00D703B5"/>
    <w:rsid w:val="00D71582"/>
    <w:rsid w:val="00D803C1"/>
    <w:rsid w:val="00D9213B"/>
    <w:rsid w:val="00D93A50"/>
    <w:rsid w:val="00DA2F0E"/>
    <w:rsid w:val="00DC0701"/>
    <w:rsid w:val="00DC78C6"/>
    <w:rsid w:val="00DC7E8B"/>
    <w:rsid w:val="00DD08B0"/>
    <w:rsid w:val="00DF1FAC"/>
    <w:rsid w:val="00E26CF4"/>
    <w:rsid w:val="00E31BC4"/>
    <w:rsid w:val="00E3392D"/>
    <w:rsid w:val="00E34517"/>
    <w:rsid w:val="00E51AC8"/>
    <w:rsid w:val="00E52567"/>
    <w:rsid w:val="00E53665"/>
    <w:rsid w:val="00E549B3"/>
    <w:rsid w:val="00E56847"/>
    <w:rsid w:val="00E613C2"/>
    <w:rsid w:val="00E64FA6"/>
    <w:rsid w:val="00E83F44"/>
    <w:rsid w:val="00E842A4"/>
    <w:rsid w:val="00E97C36"/>
    <w:rsid w:val="00EB611A"/>
    <w:rsid w:val="00ED165D"/>
    <w:rsid w:val="00ED46B3"/>
    <w:rsid w:val="00EE5BDA"/>
    <w:rsid w:val="00EF16A2"/>
    <w:rsid w:val="00F05868"/>
    <w:rsid w:val="00F061B7"/>
    <w:rsid w:val="00F212BE"/>
    <w:rsid w:val="00F2224B"/>
    <w:rsid w:val="00F3523F"/>
    <w:rsid w:val="00F36504"/>
    <w:rsid w:val="00F6414E"/>
    <w:rsid w:val="00F64E84"/>
    <w:rsid w:val="00F71E7D"/>
    <w:rsid w:val="00F76273"/>
    <w:rsid w:val="00F80C7D"/>
    <w:rsid w:val="00F9684E"/>
    <w:rsid w:val="00FC731A"/>
    <w:rsid w:val="00FD5F62"/>
    <w:rsid w:val="00FE135E"/>
    <w:rsid w:val="00FE7C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C4D56"/>
  <w15:docId w15:val="{23F2022C-C090-4ADD-926A-43263EC2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5F62"/>
    <w:pPr>
      <w:widowControl w:val="0"/>
      <w:autoSpaceDE w:val="0"/>
      <w:autoSpaceDN w:val="0"/>
      <w:adjustRightInd w:val="0"/>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5F6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D5F62"/>
    <w:pPr>
      <w:tabs>
        <w:tab w:val="center" w:pos="4819"/>
        <w:tab w:val="right" w:pos="9638"/>
      </w:tabs>
    </w:pPr>
  </w:style>
  <w:style w:type="character" w:customStyle="1" w:styleId="AntratsDiagrama">
    <w:name w:val="Antraštės Diagrama"/>
    <w:basedOn w:val="Numatytasispastraiposriftas"/>
    <w:link w:val="Antrats"/>
    <w:uiPriority w:val="99"/>
    <w:rsid w:val="00FD5F62"/>
    <w:rPr>
      <w:rFonts w:eastAsia="Times New Roman" w:cs="Times New Roman"/>
      <w:szCs w:val="24"/>
      <w:lang w:eastAsia="lt-LT"/>
    </w:rPr>
  </w:style>
  <w:style w:type="paragraph" w:styleId="Betarp">
    <w:name w:val="No Spacing"/>
    <w:uiPriority w:val="1"/>
    <w:qFormat/>
    <w:rsid w:val="00140579"/>
    <w:pPr>
      <w:spacing w:after="0" w:line="240" w:lineRule="auto"/>
    </w:pPr>
    <w:rPr>
      <w:rFonts w:ascii="Calibri" w:eastAsia="Calibri" w:hAnsi="Calibri" w:cs="Times New Roman"/>
      <w:sz w:val="22"/>
    </w:rPr>
  </w:style>
  <w:style w:type="paragraph" w:styleId="Sraopastraipa">
    <w:name w:val="List Paragraph"/>
    <w:basedOn w:val="prastasis"/>
    <w:uiPriority w:val="34"/>
    <w:qFormat/>
    <w:rsid w:val="00140579"/>
    <w:pPr>
      <w:widowControl/>
      <w:autoSpaceDE/>
      <w:autoSpaceDN/>
      <w:adjustRightInd/>
      <w:ind w:left="1296"/>
    </w:pPr>
    <w:rPr>
      <w:lang w:val="en-US" w:eastAsia="en-US"/>
    </w:rPr>
  </w:style>
  <w:style w:type="character" w:styleId="Hipersaitas">
    <w:name w:val="Hyperlink"/>
    <w:basedOn w:val="Numatytasispastraiposriftas"/>
    <w:uiPriority w:val="99"/>
    <w:unhideWhenUsed/>
    <w:rsid w:val="00ED46B3"/>
    <w:rPr>
      <w:color w:val="0000FF" w:themeColor="hyperlink"/>
      <w:u w:val="single"/>
    </w:rPr>
  </w:style>
  <w:style w:type="paragraph" w:styleId="Pagrindinistekstas">
    <w:name w:val="Body Text"/>
    <w:basedOn w:val="prastasis"/>
    <w:link w:val="PagrindinistekstasDiagrama"/>
    <w:rsid w:val="00492266"/>
    <w:pPr>
      <w:widowControl/>
      <w:suppressAutoHyphens/>
      <w:autoSpaceDE/>
      <w:autoSpaceDN/>
      <w:adjustRightInd/>
      <w:jc w:val="center"/>
    </w:pPr>
    <w:rPr>
      <w:lang w:eastAsia="ar-SA"/>
    </w:rPr>
  </w:style>
  <w:style w:type="character" w:customStyle="1" w:styleId="PagrindinistekstasDiagrama">
    <w:name w:val="Pagrindinis tekstas Diagrama"/>
    <w:basedOn w:val="Numatytasispastraiposriftas"/>
    <w:link w:val="Pagrindinistekstas"/>
    <w:rsid w:val="00492266"/>
    <w:rPr>
      <w:rFonts w:eastAsia="Times New Roman" w:cs="Times New Roman"/>
      <w:szCs w:val="24"/>
      <w:lang w:eastAsia="ar-SA"/>
    </w:rPr>
  </w:style>
  <w:style w:type="paragraph" w:styleId="Pagrindiniotekstotrauka">
    <w:name w:val="Body Text Indent"/>
    <w:basedOn w:val="prastasis"/>
    <w:link w:val="PagrindiniotekstotraukaDiagrama"/>
    <w:rsid w:val="00492266"/>
    <w:pPr>
      <w:widowControl/>
      <w:suppressAutoHyphens/>
      <w:autoSpaceDE/>
      <w:autoSpaceDN/>
      <w:adjustRightInd/>
      <w:spacing w:after="120"/>
      <w:ind w:left="283"/>
    </w:pPr>
    <w:rPr>
      <w:lang w:val="en-US" w:eastAsia="ar-SA"/>
    </w:rPr>
  </w:style>
  <w:style w:type="character" w:customStyle="1" w:styleId="PagrindiniotekstotraukaDiagrama">
    <w:name w:val="Pagrindinio teksto įtrauka Diagrama"/>
    <w:basedOn w:val="Numatytasispastraiposriftas"/>
    <w:link w:val="Pagrindiniotekstotrauka"/>
    <w:rsid w:val="00492266"/>
    <w:rPr>
      <w:rFonts w:eastAsia="Times New Roman" w:cs="Times New Roman"/>
      <w:szCs w:val="24"/>
      <w:lang w:val="en-US" w:eastAsia="ar-SA"/>
    </w:rPr>
  </w:style>
  <w:style w:type="paragraph" w:styleId="Pagrindinistekstas2">
    <w:name w:val="Body Text 2"/>
    <w:basedOn w:val="prastasis"/>
    <w:link w:val="Pagrindinistekstas2Diagrama"/>
    <w:rsid w:val="00492266"/>
    <w:pPr>
      <w:widowControl/>
      <w:suppressAutoHyphens/>
      <w:autoSpaceDE/>
      <w:autoSpaceDN/>
      <w:adjustRightInd/>
      <w:spacing w:after="120" w:line="480" w:lineRule="auto"/>
    </w:pPr>
    <w:rPr>
      <w:lang w:val="en-US" w:eastAsia="ar-SA"/>
    </w:rPr>
  </w:style>
  <w:style w:type="character" w:customStyle="1" w:styleId="Pagrindinistekstas2Diagrama">
    <w:name w:val="Pagrindinis tekstas 2 Diagrama"/>
    <w:basedOn w:val="Numatytasispastraiposriftas"/>
    <w:link w:val="Pagrindinistekstas2"/>
    <w:rsid w:val="00492266"/>
    <w:rPr>
      <w:rFonts w:eastAsia="Times New Roman" w:cs="Times New Roman"/>
      <w:szCs w:val="24"/>
      <w:lang w:val="en-US" w:eastAsia="ar-SA"/>
    </w:rPr>
  </w:style>
  <w:style w:type="paragraph" w:styleId="Pagrindiniotekstotrauka2">
    <w:name w:val="Body Text Indent 2"/>
    <w:basedOn w:val="prastasis"/>
    <w:link w:val="Pagrindiniotekstotrauka2Diagrama"/>
    <w:rsid w:val="00492266"/>
    <w:pPr>
      <w:widowControl/>
      <w:suppressAutoHyphens/>
      <w:autoSpaceDE/>
      <w:autoSpaceDN/>
      <w:adjustRightInd/>
      <w:spacing w:after="120" w:line="480" w:lineRule="auto"/>
      <w:ind w:left="283"/>
    </w:pPr>
    <w:rPr>
      <w:lang w:eastAsia="ar-SA"/>
    </w:rPr>
  </w:style>
  <w:style w:type="character" w:customStyle="1" w:styleId="Pagrindiniotekstotrauka2Diagrama">
    <w:name w:val="Pagrindinio teksto įtrauka 2 Diagrama"/>
    <w:basedOn w:val="Numatytasispastraiposriftas"/>
    <w:link w:val="Pagrindiniotekstotrauka2"/>
    <w:rsid w:val="00492266"/>
    <w:rPr>
      <w:rFonts w:eastAsia="Times New Roman" w:cs="Times New Roman"/>
      <w:szCs w:val="24"/>
      <w:lang w:eastAsia="ar-SA"/>
    </w:rPr>
  </w:style>
  <w:style w:type="paragraph" w:styleId="Debesliotekstas">
    <w:name w:val="Balloon Text"/>
    <w:basedOn w:val="prastasis"/>
    <w:link w:val="DebesliotekstasDiagrama"/>
    <w:uiPriority w:val="99"/>
    <w:semiHidden/>
    <w:unhideWhenUsed/>
    <w:rsid w:val="0015302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5302D"/>
    <w:rPr>
      <w:rFonts w:ascii="Tahoma" w:eastAsia="Times New Roman" w:hAnsi="Tahoma" w:cs="Tahoma"/>
      <w:sz w:val="16"/>
      <w:szCs w:val="16"/>
      <w:lang w:eastAsia="lt-LT"/>
    </w:rPr>
  </w:style>
  <w:style w:type="paragraph" w:styleId="Porat">
    <w:name w:val="footer"/>
    <w:basedOn w:val="prastasis"/>
    <w:link w:val="PoratDiagrama"/>
    <w:uiPriority w:val="99"/>
    <w:unhideWhenUsed/>
    <w:rsid w:val="00C44C3F"/>
    <w:pPr>
      <w:tabs>
        <w:tab w:val="center" w:pos="4819"/>
        <w:tab w:val="right" w:pos="9638"/>
      </w:tabs>
    </w:pPr>
  </w:style>
  <w:style w:type="character" w:customStyle="1" w:styleId="PoratDiagrama">
    <w:name w:val="Poraštė Diagrama"/>
    <w:basedOn w:val="Numatytasispastraiposriftas"/>
    <w:link w:val="Porat"/>
    <w:uiPriority w:val="99"/>
    <w:rsid w:val="00C44C3F"/>
    <w:rPr>
      <w:rFonts w:eastAsia="Times New Roman" w:cs="Times New Roman"/>
      <w:szCs w:val="24"/>
      <w:lang w:eastAsia="lt-LT"/>
    </w:rPr>
  </w:style>
  <w:style w:type="paragraph" w:customStyle="1" w:styleId="Default">
    <w:name w:val="Default"/>
    <w:rsid w:val="00FC731A"/>
    <w:pPr>
      <w:autoSpaceDE w:val="0"/>
      <w:autoSpaceDN w:val="0"/>
      <w:adjustRightInd w:val="0"/>
      <w:spacing w:after="0" w:line="240" w:lineRule="auto"/>
    </w:pPr>
    <w:rPr>
      <w:rFonts w:eastAsia="Times New Roman" w:cs="Times New Roman"/>
      <w:color w:val="000000"/>
      <w:szCs w:val="24"/>
      <w:lang w:eastAsia="lt-LT"/>
    </w:rPr>
  </w:style>
  <w:style w:type="character" w:styleId="Grietas">
    <w:name w:val="Strong"/>
    <w:basedOn w:val="Numatytasispastraiposriftas"/>
    <w:uiPriority w:val="22"/>
    <w:qFormat/>
    <w:rsid w:val="00C808EC"/>
    <w:rPr>
      <w:b/>
      <w:bCs/>
    </w:rPr>
  </w:style>
  <w:style w:type="character" w:styleId="Puslapionumeris">
    <w:name w:val="page number"/>
    <w:basedOn w:val="Numatytasispastraiposriftas"/>
    <w:uiPriority w:val="99"/>
    <w:semiHidden/>
    <w:unhideWhenUsed/>
    <w:rsid w:val="00D803C1"/>
  </w:style>
  <w:style w:type="paragraph" w:styleId="Pataisymai">
    <w:name w:val="Revision"/>
    <w:hidden/>
    <w:uiPriority w:val="99"/>
    <w:semiHidden/>
    <w:rsid w:val="00F3523F"/>
    <w:pPr>
      <w:spacing w:after="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696953">
      <w:bodyDiv w:val="1"/>
      <w:marLeft w:val="0"/>
      <w:marRight w:val="0"/>
      <w:marTop w:val="0"/>
      <w:marBottom w:val="0"/>
      <w:divBdr>
        <w:top w:val="none" w:sz="0" w:space="0" w:color="auto"/>
        <w:left w:val="none" w:sz="0" w:space="0" w:color="auto"/>
        <w:bottom w:val="none" w:sz="0" w:space="0" w:color="auto"/>
        <w:right w:val="none" w:sz="0" w:space="0" w:color="auto"/>
      </w:divBdr>
    </w:div>
    <w:div w:id="143085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2056</Words>
  <Characters>1172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2024-06-06T10:05:00Z</cp:lastPrinted>
  <dcterms:created xsi:type="dcterms:W3CDTF">2025-03-06T11:42:00Z</dcterms:created>
  <dcterms:modified xsi:type="dcterms:W3CDTF">2025-03-25T09:15:00Z</dcterms:modified>
</cp:coreProperties>
</file>