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B14D7" w14:textId="14816800" w:rsidR="006B42A9" w:rsidRDefault="006B42A9" w:rsidP="00123D3F">
      <w:pPr>
        <w:jc w:val="center"/>
        <w:rPr>
          <w:b/>
          <w:sz w:val="28"/>
          <w:szCs w:val="28"/>
        </w:rPr>
      </w:pPr>
      <w:r>
        <w:rPr>
          <w:noProof/>
        </w:rPr>
        <w:drawing>
          <wp:inline distT="0" distB="0" distL="0" distR="0" wp14:anchorId="437F85AB" wp14:editId="0E37B768">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A3BBB6B" w14:textId="77777777" w:rsidR="006B42A9" w:rsidRDefault="006B42A9" w:rsidP="00123D3F">
      <w:pPr>
        <w:jc w:val="center"/>
        <w:rPr>
          <w:b/>
          <w:sz w:val="28"/>
          <w:szCs w:val="28"/>
        </w:rPr>
      </w:pPr>
    </w:p>
    <w:p w14:paraId="36428140" w14:textId="0383DCD2" w:rsidR="00123D3F" w:rsidRPr="009B5826" w:rsidRDefault="00123D3F" w:rsidP="00123D3F">
      <w:pPr>
        <w:jc w:val="center"/>
        <w:rPr>
          <w:b/>
          <w:sz w:val="28"/>
          <w:szCs w:val="28"/>
        </w:rPr>
      </w:pPr>
      <w:r w:rsidRPr="009B5826">
        <w:rPr>
          <w:b/>
          <w:sz w:val="28"/>
          <w:szCs w:val="28"/>
        </w:rPr>
        <w:t>KRETINGOS RAJONO SAVIVALDYBĖS TARYBA</w:t>
      </w:r>
    </w:p>
    <w:p w14:paraId="30653AC2" w14:textId="77777777" w:rsidR="00123D3F" w:rsidRPr="009B5826" w:rsidRDefault="00123D3F" w:rsidP="00DF1FAC">
      <w:pPr>
        <w:rPr>
          <w:b/>
          <w:sz w:val="28"/>
          <w:szCs w:val="28"/>
        </w:rPr>
      </w:pPr>
    </w:p>
    <w:p w14:paraId="368BFB65" w14:textId="77777777" w:rsidR="00B10C02" w:rsidRPr="009B5826" w:rsidRDefault="00B10C02" w:rsidP="00123D3F">
      <w:pPr>
        <w:jc w:val="center"/>
        <w:rPr>
          <w:b/>
        </w:rPr>
      </w:pPr>
      <w:r w:rsidRPr="009B5826">
        <w:rPr>
          <w:b/>
        </w:rPr>
        <w:t>SPRENDIMAS</w:t>
      </w:r>
    </w:p>
    <w:p w14:paraId="33382024" w14:textId="3F61743E" w:rsidR="007739BA" w:rsidRPr="009B5826" w:rsidRDefault="007739BA" w:rsidP="007739BA">
      <w:pPr>
        <w:jc w:val="center"/>
        <w:rPr>
          <w:b/>
        </w:rPr>
      </w:pPr>
      <w:bookmarkStart w:id="0" w:name="_Hlk100304769"/>
      <w:bookmarkStart w:id="1" w:name="_Hlk69115338"/>
      <w:r w:rsidRPr="009B5826">
        <w:rPr>
          <w:b/>
        </w:rPr>
        <w:t xml:space="preserve">DĖL </w:t>
      </w:r>
      <w:r w:rsidR="00876869" w:rsidRPr="009B5826">
        <w:rPr>
          <w:b/>
        </w:rPr>
        <w:t>ILGALAIKIO</w:t>
      </w:r>
      <w:r w:rsidR="00CA0F3C" w:rsidRPr="009B5826">
        <w:rPr>
          <w:b/>
        </w:rPr>
        <w:t xml:space="preserve"> MATERIALIOJO</w:t>
      </w:r>
      <w:r w:rsidR="00140617" w:rsidRPr="009B5826">
        <w:rPr>
          <w:b/>
        </w:rPr>
        <w:t xml:space="preserve"> TURTO</w:t>
      </w:r>
      <w:r w:rsidR="007D584B" w:rsidRPr="009B5826">
        <w:rPr>
          <w:b/>
        </w:rPr>
        <w:t xml:space="preserve"> PERĖMIMO SAVIVALDYBĖS NUOSAVYBĖN IR JO PERDAVIMO VALDYTI, NAUDOTI IR DISPONUOTI</w:t>
      </w:r>
      <w:r w:rsidR="00CA13D5" w:rsidRPr="009B5826">
        <w:rPr>
          <w:b/>
        </w:rPr>
        <w:t xml:space="preserve"> JUO </w:t>
      </w:r>
      <w:r w:rsidR="007D584B" w:rsidRPr="009B5826">
        <w:rPr>
          <w:b/>
        </w:rPr>
        <w:t>PATIKĖJIMO TEISE</w:t>
      </w:r>
      <w:bookmarkEnd w:id="0"/>
    </w:p>
    <w:bookmarkEnd w:id="1"/>
    <w:p w14:paraId="0B35E5BD" w14:textId="77777777" w:rsidR="007739BA" w:rsidRPr="009B5826" w:rsidRDefault="007739BA" w:rsidP="00DF1FAC"/>
    <w:p w14:paraId="2DBB4347" w14:textId="48BA59CF" w:rsidR="007739BA" w:rsidRPr="009B5826" w:rsidRDefault="007739BA" w:rsidP="007739BA">
      <w:pPr>
        <w:jc w:val="center"/>
      </w:pPr>
      <w:r w:rsidRPr="009B5826">
        <w:t>20</w:t>
      </w:r>
      <w:r w:rsidR="007D584B" w:rsidRPr="009B5826">
        <w:t>2</w:t>
      </w:r>
      <w:r w:rsidR="00876869" w:rsidRPr="009B5826">
        <w:t>4</w:t>
      </w:r>
      <w:r w:rsidR="00AF1D0B">
        <w:t xml:space="preserve"> m. gruodžio </w:t>
      </w:r>
      <w:r w:rsidR="006B42A9">
        <w:t xml:space="preserve">19 </w:t>
      </w:r>
      <w:r w:rsidR="00720D56" w:rsidRPr="009B5826">
        <w:t>d</w:t>
      </w:r>
      <w:r w:rsidR="00C21F4F" w:rsidRPr="009B5826">
        <w:t xml:space="preserve">. </w:t>
      </w:r>
      <w:r w:rsidRPr="009B5826">
        <w:t xml:space="preserve">Nr. </w:t>
      </w:r>
      <w:r w:rsidR="006E1A29" w:rsidRPr="009B5826">
        <w:t>T</w:t>
      </w:r>
      <w:r w:rsidR="006B42A9">
        <w:t>2</w:t>
      </w:r>
      <w:r w:rsidR="006E1A29" w:rsidRPr="009B5826">
        <w:t>-</w:t>
      </w:r>
      <w:r w:rsidR="00AF1D0B">
        <w:t>44</w:t>
      </w:r>
      <w:r w:rsidR="00926BEA">
        <w:t>1</w:t>
      </w:r>
    </w:p>
    <w:p w14:paraId="0410B671" w14:textId="77777777" w:rsidR="007739BA" w:rsidRPr="009B5826" w:rsidRDefault="007739BA" w:rsidP="007739BA">
      <w:pPr>
        <w:jc w:val="center"/>
      </w:pPr>
      <w:r w:rsidRPr="009B5826">
        <w:t>Kretinga</w:t>
      </w:r>
    </w:p>
    <w:p w14:paraId="1033B0A5" w14:textId="77777777" w:rsidR="007739BA" w:rsidRPr="009B5826" w:rsidRDefault="007739BA" w:rsidP="00DF1FAC">
      <w:pPr>
        <w:jc w:val="both"/>
      </w:pPr>
    </w:p>
    <w:p w14:paraId="2A0C6822" w14:textId="3A28B42C" w:rsidR="007739BA" w:rsidRPr="009B5826" w:rsidRDefault="007739BA" w:rsidP="00F8600F">
      <w:pPr>
        <w:ind w:firstLine="851"/>
        <w:jc w:val="both"/>
      </w:pPr>
      <w:r w:rsidRPr="009B5826">
        <w:t xml:space="preserve">Vadovaudamasi Lietuvos Respublikos vietos savivaldos įstatymo </w:t>
      </w:r>
      <w:r w:rsidR="007D584B" w:rsidRPr="009B5826">
        <w:t>6</w:t>
      </w:r>
      <w:r w:rsidRPr="009B5826">
        <w:t xml:space="preserve"> straipsnio </w:t>
      </w:r>
      <w:r w:rsidR="00140617" w:rsidRPr="009B5826">
        <w:t>5</w:t>
      </w:r>
      <w:r w:rsidR="007D584B" w:rsidRPr="009B5826">
        <w:t xml:space="preserve"> ir </w:t>
      </w:r>
      <w:r w:rsidR="00140617" w:rsidRPr="009B5826">
        <w:t>6</w:t>
      </w:r>
      <w:r w:rsidR="007D584B" w:rsidRPr="009B5826">
        <w:t xml:space="preserve"> punktais</w:t>
      </w:r>
      <w:r w:rsidR="00CA13D5" w:rsidRPr="009B5826">
        <w:t xml:space="preserve">, </w:t>
      </w:r>
      <w:r w:rsidR="00345281" w:rsidRPr="009B5826">
        <w:t>Lietuvos R</w:t>
      </w:r>
      <w:r w:rsidR="00517585" w:rsidRPr="009B5826">
        <w:t>espublikos valstybės ir savivaldybių turto valdymo, naudojimo ir disponavimo juo įstatymo 6 straipsnio 2 punktu</w:t>
      </w:r>
      <w:r w:rsidR="00E34517" w:rsidRPr="009B5826">
        <w:t xml:space="preserve">, </w:t>
      </w:r>
      <w:r w:rsidR="00517585" w:rsidRPr="009B5826">
        <w:t>20 straipsnio 1 dalies 4 punktu</w:t>
      </w:r>
      <w:r w:rsidR="004E398A" w:rsidRPr="009B5826">
        <w:t xml:space="preserve">, </w:t>
      </w:r>
      <w:r w:rsidR="009E0927" w:rsidRPr="009B5826">
        <w:t xml:space="preserve">taip pat </w:t>
      </w:r>
      <w:r w:rsidR="00517585" w:rsidRPr="009B5826">
        <w:t xml:space="preserve">atsižvelgdama į Nacionalinės švietimo agentūros </w:t>
      </w:r>
      <w:r w:rsidR="00AD3AEF" w:rsidRPr="009B5826">
        <w:t>202</w:t>
      </w:r>
      <w:r w:rsidR="00876869" w:rsidRPr="009B5826">
        <w:t>4</w:t>
      </w:r>
      <w:r w:rsidR="00AD3AEF" w:rsidRPr="009B5826">
        <w:t xml:space="preserve"> m. </w:t>
      </w:r>
      <w:r w:rsidR="009E0927" w:rsidRPr="009B5826">
        <w:t>lapkričio 14</w:t>
      </w:r>
      <w:r w:rsidR="00517585" w:rsidRPr="009B5826">
        <w:t xml:space="preserve"> d. raštą Nr. SD</w:t>
      </w:r>
      <w:r w:rsidR="00AD3AEF" w:rsidRPr="009B5826">
        <w:t>-</w:t>
      </w:r>
      <w:r w:rsidR="009E0927" w:rsidRPr="009B5826">
        <w:t>3551</w:t>
      </w:r>
      <w:r w:rsidR="00E549B3" w:rsidRPr="009B5826">
        <w:t xml:space="preserve"> „Dėl </w:t>
      </w:r>
      <w:r w:rsidR="00876869" w:rsidRPr="009B5826">
        <w:t xml:space="preserve">ilgalaikio </w:t>
      </w:r>
      <w:r w:rsidR="00E549B3" w:rsidRPr="009B5826">
        <w:t>materialiojo turto perėmimo savivaldybės nuosavybėn“</w:t>
      </w:r>
      <w:r w:rsidR="004E398A" w:rsidRPr="009B5826">
        <w:t xml:space="preserve">, </w:t>
      </w:r>
      <w:r w:rsidR="00B3069E">
        <w:t xml:space="preserve">Kretingos rajono savivaldybės administracijos Švietimo skyriaus 2024 m. lapkričio 22 d. raštą Nr. D13-793 „Dėl informacijos pateikimo“, </w:t>
      </w:r>
      <w:r w:rsidRPr="009B5826">
        <w:t xml:space="preserve">Kretingos rajono savivaldybės taryba </w:t>
      </w:r>
      <w:r w:rsidRPr="009B5826">
        <w:rPr>
          <w:spacing w:val="34"/>
        </w:rPr>
        <w:t>nusprendžia</w:t>
      </w:r>
      <w:r w:rsidRPr="009B5826">
        <w:t>:</w:t>
      </w:r>
    </w:p>
    <w:p w14:paraId="5C91D85F" w14:textId="77777777" w:rsidR="009E0927" w:rsidRPr="009B5826" w:rsidRDefault="00517585" w:rsidP="00F8600F">
      <w:pPr>
        <w:pStyle w:val="Sraopastraipa"/>
        <w:numPr>
          <w:ilvl w:val="0"/>
          <w:numId w:val="7"/>
        </w:numPr>
        <w:tabs>
          <w:tab w:val="left" w:pos="1134"/>
        </w:tabs>
        <w:ind w:left="0" w:firstLine="851"/>
        <w:contextualSpacing/>
        <w:jc w:val="both"/>
        <w:rPr>
          <w:lang w:val="lt-LT"/>
        </w:rPr>
      </w:pPr>
      <w:r w:rsidRPr="009B5826">
        <w:rPr>
          <w:lang w:val="lt-LT"/>
        </w:rPr>
        <w:t xml:space="preserve">Sutikti perimti Kretingos rajono savivaldybės nuosavybėn </w:t>
      </w:r>
      <w:r w:rsidR="009E0927" w:rsidRPr="009B5826">
        <w:rPr>
          <w:lang w:val="lt-LT"/>
        </w:rPr>
        <w:t>Lietuvos Respublikos vietos savivaldos įstatymo 6 straipsnio 5 ir 6 punktuose nurodytoms savivaldybių savarankiškosioms funkcijoms įgyvendinti valstybei nuosavybės teise priklausantį ir šiuo metu Nacionalinės švietimo agentūros patikėjimo teise valdomą ilgalaikį materialųjį turtą pagal šio sprendimo 1 priedą.</w:t>
      </w:r>
    </w:p>
    <w:p w14:paraId="099D0090" w14:textId="5F23B6F9" w:rsidR="009E0927" w:rsidRPr="009B5826" w:rsidRDefault="009E0927" w:rsidP="00F8600F">
      <w:pPr>
        <w:pStyle w:val="Sraopastraipa"/>
        <w:numPr>
          <w:ilvl w:val="0"/>
          <w:numId w:val="7"/>
        </w:numPr>
        <w:tabs>
          <w:tab w:val="left" w:pos="1134"/>
        </w:tabs>
        <w:ind w:left="0" w:firstLine="851"/>
        <w:contextualSpacing/>
        <w:jc w:val="both"/>
        <w:rPr>
          <w:lang w:val="lt-LT"/>
        </w:rPr>
      </w:pPr>
      <w:r w:rsidRPr="009B5826">
        <w:rPr>
          <w:lang w:val="lt-LT"/>
        </w:rPr>
        <w:t>Priėmus Lietuvos Respublikos Vyriausybės nutarimą ir perėmus šio sprendimo 1 punkte nurodytą turtą Kretingos rajono savivaldybės nuosavybėn, perduoti jį bendrojo ugdymo mokykloms pagal šio sprendimo 2 priedą valdyti, naudoti ir disponuoti juo patikėjimo teise, naudojant turtą gerinti švietimo paslaugų kokybę, aprūpinant efektyviai veikiančias bendrojo ugdymo mokyklas laboratorine įranga, priemonėmis ir kompiuterine įranga.</w:t>
      </w:r>
    </w:p>
    <w:p w14:paraId="3622074B" w14:textId="4A0F5EFB" w:rsidR="009B5826" w:rsidRPr="009B5826" w:rsidRDefault="00323BD7" w:rsidP="00F8600F">
      <w:pPr>
        <w:pStyle w:val="Sraopastraipa"/>
        <w:numPr>
          <w:ilvl w:val="0"/>
          <w:numId w:val="7"/>
        </w:numPr>
        <w:tabs>
          <w:tab w:val="left" w:pos="1134"/>
        </w:tabs>
        <w:ind w:left="0" w:firstLine="851"/>
        <w:contextualSpacing/>
        <w:jc w:val="both"/>
        <w:rPr>
          <w:lang w:val="lt-LT"/>
        </w:rPr>
      </w:pPr>
      <w:r w:rsidRPr="009B5826">
        <w:rPr>
          <w:rFonts w:eastAsia="Calibri"/>
          <w:lang w:val="lt-LT"/>
        </w:rPr>
        <w:t>Įgalioti Kretingos rajono</w:t>
      </w:r>
      <w:r w:rsidR="00D152E3" w:rsidRPr="009B5826">
        <w:rPr>
          <w:rFonts w:eastAsia="Calibri"/>
          <w:lang w:val="lt-LT"/>
        </w:rPr>
        <w:t xml:space="preserve"> savivaldybės administracijos direktorių</w:t>
      </w:r>
      <w:r w:rsidRPr="009B5826">
        <w:rPr>
          <w:rFonts w:eastAsia="Calibri"/>
          <w:lang w:val="lt-LT"/>
        </w:rPr>
        <w:t xml:space="preserve"> savivaldybės vardu pasirašyti sprendimo 1</w:t>
      </w:r>
      <w:r w:rsidR="00D152E3" w:rsidRPr="009B5826">
        <w:rPr>
          <w:rFonts w:eastAsia="Calibri"/>
          <w:lang w:val="lt-LT"/>
        </w:rPr>
        <w:t xml:space="preserve"> </w:t>
      </w:r>
      <w:r w:rsidR="00452E9C" w:rsidRPr="009B5826">
        <w:rPr>
          <w:rFonts w:eastAsia="Calibri"/>
          <w:lang w:val="lt-LT"/>
        </w:rPr>
        <w:t xml:space="preserve">ir 2 </w:t>
      </w:r>
      <w:r w:rsidRPr="009B5826">
        <w:rPr>
          <w:rFonts w:eastAsia="Calibri"/>
          <w:lang w:val="lt-LT"/>
        </w:rPr>
        <w:t>punkt</w:t>
      </w:r>
      <w:r w:rsidR="00452E9C" w:rsidRPr="009B5826">
        <w:rPr>
          <w:rFonts w:eastAsia="Calibri"/>
          <w:lang w:val="lt-LT"/>
        </w:rPr>
        <w:t>u</w:t>
      </w:r>
      <w:r w:rsidR="009B5826" w:rsidRPr="009B5826">
        <w:rPr>
          <w:rFonts w:eastAsia="Calibri"/>
          <w:lang w:val="lt-LT"/>
        </w:rPr>
        <w:t>o</w:t>
      </w:r>
      <w:r w:rsidR="00452E9C" w:rsidRPr="009B5826">
        <w:rPr>
          <w:rFonts w:eastAsia="Calibri"/>
          <w:lang w:val="lt-LT"/>
        </w:rPr>
        <w:t>se</w:t>
      </w:r>
      <w:r w:rsidRPr="009B5826">
        <w:rPr>
          <w:rFonts w:eastAsia="Calibri"/>
          <w:lang w:val="lt-LT"/>
        </w:rPr>
        <w:t xml:space="preserve"> nurodyto turto priėmimo ir perdavimo akt</w:t>
      </w:r>
      <w:r w:rsidR="00D152E3" w:rsidRPr="009B5826">
        <w:rPr>
          <w:rFonts w:eastAsia="Calibri"/>
          <w:lang w:val="lt-LT"/>
        </w:rPr>
        <w:t>us</w:t>
      </w:r>
      <w:r w:rsidRPr="009B5826">
        <w:rPr>
          <w:rFonts w:eastAsia="Calibri"/>
          <w:lang w:val="lt-LT"/>
        </w:rPr>
        <w:t>.</w:t>
      </w:r>
    </w:p>
    <w:p w14:paraId="1D98E3D4" w14:textId="1C95B3DE" w:rsidR="009B5826" w:rsidRPr="009B5826" w:rsidRDefault="009B5826" w:rsidP="00F8600F">
      <w:pPr>
        <w:pStyle w:val="Sraopastraipa"/>
        <w:numPr>
          <w:ilvl w:val="0"/>
          <w:numId w:val="7"/>
        </w:numPr>
        <w:tabs>
          <w:tab w:val="left" w:pos="1134"/>
        </w:tabs>
        <w:ind w:left="0" w:firstLine="851"/>
        <w:contextualSpacing/>
        <w:jc w:val="both"/>
        <w:rPr>
          <w:lang w:val="lt-LT"/>
        </w:rPr>
      </w:pPr>
      <w:r w:rsidRPr="009B5826">
        <w:rPr>
          <w:lang w:val="lt-LT"/>
        </w:rPr>
        <w:t>Šis sprendimas gali būti skundžiamas Lietuvos Respublikos ikiteisminio administracinių ginčų nagrinėjimo tvarkos įstatymo nustatyta tvarka Lietuvos administracinių ginčų komisijos Klaipėdos apygardos skyriui (J. Janonio g. 24,</w:t>
      </w:r>
      <w:r w:rsidRPr="009B5826">
        <w:rPr>
          <w:b/>
          <w:bCs/>
          <w:lang w:val="lt-LT"/>
        </w:rPr>
        <w:t xml:space="preserve"> </w:t>
      </w:r>
      <w:r w:rsidRPr="009B5826">
        <w:rPr>
          <w:lang w:val="lt-LT"/>
        </w:rPr>
        <w:t>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7A4264AE" w14:textId="12CBF74A" w:rsidR="001917E1" w:rsidRPr="009B5826" w:rsidRDefault="001917E1" w:rsidP="00F8600F">
      <w:pPr>
        <w:widowControl/>
        <w:autoSpaceDE/>
        <w:autoSpaceDN/>
        <w:adjustRightInd/>
        <w:jc w:val="both"/>
        <w:rPr>
          <w:color w:val="000000"/>
          <w:sz w:val="28"/>
        </w:rPr>
      </w:pPr>
    </w:p>
    <w:p w14:paraId="601D6DC8" w14:textId="75E38EEB" w:rsidR="00FD5F62" w:rsidRPr="009B5826" w:rsidRDefault="00FD5F62" w:rsidP="00FD5F62">
      <w:pPr>
        <w:jc w:val="both"/>
      </w:pPr>
      <w:r w:rsidRPr="009B5826">
        <w:t>Savivaldybės meras</w:t>
      </w:r>
      <w:r w:rsidR="006B42A9">
        <w:tab/>
      </w:r>
      <w:r w:rsidR="006B42A9">
        <w:tab/>
      </w:r>
      <w:r w:rsidR="006B42A9">
        <w:tab/>
      </w:r>
      <w:r w:rsidR="006B42A9">
        <w:tab/>
      </w:r>
      <w:r w:rsidR="006B42A9">
        <w:tab/>
        <w:t xml:space="preserve">Antanas Kalnius </w:t>
      </w:r>
    </w:p>
    <w:p w14:paraId="6409742F" w14:textId="77777777" w:rsidR="00FD5F62" w:rsidRPr="009B5826" w:rsidRDefault="00FD5F62" w:rsidP="00FD5F62">
      <w:pPr>
        <w:jc w:val="both"/>
      </w:pPr>
    </w:p>
    <w:p w14:paraId="59BB29CE" w14:textId="77777777" w:rsidR="00FD5F62" w:rsidRPr="009B5826" w:rsidRDefault="00FD5F62" w:rsidP="00FD5F62">
      <w:pPr>
        <w:jc w:val="both"/>
      </w:pPr>
    </w:p>
    <w:p w14:paraId="6A77C990" w14:textId="77777777" w:rsidR="00323BD7" w:rsidRPr="009B5826" w:rsidRDefault="00323BD7" w:rsidP="00C44C3F"/>
    <w:p w14:paraId="664B5921" w14:textId="77777777" w:rsidR="00295DA4" w:rsidRPr="009B5826" w:rsidRDefault="00295DA4" w:rsidP="00C44C3F"/>
    <w:p w14:paraId="73A74012" w14:textId="77777777" w:rsidR="00295DA4" w:rsidRPr="009B5826" w:rsidRDefault="00295DA4" w:rsidP="00C44C3F"/>
    <w:p w14:paraId="7251E0C1" w14:textId="77777777" w:rsidR="00323BD7" w:rsidRPr="009B5826" w:rsidRDefault="00323BD7" w:rsidP="00C44C3F"/>
    <w:p w14:paraId="4E8416E0" w14:textId="77777777" w:rsidR="00F212BE" w:rsidRPr="009B5826" w:rsidRDefault="00F212BE" w:rsidP="00C44C3F"/>
    <w:p w14:paraId="5CBB9314" w14:textId="77777777" w:rsidR="009B5826" w:rsidRPr="009B5826" w:rsidRDefault="009B5826" w:rsidP="00C44C3F"/>
    <w:p w14:paraId="1A5D0F84" w14:textId="77777777" w:rsidR="009B5826" w:rsidRPr="009B5826" w:rsidRDefault="009B5826" w:rsidP="00C44C3F"/>
    <w:p w14:paraId="619D34A1" w14:textId="77777777" w:rsidR="009B5826" w:rsidRPr="009B5826" w:rsidRDefault="009B5826" w:rsidP="00C44C3F"/>
    <w:p w14:paraId="17A743EC" w14:textId="2138216E" w:rsidR="007D5824" w:rsidRPr="00F353DE" w:rsidRDefault="00876869" w:rsidP="006B42A9">
      <w:pPr>
        <w:rPr>
          <w:bCs/>
        </w:rPr>
      </w:pPr>
      <w:r w:rsidRPr="009B5826">
        <w:t>Jurgita Kasnauskienė</w:t>
      </w:r>
    </w:p>
    <w:sectPr w:rsidR="007D5824" w:rsidRPr="00F353DE" w:rsidSect="006B42A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1059C" w14:textId="77777777" w:rsidR="00263515" w:rsidRDefault="00263515">
      <w:r>
        <w:separator/>
      </w:r>
    </w:p>
  </w:endnote>
  <w:endnote w:type="continuationSeparator" w:id="0">
    <w:p w14:paraId="06FA4BDF" w14:textId="77777777" w:rsidR="00263515" w:rsidRDefault="00263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C8079" w14:textId="77777777" w:rsidR="00C67E7B" w:rsidRDefault="00C67E7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F4ED8" w14:textId="77777777" w:rsidR="00C67E7B" w:rsidRDefault="00C67E7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6C12B" w14:textId="77777777" w:rsidR="00C67E7B" w:rsidRDefault="00C67E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32609" w14:textId="77777777" w:rsidR="00263515" w:rsidRDefault="00263515">
      <w:r>
        <w:separator/>
      </w:r>
    </w:p>
  </w:footnote>
  <w:footnote w:type="continuationSeparator" w:id="0">
    <w:p w14:paraId="28819E00" w14:textId="77777777" w:rsidR="00263515" w:rsidRDefault="00263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D0ACF" w14:textId="77777777" w:rsidR="00C67E7B" w:rsidRDefault="00C67E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27E64" w14:textId="5CFDF1B2" w:rsidR="00FD5219" w:rsidRDefault="00FD5219">
    <w:pPr>
      <w:pStyle w:val="Antrats"/>
      <w:jc w:val="center"/>
    </w:pPr>
  </w:p>
  <w:p w14:paraId="3D811DDD" w14:textId="77777777" w:rsidR="007D5824" w:rsidRDefault="007D582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80A95" w14:textId="77777777" w:rsidR="00C67E7B" w:rsidRDefault="00C67E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0C2EA2"/>
    <w:multiLevelType w:val="hybridMultilevel"/>
    <w:tmpl w:val="42341BBA"/>
    <w:lvl w:ilvl="0" w:tplc="979A7E86">
      <w:start w:val="1"/>
      <w:numFmt w:val="decimal"/>
      <w:lvlText w:val="%1."/>
      <w:lvlJc w:val="left"/>
      <w:pPr>
        <w:ind w:left="5889"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56B156C"/>
    <w:multiLevelType w:val="multilevel"/>
    <w:tmpl w:val="5AA26392"/>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243221743">
    <w:abstractNumId w:val="0"/>
  </w:num>
  <w:num w:numId="2" w16cid:durableId="8336330">
    <w:abstractNumId w:val="1"/>
  </w:num>
  <w:num w:numId="3" w16cid:durableId="664010987">
    <w:abstractNumId w:val="2"/>
  </w:num>
  <w:num w:numId="4" w16cid:durableId="1602911840">
    <w:abstractNumId w:val="3"/>
  </w:num>
  <w:num w:numId="5" w16cid:durableId="1869030661">
    <w:abstractNumId w:val="4"/>
  </w:num>
  <w:num w:numId="6" w16cid:durableId="305089492">
    <w:abstractNumId w:val="5"/>
  </w:num>
  <w:num w:numId="7" w16cid:durableId="1702245831">
    <w:abstractNumId w:val="6"/>
  </w:num>
  <w:num w:numId="8" w16cid:durableId="7305419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62"/>
    <w:rsid w:val="00012E5C"/>
    <w:rsid w:val="0001502C"/>
    <w:rsid w:val="0001689C"/>
    <w:rsid w:val="00020FBF"/>
    <w:rsid w:val="00035B8A"/>
    <w:rsid w:val="00056BDB"/>
    <w:rsid w:val="0007127F"/>
    <w:rsid w:val="00071B7F"/>
    <w:rsid w:val="00074CBF"/>
    <w:rsid w:val="00092AEE"/>
    <w:rsid w:val="000B0F64"/>
    <w:rsid w:val="000E6F60"/>
    <w:rsid w:val="000F5A48"/>
    <w:rsid w:val="00105C29"/>
    <w:rsid w:val="00123D3F"/>
    <w:rsid w:val="00130C1F"/>
    <w:rsid w:val="001314C6"/>
    <w:rsid w:val="00140579"/>
    <w:rsid w:val="00140617"/>
    <w:rsid w:val="0015302D"/>
    <w:rsid w:val="001603E4"/>
    <w:rsid w:val="00174187"/>
    <w:rsid w:val="001917E1"/>
    <w:rsid w:val="001961B3"/>
    <w:rsid w:val="001A3CFB"/>
    <w:rsid w:val="001B2DFE"/>
    <w:rsid w:val="001D0091"/>
    <w:rsid w:val="001F24E1"/>
    <w:rsid w:val="001F455C"/>
    <w:rsid w:val="00211B53"/>
    <w:rsid w:val="00214490"/>
    <w:rsid w:val="00227A22"/>
    <w:rsid w:val="00237D25"/>
    <w:rsid w:val="00257B3A"/>
    <w:rsid w:val="00263515"/>
    <w:rsid w:val="00264BD3"/>
    <w:rsid w:val="00293E5F"/>
    <w:rsid w:val="00295DA4"/>
    <w:rsid w:val="002978F6"/>
    <w:rsid w:val="00297F5B"/>
    <w:rsid w:val="002C372A"/>
    <w:rsid w:val="002C4FF9"/>
    <w:rsid w:val="002D3777"/>
    <w:rsid w:val="002E19F2"/>
    <w:rsid w:val="002F79CE"/>
    <w:rsid w:val="0030109E"/>
    <w:rsid w:val="003217A5"/>
    <w:rsid w:val="00323BD7"/>
    <w:rsid w:val="003278D3"/>
    <w:rsid w:val="00330E55"/>
    <w:rsid w:val="0033264C"/>
    <w:rsid w:val="00341A08"/>
    <w:rsid w:val="00345281"/>
    <w:rsid w:val="003657F1"/>
    <w:rsid w:val="0038669B"/>
    <w:rsid w:val="00387FB0"/>
    <w:rsid w:val="003B214A"/>
    <w:rsid w:val="003D3BA0"/>
    <w:rsid w:val="004074BF"/>
    <w:rsid w:val="00411CA1"/>
    <w:rsid w:val="00421C80"/>
    <w:rsid w:val="00436F4F"/>
    <w:rsid w:val="00450A73"/>
    <w:rsid w:val="00452293"/>
    <w:rsid w:val="00452E9C"/>
    <w:rsid w:val="00454B20"/>
    <w:rsid w:val="00454FD5"/>
    <w:rsid w:val="00467E0D"/>
    <w:rsid w:val="00470B93"/>
    <w:rsid w:val="00482F32"/>
    <w:rsid w:val="00492266"/>
    <w:rsid w:val="004A112D"/>
    <w:rsid w:val="004B4FA6"/>
    <w:rsid w:val="004B6458"/>
    <w:rsid w:val="004C4E59"/>
    <w:rsid w:val="004C6140"/>
    <w:rsid w:val="004E180A"/>
    <w:rsid w:val="004E398A"/>
    <w:rsid w:val="004F0AA2"/>
    <w:rsid w:val="00500392"/>
    <w:rsid w:val="0050301F"/>
    <w:rsid w:val="00505A78"/>
    <w:rsid w:val="00517585"/>
    <w:rsid w:val="00520C26"/>
    <w:rsid w:val="005375E3"/>
    <w:rsid w:val="00543C5F"/>
    <w:rsid w:val="00553E49"/>
    <w:rsid w:val="00560311"/>
    <w:rsid w:val="00563C7D"/>
    <w:rsid w:val="00584084"/>
    <w:rsid w:val="00596CF4"/>
    <w:rsid w:val="005A76C6"/>
    <w:rsid w:val="005B045D"/>
    <w:rsid w:val="005B1CD8"/>
    <w:rsid w:val="005C239F"/>
    <w:rsid w:val="005C5CCE"/>
    <w:rsid w:val="005C7918"/>
    <w:rsid w:val="005E18AD"/>
    <w:rsid w:val="005F708D"/>
    <w:rsid w:val="006104FB"/>
    <w:rsid w:val="0062113D"/>
    <w:rsid w:val="00621CB1"/>
    <w:rsid w:val="00634807"/>
    <w:rsid w:val="00640053"/>
    <w:rsid w:val="00642F36"/>
    <w:rsid w:val="00646A5E"/>
    <w:rsid w:val="00675090"/>
    <w:rsid w:val="00697199"/>
    <w:rsid w:val="006A279D"/>
    <w:rsid w:val="006B42A9"/>
    <w:rsid w:val="006C08CA"/>
    <w:rsid w:val="006C17FC"/>
    <w:rsid w:val="006C522D"/>
    <w:rsid w:val="006D70D9"/>
    <w:rsid w:val="006E1A29"/>
    <w:rsid w:val="006E648A"/>
    <w:rsid w:val="006F5B50"/>
    <w:rsid w:val="00710DD2"/>
    <w:rsid w:val="00720D56"/>
    <w:rsid w:val="00752F7F"/>
    <w:rsid w:val="00762908"/>
    <w:rsid w:val="00762986"/>
    <w:rsid w:val="0076579A"/>
    <w:rsid w:val="007739BA"/>
    <w:rsid w:val="00777CBF"/>
    <w:rsid w:val="007A745D"/>
    <w:rsid w:val="007B1D05"/>
    <w:rsid w:val="007C4940"/>
    <w:rsid w:val="007D3A8B"/>
    <w:rsid w:val="007D5824"/>
    <w:rsid w:val="007D584B"/>
    <w:rsid w:val="007E4251"/>
    <w:rsid w:val="007E44FA"/>
    <w:rsid w:val="008076B3"/>
    <w:rsid w:val="008166EC"/>
    <w:rsid w:val="00820FCE"/>
    <w:rsid w:val="00824B88"/>
    <w:rsid w:val="008348DF"/>
    <w:rsid w:val="0085060A"/>
    <w:rsid w:val="00852EC7"/>
    <w:rsid w:val="00863FE4"/>
    <w:rsid w:val="00871689"/>
    <w:rsid w:val="008748A7"/>
    <w:rsid w:val="008752D7"/>
    <w:rsid w:val="00876869"/>
    <w:rsid w:val="00876B60"/>
    <w:rsid w:val="00881164"/>
    <w:rsid w:val="00891377"/>
    <w:rsid w:val="008A4DAF"/>
    <w:rsid w:val="008A5BD6"/>
    <w:rsid w:val="008D56FC"/>
    <w:rsid w:val="008E5CA9"/>
    <w:rsid w:val="00926BEA"/>
    <w:rsid w:val="00953D40"/>
    <w:rsid w:val="009636BC"/>
    <w:rsid w:val="00987400"/>
    <w:rsid w:val="00996843"/>
    <w:rsid w:val="009A6E49"/>
    <w:rsid w:val="009B4668"/>
    <w:rsid w:val="009B5826"/>
    <w:rsid w:val="009B7919"/>
    <w:rsid w:val="009C3219"/>
    <w:rsid w:val="009E0927"/>
    <w:rsid w:val="00A062D0"/>
    <w:rsid w:val="00A122C7"/>
    <w:rsid w:val="00A2129D"/>
    <w:rsid w:val="00A219D7"/>
    <w:rsid w:val="00A4655D"/>
    <w:rsid w:val="00A53278"/>
    <w:rsid w:val="00A602F3"/>
    <w:rsid w:val="00A7031B"/>
    <w:rsid w:val="00A71827"/>
    <w:rsid w:val="00AA1370"/>
    <w:rsid w:val="00AA652C"/>
    <w:rsid w:val="00AB5CB3"/>
    <w:rsid w:val="00AB7A01"/>
    <w:rsid w:val="00AD28C7"/>
    <w:rsid w:val="00AD3AEF"/>
    <w:rsid w:val="00AE2BA9"/>
    <w:rsid w:val="00AF1D0B"/>
    <w:rsid w:val="00AF27A3"/>
    <w:rsid w:val="00AF4C5C"/>
    <w:rsid w:val="00B07546"/>
    <w:rsid w:val="00B10C02"/>
    <w:rsid w:val="00B1220B"/>
    <w:rsid w:val="00B1266F"/>
    <w:rsid w:val="00B17B90"/>
    <w:rsid w:val="00B2171A"/>
    <w:rsid w:val="00B21BBE"/>
    <w:rsid w:val="00B3069E"/>
    <w:rsid w:val="00B3342C"/>
    <w:rsid w:val="00B572F0"/>
    <w:rsid w:val="00B6171B"/>
    <w:rsid w:val="00B73C5D"/>
    <w:rsid w:val="00B820B3"/>
    <w:rsid w:val="00B97FFC"/>
    <w:rsid w:val="00BA58A1"/>
    <w:rsid w:val="00BC15E3"/>
    <w:rsid w:val="00BD40A4"/>
    <w:rsid w:val="00BE1485"/>
    <w:rsid w:val="00BE1715"/>
    <w:rsid w:val="00BF42B0"/>
    <w:rsid w:val="00C0497E"/>
    <w:rsid w:val="00C21F4F"/>
    <w:rsid w:val="00C22111"/>
    <w:rsid w:val="00C33116"/>
    <w:rsid w:val="00C351B0"/>
    <w:rsid w:val="00C37200"/>
    <w:rsid w:val="00C400C4"/>
    <w:rsid w:val="00C41D09"/>
    <w:rsid w:val="00C44C3F"/>
    <w:rsid w:val="00C67E7B"/>
    <w:rsid w:val="00C77174"/>
    <w:rsid w:val="00C820FD"/>
    <w:rsid w:val="00C91711"/>
    <w:rsid w:val="00C9639D"/>
    <w:rsid w:val="00CA0F3C"/>
    <w:rsid w:val="00CA13D5"/>
    <w:rsid w:val="00CB4638"/>
    <w:rsid w:val="00CE1319"/>
    <w:rsid w:val="00CE39A8"/>
    <w:rsid w:val="00CF7FD2"/>
    <w:rsid w:val="00D00969"/>
    <w:rsid w:val="00D0235F"/>
    <w:rsid w:val="00D11E6E"/>
    <w:rsid w:val="00D152E3"/>
    <w:rsid w:val="00D173D4"/>
    <w:rsid w:val="00D23F25"/>
    <w:rsid w:val="00D24528"/>
    <w:rsid w:val="00D463D3"/>
    <w:rsid w:val="00D5279F"/>
    <w:rsid w:val="00D64320"/>
    <w:rsid w:val="00D703B5"/>
    <w:rsid w:val="00D71582"/>
    <w:rsid w:val="00D84E42"/>
    <w:rsid w:val="00D9213B"/>
    <w:rsid w:val="00D93A50"/>
    <w:rsid w:val="00DA2F0E"/>
    <w:rsid w:val="00DC0701"/>
    <w:rsid w:val="00DC78C6"/>
    <w:rsid w:val="00DD08B0"/>
    <w:rsid w:val="00DF1FAC"/>
    <w:rsid w:val="00E06A6A"/>
    <w:rsid w:val="00E26CF4"/>
    <w:rsid w:val="00E31BC4"/>
    <w:rsid w:val="00E3392D"/>
    <w:rsid w:val="00E34517"/>
    <w:rsid w:val="00E51AC8"/>
    <w:rsid w:val="00E52567"/>
    <w:rsid w:val="00E549B3"/>
    <w:rsid w:val="00E5743B"/>
    <w:rsid w:val="00E613C2"/>
    <w:rsid w:val="00E64FA6"/>
    <w:rsid w:val="00E664CD"/>
    <w:rsid w:val="00E83F44"/>
    <w:rsid w:val="00E842A4"/>
    <w:rsid w:val="00E90354"/>
    <w:rsid w:val="00E97C36"/>
    <w:rsid w:val="00ED46B3"/>
    <w:rsid w:val="00EE5BDA"/>
    <w:rsid w:val="00EF16A2"/>
    <w:rsid w:val="00F05868"/>
    <w:rsid w:val="00F061B7"/>
    <w:rsid w:val="00F212BE"/>
    <w:rsid w:val="00F2224B"/>
    <w:rsid w:val="00F353DE"/>
    <w:rsid w:val="00F36504"/>
    <w:rsid w:val="00F61B28"/>
    <w:rsid w:val="00F64E84"/>
    <w:rsid w:val="00F71E7D"/>
    <w:rsid w:val="00F76273"/>
    <w:rsid w:val="00F8600F"/>
    <w:rsid w:val="00F9684E"/>
    <w:rsid w:val="00FD5219"/>
    <w:rsid w:val="00FD5F62"/>
    <w:rsid w:val="00FE135E"/>
    <w:rsid w:val="00FE7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4D56"/>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1505</Words>
  <Characters>859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6</cp:revision>
  <cp:lastPrinted>2024-11-27T11:42:00Z</cp:lastPrinted>
  <dcterms:created xsi:type="dcterms:W3CDTF">2024-12-04T07:50:00Z</dcterms:created>
  <dcterms:modified xsi:type="dcterms:W3CDTF">2024-12-19T13:28:00Z</dcterms:modified>
</cp:coreProperties>
</file>