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5D9CF" w14:textId="54CF90E0" w:rsidR="007A7A42" w:rsidRDefault="007A7A42" w:rsidP="00123D3F">
      <w:pPr>
        <w:jc w:val="center"/>
        <w:rPr>
          <w:b/>
          <w:sz w:val="28"/>
          <w:szCs w:val="28"/>
        </w:rPr>
      </w:pPr>
      <w:r>
        <w:rPr>
          <w:noProof/>
        </w:rPr>
        <w:drawing>
          <wp:inline distT="0" distB="0" distL="0" distR="0" wp14:anchorId="39F5BED0" wp14:editId="23A5F872">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25B80896" w14:textId="77777777" w:rsidR="007A7A42" w:rsidRDefault="007A7A42" w:rsidP="00123D3F">
      <w:pPr>
        <w:jc w:val="center"/>
        <w:rPr>
          <w:b/>
          <w:sz w:val="28"/>
          <w:szCs w:val="28"/>
        </w:rPr>
      </w:pPr>
    </w:p>
    <w:p w14:paraId="36428140" w14:textId="430A3A28" w:rsidR="00123D3F" w:rsidRPr="003E412D" w:rsidRDefault="00123D3F" w:rsidP="00123D3F">
      <w:pPr>
        <w:jc w:val="center"/>
        <w:rPr>
          <w:b/>
          <w:sz w:val="28"/>
          <w:szCs w:val="28"/>
        </w:rPr>
      </w:pPr>
      <w:r w:rsidRPr="003E412D">
        <w:rPr>
          <w:b/>
          <w:sz w:val="28"/>
          <w:szCs w:val="28"/>
        </w:rPr>
        <w:t>KRETINGOS RAJONO SAVIVALDYBĖS TARYBA</w:t>
      </w:r>
    </w:p>
    <w:p w14:paraId="30653AC2" w14:textId="77777777" w:rsidR="00123D3F" w:rsidRPr="003E412D" w:rsidRDefault="00123D3F" w:rsidP="00DF1FAC">
      <w:pPr>
        <w:rPr>
          <w:b/>
          <w:sz w:val="28"/>
          <w:szCs w:val="28"/>
        </w:rPr>
      </w:pPr>
    </w:p>
    <w:p w14:paraId="368BFB65" w14:textId="77777777" w:rsidR="00B10C02" w:rsidRPr="003E412D" w:rsidRDefault="00B10C02" w:rsidP="00123D3F">
      <w:pPr>
        <w:jc w:val="center"/>
        <w:rPr>
          <w:b/>
        </w:rPr>
      </w:pPr>
      <w:r w:rsidRPr="003E412D">
        <w:rPr>
          <w:b/>
        </w:rPr>
        <w:t>SPRENDIMAS</w:t>
      </w:r>
    </w:p>
    <w:p w14:paraId="23127BB8" w14:textId="2F64DDCD" w:rsidR="00DC7E8B" w:rsidRPr="003E412D" w:rsidRDefault="007739BA" w:rsidP="007739BA">
      <w:pPr>
        <w:jc w:val="center"/>
        <w:rPr>
          <w:b/>
        </w:rPr>
      </w:pPr>
      <w:bookmarkStart w:id="0" w:name="_Hlk100304769"/>
      <w:bookmarkStart w:id="1" w:name="_Hlk69115338"/>
      <w:r w:rsidRPr="003E412D">
        <w:rPr>
          <w:b/>
        </w:rPr>
        <w:t xml:space="preserve">DĖL </w:t>
      </w:r>
      <w:r w:rsidR="00140617" w:rsidRPr="003E412D">
        <w:rPr>
          <w:b/>
        </w:rPr>
        <w:t>TR</w:t>
      </w:r>
      <w:r w:rsidR="00174187" w:rsidRPr="003E412D">
        <w:rPr>
          <w:b/>
        </w:rPr>
        <w:t>U</w:t>
      </w:r>
      <w:r w:rsidR="00140617" w:rsidRPr="003E412D">
        <w:rPr>
          <w:b/>
        </w:rPr>
        <w:t>MPALAIKIO</w:t>
      </w:r>
      <w:r w:rsidR="00CA0F3C" w:rsidRPr="003E412D">
        <w:rPr>
          <w:b/>
        </w:rPr>
        <w:t xml:space="preserve"> </w:t>
      </w:r>
      <w:r w:rsidR="0029421F">
        <w:rPr>
          <w:b/>
        </w:rPr>
        <w:t xml:space="preserve">IR ILGALAIKIO </w:t>
      </w:r>
      <w:r w:rsidR="0029421F" w:rsidRPr="003E412D">
        <w:rPr>
          <w:b/>
        </w:rPr>
        <w:t xml:space="preserve">MATERIALIOJO </w:t>
      </w:r>
      <w:r w:rsidR="0029421F">
        <w:rPr>
          <w:b/>
        </w:rPr>
        <w:t>IR NE</w:t>
      </w:r>
      <w:r w:rsidR="00CA0F3C" w:rsidRPr="003E412D">
        <w:rPr>
          <w:b/>
        </w:rPr>
        <w:t>MATERIALIOJO</w:t>
      </w:r>
      <w:r w:rsidR="00140617" w:rsidRPr="003E412D">
        <w:rPr>
          <w:b/>
        </w:rPr>
        <w:t xml:space="preserve"> TURTO</w:t>
      </w:r>
      <w:r w:rsidR="007D584B" w:rsidRPr="003E412D">
        <w:rPr>
          <w:b/>
        </w:rPr>
        <w:t xml:space="preserve"> PERDAVIMO VALDYTI, NAUDOTI IR DISPONUOTI</w:t>
      </w:r>
      <w:r w:rsidR="00CA13D5" w:rsidRPr="003E412D">
        <w:rPr>
          <w:b/>
        </w:rPr>
        <w:t xml:space="preserve"> JUO </w:t>
      </w:r>
      <w:r w:rsidR="007D584B" w:rsidRPr="003E412D">
        <w:rPr>
          <w:b/>
        </w:rPr>
        <w:t>PATIKĖJIMO TEISE</w:t>
      </w:r>
      <w:bookmarkEnd w:id="0"/>
      <w:r w:rsidR="00DC7E8B" w:rsidRPr="003E412D">
        <w:rPr>
          <w:b/>
        </w:rPr>
        <w:t xml:space="preserve"> KRETINGOS JURGIO PABRĖŽOS UNIVERSITETINEI GIMNAZIJAI IR </w:t>
      </w:r>
    </w:p>
    <w:p w14:paraId="33382024" w14:textId="40FF7403" w:rsidR="007739BA" w:rsidRPr="003E412D" w:rsidRDefault="00DC7E8B" w:rsidP="007739BA">
      <w:pPr>
        <w:jc w:val="center"/>
        <w:rPr>
          <w:b/>
        </w:rPr>
      </w:pPr>
      <w:r w:rsidRPr="003E412D">
        <w:rPr>
          <w:b/>
        </w:rPr>
        <w:t>KRETINGOS MARIJOS TIŠKEVIČIŪTĖS MOKYKLAI</w:t>
      </w:r>
    </w:p>
    <w:bookmarkEnd w:id="1"/>
    <w:p w14:paraId="0B35E5BD" w14:textId="77777777" w:rsidR="007739BA" w:rsidRPr="003E412D" w:rsidRDefault="007739BA" w:rsidP="00DF1FAC"/>
    <w:p w14:paraId="2DBB4347" w14:textId="59BC3E7F" w:rsidR="007739BA" w:rsidRPr="003E412D" w:rsidRDefault="007739BA" w:rsidP="007739BA">
      <w:pPr>
        <w:jc w:val="center"/>
      </w:pPr>
      <w:r w:rsidRPr="003E412D">
        <w:t>20</w:t>
      </w:r>
      <w:r w:rsidR="007D584B" w:rsidRPr="003E412D">
        <w:t>2</w:t>
      </w:r>
      <w:r w:rsidR="00DC7E8B" w:rsidRPr="003E412D">
        <w:t>4</w:t>
      </w:r>
      <w:r w:rsidRPr="003E412D">
        <w:t xml:space="preserve"> m.</w:t>
      </w:r>
      <w:r w:rsidR="00AD3AEF" w:rsidRPr="003E412D">
        <w:t xml:space="preserve"> </w:t>
      </w:r>
      <w:r w:rsidR="00924C69">
        <w:t>birželio</w:t>
      </w:r>
      <w:r w:rsidR="00B43EEA">
        <w:t xml:space="preserve"> </w:t>
      </w:r>
      <w:r w:rsidR="007A7A42">
        <w:t>27</w:t>
      </w:r>
      <w:r w:rsidR="00B43EEA">
        <w:t xml:space="preserve"> </w:t>
      </w:r>
      <w:r w:rsidR="00720D56" w:rsidRPr="003E412D">
        <w:t>d</w:t>
      </w:r>
      <w:r w:rsidR="00C21F4F" w:rsidRPr="003E412D">
        <w:t xml:space="preserve">. </w:t>
      </w:r>
      <w:r w:rsidRPr="003E412D">
        <w:t xml:space="preserve">Nr. </w:t>
      </w:r>
      <w:r w:rsidR="006E1A29" w:rsidRPr="003E412D">
        <w:t>T</w:t>
      </w:r>
      <w:r w:rsidR="007A7A42">
        <w:t>2</w:t>
      </w:r>
      <w:r w:rsidR="006E1A29" w:rsidRPr="003E412D">
        <w:t>-</w:t>
      </w:r>
      <w:r w:rsidR="00E96853">
        <w:t>299</w:t>
      </w:r>
    </w:p>
    <w:p w14:paraId="0410B671" w14:textId="77777777" w:rsidR="007739BA" w:rsidRPr="003E412D" w:rsidRDefault="007739BA" w:rsidP="007739BA">
      <w:pPr>
        <w:jc w:val="center"/>
      </w:pPr>
      <w:r w:rsidRPr="003E412D">
        <w:t>Kretinga</w:t>
      </w:r>
    </w:p>
    <w:p w14:paraId="1033B0A5" w14:textId="77777777" w:rsidR="007739BA" w:rsidRPr="003E412D" w:rsidRDefault="007739BA" w:rsidP="00DF1FAC">
      <w:pPr>
        <w:jc w:val="both"/>
      </w:pPr>
    </w:p>
    <w:p w14:paraId="2A0C6822" w14:textId="4576DFDD" w:rsidR="007739BA" w:rsidRPr="003E412D" w:rsidRDefault="007739BA" w:rsidP="002B021A">
      <w:pPr>
        <w:spacing w:after="40"/>
        <w:ind w:firstLine="851"/>
        <w:jc w:val="both"/>
      </w:pPr>
      <w:r w:rsidRPr="003E412D">
        <w:t xml:space="preserve">Vadovaudamasi Lietuvos Respublikos vietos savivaldos įstatymo </w:t>
      </w:r>
      <w:r w:rsidR="0044781F" w:rsidRPr="003E412D">
        <w:t>6 straipsnio 5, 6 ir 8 punktais, 15 straipsnio 2 dalies 19 punktu, Lietuvos Respublikos valstybės ir savivaldybių turto valdymo, naudojimo ir disponavimo juo įstatymo 12 straipsnio 1 ir 2 dalimis, Kretingos rajono savivaldybės turto perdavimo valdyti, naudoti ir disponuoti juo patikėjimo teise tvarkos aprašo, patvirtinto Kretingos rajono savivaldybės tarybos 2019 m. rugsėjo 26 d. sprendimu Nr. T2-283 „Dėl Kretingos rajono savivaldybės turto perdavimo valdyti, naudoti ir disponuoti juo patikėjimo teise tvarkos aprašo patvirtinimo“, 4.1 papunkčiu ir 5 punktu</w:t>
      </w:r>
      <w:r w:rsidR="00F6414E" w:rsidRPr="003E412D">
        <w:t>,</w:t>
      </w:r>
      <w:r w:rsidR="00DC7E8B" w:rsidRPr="003E412D">
        <w:t xml:space="preserve"> </w:t>
      </w:r>
      <w:r w:rsidR="00F6414E" w:rsidRPr="003E412D">
        <w:t>Kretingos rajono savivaldybės tarybos 2017</w:t>
      </w:r>
      <w:r w:rsidR="00D803C1">
        <w:t> </w:t>
      </w:r>
      <w:r w:rsidR="00F6414E" w:rsidRPr="003E412D">
        <w:t xml:space="preserve">m. balandžio 27 d. sprendimu Nr. T2-161 „Dėl projekto „Kretingos Jurgio Pabrėžos universitetinės gimnazijos modernizavimas“ įgyvendinimo“ </w:t>
      </w:r>
      <w:r w:rsidR="00517585" w:rsidRPr="003E412D">
        <w:t xml:space="preserve">ir atsižvelgdama į </w:t>
      </w:r>
      <w:r w:rsidR="00F6414E" w:rsidRPr="003E412D">
        <w:t xml:space="preserve">Kretingos rajono savivaldybės administracijos </w:t>
      </w:r>
      <w:r w:rsidR="00D803C1">
        <w:t>S</w:t>
      </w:r>
      <w:r w:rsidR="00F6414E" w:rsidRPr="003E412D">
        <w:t xml:space="preserve">trateginio planavimo ir investicijų skyriaus </w:t>
      </w:r>
      <w:r w:rsidR="00AD3AEF" w:rsidRPr="003E412D">
        <w:t>202</w:t>
      </w:r>
      <w:r w:rsidR="00DC7E8B" w:rsidRPr="003E412D">
        <w:t>4</w:t>
      </w:r>
      <w:r w:rsidR="00AD3AEF" w:rsidRPr="003E412D">
        <w:t xml:space="preserve"> m. </w:t>
      </w:r>
      <w:r w:rsidR="00DC7E8B" w:rsidRPr="003E412D">
        <w:t xml:space="preserve">gegužės 28 </w:t>
      </w:r>
      <w:r w:rsidR="00517585" w:rsidRPr="003E412D">
        <w:t>d. raštą Nr. D</w:t>
      </w:r>
      <w:r w:rsidR="00DC7E8B" w:rsidRPr="003E412D">
        <w:t>13</w:t>
      </w:r>
      <w:r w:rsidR="00AD3AEF" w:rsidRPr="003E412D">
        <w:t>-</w:t>
      </w:r>
      <w:r w:rsidR="00DC7E8B" w:rsidRPr="003E412D">
        <w:t>399</w:t>
      </w:r>
      <w:r w:rsidR="00E549B3" w:rsidRPr="003E412D">
        <w:t xml:space="preserve"> „Dėl turto </w:t>
      </w:r>
      <w:r w:rsidR="00DC7E8B" w:rsidRPr="003E412D">
        <w:t xml:space="preserve">perdavimo valdyti </w:t>
      </w:r>
      <w:r w:rsidR="00E549B3" w:rsidRPr="003E412D">
        <w:t>patikėjimo teise“</w:t>
      </w:r>
      <w:r w:rsidR="004F0AA2" w:rsidRPr="003E412D">
        <w:t xml:space="preserve"> ir į Kretingos </w:t>
      </w:r>
      <w:r w:rsidR="00DC7E8B" w:rsidRPr="003E412D">
        <w:t xml:space="preserve">Jurgio Pabrėžos universitetinės gimnazijos </w:t>
      </w:r>
      <w:r w:rsidR="00642F36" w:rsidRPr="003E412D">
        <w:t>202</w:t>
      </w:r>
      <w:r w:rsidR="00DC7E8B" w:rsidRPr="003E412D">
        <w:t>4</w:t>
      </w:r>
      <w:r w:rsidR="00642F36" w:rsidRPr="003E412D">
        <w:t xml:space="preserve"> m. </w:t>
      </w:r>
      <w:r w:rsidR="00DC7E8B" w:rsidRPr="003E412D">
        <w:t>gegužės</w:t>
      </w:r>
      <w:r w:rsidR="00642F36" w:rsidRPr="003E412D">
        <w:t xml:space="preserve"> </w:t>
      </w:r>
      <w:r w:rsidR="006E0130">
        <w:t>3</w:t>
      </w:r>
      <w:r w:rsidR="00642F36" w:rsidRPr="003E412D">
        <w:t xml:space="preserve">0 d. </w:t>
      </w:r>
      <w:r w:rsidR="00DC7E8B" w:rsidRPr="003E412D">
        <w:t>prašymą</w:t>
      </w:r>
      <w:r w:rsidR="00642F36" w:rsidRPr="003E412D">
        <w:t xml:space="preserve"> Nr. (1.</w:t>
      </w:r>
      <w:r w:rsidR="00DC7E8B" w:rsidRPr="003E412D">
        <w:t>8.</w:t>
      </w:r>
      <w:r w:rsidR="00642F36" w:rsidRPr="003E412D">
        <w:t>)</w:t>
      </w:r>
      <w:r w:rsidR="00DC7E8B" w:rsidRPr="003E412D">
        <w:t xml:space="preserve"> V4</w:t>
      </w:r>
      <w:r w:rsidR="00642F36" w:rsidRPr="003E412D">
        <w:t>-</w:t>
      </w:r>
      <w:r w:rsidR="00DC7E8B" w:rsidRPr="003E412D">
        <w:t>89</w:t>
      </w:r>
      <w:r w:rsidR="00642F36" w:rsidRPr="003E412D">
        <w:t xml:space="preserve"> „Dėl turto per</w:t>
      </w:r>
      <w:r w:rsidR="00DC7E8B" w:rsidRPr="003E412D">
        <w:t>ėmimo</w:t>
      </w:r>
      <w:r w:rsidR="00642F36" w:rsidRPr="003E412D">
        <w:t>“</w:t>
      </w:r>
      <w:r w:rsidR="004E398A" w:rsidRPr="003E412D">
        <w:t xml:space="preserve">, </w:t>
      </w:r>
      <w:r w:rsidR="00DC7E8B" w:rsidRPr="003E412D">
        <w:t xml:space="preserve">Kretingos Marijos Tiškevičiūtės mokyklos 2024 m. </w:t>
      </w:r>
      <w:r w:rsidR="00243EB8">
        <w:t xml:space="preserve">birželio 6 </w:t>
      </w:r>
      <w:r w:rsidR="00DC7E8B" w:rsidRPr="003E412D">
        <w:t xml:space="preserve">d. prašymą Nr. </w:t>
      </w:r>
      <w:r w:rsidR="00243EB8">
        <w:t>D3-94</w:t>
      </w:r>
      <w:r w:rsidR="00DC7E8B" w:rsidRPr="003E412D">
        <w:t xml:space="preserve"> „Dėl turto perėmimo“, </w:t>
      </w:r>
      <w:r w:rsidRPr="003E412D">
        <w:t xml:space="preserve">Kretingos rajono savivaldybės taryba </w:t>
      </w:r>
      <w:r w:rsidRPr="003E412D">
        <w:rPr>
          <w:spacing w:val="34"/>
        </w:rPr>
        <w:t>nusprendžia</w:t>
      </w:r>
      <w:r w:rsidRPr="003E412D">
        <w:t>:</w:t>
      </w:r>
    </w:p>
    <w:p w14:paraId="7AD8ACD8" w14:textId="5B9A8316" w:rsidR="003E412D" w:rsidRPr="003E412D" w:rsidRDefault="00C310F1" w:rsidP="003E412D">
      <w:pPr>
        <w:ind w:firstLine="851"/>
        <w:jc w:val="both"/>
      </w:pPr>
      <w:r w:rsidRPr="003E412D">
        <w:t xml:space="preserve">1. </w:t>
      </w:r>
      <w:r w:rsidR="002B021A" w:rsidRPr="003E412D">
        <w:t xml:space="preserve">Perduoti </w:t>
      </w:r>
      <w:r w:rsidRPr="003E412D">
        <w:t xml:space="preserve">Kretingos Jurgio Pabrėžos universitetinei gimnazijai </w:t>
      </w:r>
      <w:r w:rsidR="002B021A" w:rsidRPr="003E412D">
        <w:t>savarankiškosioms savivaldybės funkcijoms (savivaldybės teritorijoje gyvenančių vaikų iki 16 metų mokymosi pagal privalomojo švietimo programas užtikrinimas; švietimo pagalbos teikimo mokiniui, mokytojui, šeimai, mokyklai, vaiko minimaliosios priežiūros priemonių vykdymo organizavimas ir koordinavimas ir ikimokyklinio ugdymo, vaikų ir suaugusiųjų neformaliojo švietimo organizavimas, vaikų ir jaunimo užimtumo organizavimas)</w:t>
      </w:r>
      <w:r w:rsidR="00251377">
        <w:t xml:space="preserve"> ir </w:t>
      </w:r>
      <w:r w:rsidR="002B021A" w:rsidRPr="003E412D">
        <w:t>švietimo įstaig</w:t>
      </w:r>
      <w:r w:rsidRPr="003E412D">
        <w:t>os</w:t>
      </w:r>
      <w:r w:rsidR="002B021A" w:rsidRPr="003E412D">
        <w:t xml:space="preserve"> nuostatuose nurodytoms veikloms vykdyti, patikėjimo teise valdyti, </w:t>
      </w:r>
      <w:r w:rsidR="002B021A" w:rsidRPr="003E412D">
        <w:rPr>
          <w:rFonts w:eastAsia="MS Mincho"/>
        </w:rPr>
        <w:t>naudoti ir disponuoti savivaldybei nuosavybės teise priklausantį turtą,</w:t>
      </w:r>
      <w:r w:rsidR="002B021A" w:rsidRPr="003E412D">
        <w:t xml:space="preserve"> </w:t>
      </w:r>
      <w:bookmarkStart w:id="2" w:name="_Hlk68774983"/>
      <w:r w:rsidR="00ED165D">
        <w:t xml:space="preserve">sukurtą ir </w:t>
      </w:r>
      <w:r w:rsidRPr="003E412D">
        <w:t>įgytą įgyvendinant projektą dėl Kretingos Jurgio Pabrėžos universitetin</w:t>
      </w:r>
      <w:r w:rsidR="007A18C7">
        <w:t>ės</w:t>
      </w:r>
      <w:r w:rsidRPr="003E412D">
        <w:t xml:space="preserve"> gimnazij</w:t>
      </w:r>
      <w:r w:rsidR="007A18C7">
        <w:t>os</w:t>
      </w:r>
      <w:r w:rsidRPr="003E412D">
        <w:t xml:space="preserve"> modernizavimo</w:t>
      </w:r>
      <w:bookmarkEnd w:id="2"/>
      <w:r w:rsidR="002B021A" w:rsidRPr="003E412D">
        <w:t xml:space="preserve">, pagal </w:t>
      </w:r>
      <w:r w:rsidRPr="003E412D">
        <w:t xml:space="preserve">1 </w:t>
      </w:r>
      <w:r w:rsidR="002B021A" w:rsidRPr="003E412D">
        <w:t>priedą.</w:t>
      </w:r>
    </w:p>
    <w:p w14:paraId="14386445" w14:textId="1FA1C718" w:rsidR="003E412D" w:rsidRPr="003E412D" w:rsidRDefault="00C310F1" w:rsidP="003E412D">
      <w:pPr>
        <w:ind w:firstLine="851"/>
        <w:jc w:val="both"/>
      </w:pPr>
      <w:r w:rsidRPr="003E412D">
        <w:t xml:space="preserve">2. Perduoti Kretingos Marijos Tiškevičiūtės mokyklai savarankiškosioms savivaldybės funkcijoms </w:t>
      </w:r>
      <w:r w:rsidR="00251377">
        <w:t>ir</w:t>
      </w:r>
      <w:r w:rsidRPr="003E412D">
        <w:t xml:space="preserve"> švietimo įstaigos nuostatuose nurodytoms veikloms vykdyti, patikėjimo teise valdyti, </w:t>
      </w:r>
      <w:r w:rsidRPr="003E412D">
        <w:rPr>
          <w:rFonts w:eastAsia="MS Mincho"/>
        </w:rPr>
        <w:t>naudoti ir disponuoti savivaldybei nuosavybės teise priklausantį turtą</w:t>
      </w:r>
      <w:r w:rsidR="003E412D" w:rsidRPr="003E412D">
        <w:rPr>
          <w:rFonts w:eastAsia="MS Mincho"/>
        </w:rPr>
        <w:t xml:space="preserve"> </w:t>
      </w:r>
      <w:r w:rsidR="003E412D" w:rsidRPr="003E412D">
        <w:t>pagal 2 priedą</w:t>
      </w:r>
      <w:r w:rsidR="00251377">
        <w:rPr>
          <w:rFonts w:eastAsia="MS Mincho"/>
        </w:rPr>
        <w:t>.</w:t>
      </w:r>
    </w:p>
    <w:p w14:paraId="58313E7F" w14:textId="79D50015" w:rsidR="003E412D" w:rsidRPr="003E412D" w:rsidRDefault="003E412D" w:rsidP="003E412D">
      <w:pPr>
        <w:ind w:firstLine="851"/>
        <w:jc w:val="both"/>
      </w:pPr>
      <w:r w:rsidRPr="003E412D">
        <w:t xml:space="preserve">3. </w:t>
      </w:r>
      <w:r w:rsidR="002B021A" w:rsidRPr="003E412D">
        <w:t xml:space="preserve">Įgalioti Kretingos rajono savivaldybės administracijos direktorių pasirašyti 1 </w:t>
      </w:r>
      <w:r w:rsidRPr="003E412D">
        <w:t xml:space="preserve">ir 2 </w:t>
      </w:r>
      <w:r w:rsidR="002B021A" w:rsidRPr="003E412D">
        <w:t>punkte nurodyto turto perdavimo</w:t>
      </w:r>
      <w:r w:rsidR="00D803C1">
        <w:t>–</w:t>
      </w:r>
      <w:r w:rsidR="002B021A" w:rsidRPr="003E412D">
        <w:t>priėmimo aktus.</w:t>
      </w:r>
    </w:p>
    <w:p w14:paraId="0F5CC564" w14:textId="77777777" w:rsidR="003E412D" w:rsidRPr="003E412D" w:rsidRDefault="003E412D" w:rsidP="003E412D">
      <w:pPr>
        <w:ind w:firstLine="851"/>
        <w:jc w:val="both"/>
      </w:pPr>
      <w:r w:rsidRPr="003E412D">
        <w:t>4. 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4C6ACAF1" w14:textId="77777777" w:rsidR="003E412D" w:rsidRPr="003E412D" w:rsidRDefault="003E412D" w:rsidP="003E412D">
      <w:pPr>
        <w:jc w:val="both"/>
      </w:pPr>
    </w:p>
    <w:p w14:paraId="6920F131" w14:textId="4E9AA758" w:rsidR="003E412D" w:rsidRPr="003E412D" w:rsidRDefault="003E412D" w:rsidP="003E412D">
      <w:pPr>
        <w:jc w:val="both"/>
        <w:rPr>
          <w:bCs/>
        </w:rPr>
      </w:pPr>
      <w:r w:rsidRPr="003E412D">
        <w:rPr>
          <w:bCs/>
        </w:rPr>
        <w:t xml:space="preserve">Savivaldybės meras </w:t>
      </w:r>
      <w:r w:rsidR="007A7A42">
        <w:rPr>
          <w:bCs/>
        </w:rPr>
        <w:tab/>
      </w:r>
      <w:r w:rsidR="007A7A42">
        <w:rPr>
          <w:bCs/>
        </w:rPr>
        <w:tab/>
      </w:r>
      <w:r w:rsidR="007A7A42">
        <w:rPr>
          <w:bCs/>
        </w:rPr>
        <w:tab/>
      </w:r>
      <w:r w:rsidR="007A7A42">
        <w:rPr>
          <w:bCs/>
        </w:rPr>
        <w:tab/>
      </w:r>
      <w:r w:rsidR="007A7A42">
        <w:rPr>
          <w:bCs/>
        </w:rPr>
        <w:tab/>
        <w:t xml:space="preserve">Antanas Kalnius </w:t>
      </w:r>
    </w:p>
    <w:p w14:paraId="126AE26A" w14:textId="77777777" w:rsidR="003E412D" w:rsidRPr="00D803C1" w:rsidRDefault="003E412D" w:rsidP="00D803C1"/>
    <w:p w14:paraId="17A743EC" w14:textId="097AB1F8" w:rsidR="007D5824" w:rsidRPr="00D803C1" w:rsidRDefault="003E412D" w:rsidP="007A7A42">
      <w:pPr>
        <w:rPr>
          <w:bCs/>
        </w:rPr>
      </w:pPr>
      <w:r w:rsidRPr="003E412D">
        <w:t>J</w:t>
      </w:r>
      <w:r>
        <w:t>.</w:t>
      </w:r>
      <w:r w:rsidR="00251377">
        <w:t xml:space="preserve"> </w:t>
      </w:r>
      <w:r w:rsidRPr="003E412D">
        <w:t>Kasnauskienė</w:t>
      </w:r>
    </w:p>
    <w:sectPr w:rsidR="007D5824" w:rsidRPr="00D803C1" w:rsidSect="007A7A42">
      <w:headerReference w:type="default" r:id="rId8"/>
      <w:headerReference w:type="first" r:id="rId9"/>
      <w:pgSz w:w="11906" w:h="16838"/>
      <w:pgMar w:top="851" w:right="567" w:bottom="709"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887A28" w14:textId="77777777" w:rsidR="000935E3" w:rsidRDefault="000935E3">
      <w:r>
        <w:separator/>
      </w:r>
    </w:p>
  </w:endnote>
  <w:endnote w:type="continuationSeparator" w:id="0">
    <w:p w14:paraId="63BB481C" w14:textId="77777777" w:rsidR="000935E3" w:rsidRDefault="00093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68D0D" w14:textId="77777777" w:rsidR="000935E3" w:rsidRDefault="000935E3">
      <w:r>
        <w:separator/>
      </w:r>
    </w:p>
  </w:footnote>
  <w:footnote w:type="continuationSeparator" w:id="0">
    <w:p w14:paraId="74510841" w14:textId="77777777" w:rsidR="000935E3" w:rsidRDefault="00093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uslapionumeris"/>
      </w:rPr>
      <w:id w:val="1067613814"/>
      <w:docPartObj>
        <w:docPartGallery w:val="Page Numbers (Top of Page)"/>
        <w:docPartUnique/>
      </w:docPartObj>
    </w:sdtPr>
    <w:sdtEndPr>
      <w:rPr>
        <w:rStyle w:val="Puslapionumeris"/>
      </w:rPr>
    </w:sdtEndPr>
    <w:sdtContent>
      <w:p w14:paraId="229362D3" w14:textId="7CACB49F" w:rsidR="00D803C1" w:rsidRDefault="00D803C1" w:rsidP="00602CF3">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7C6A79">
          <w:rPr>
            <w:rStyle w:val="Puslapionumeris"/>
            <w:noProof/>
          </w:rPr>
          <w:t>2</w:t>
        </w:r>
        <w:r>
          <w:rPr>
            <w:rStyle w:val="Puslapionumeris"/>
          </w:rPr>
          <w:fldChar w:fldCharType="end"/>
        </w:r>
      </w:p>
    </w:sdtContent>
  </w:sdt>
  <w:p w14:paraId="3D811DDD" w14:textId="77777777" w:rsidR="007D5824" w:rsidRDefault="007D58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91C97" w14:textId="403AA366" w:rsidR="00D803C1" w:rsidRPr="004E1D38" w:rsidRDefault="00D803C1" w:rsidP="004E1D38">
    <w:pPr>
      <w:pStyle w:val="Antrats"/>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72238F5"/>
    <w:multiLevelType w:val="hybridMultilevel"/>
    <w:tmpl w:val="52CE1C22"/>
    <w:lvl w:ilvl="0" w:tplc="DD54889C">
      <w:start w:val="3"/>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7" w15:restartNumberingAfterBreak="0">
    <w:nsid w:val="270C2EA2"/>
    <w:multiLevelType w:val="hybridMultilevel"/>
    <w:tmpl w:val="42341BBA"/>
    <w:lvl w:ilvl="0" w:tplc="979A7E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503588089">
    <w:abstractNumId w:val="0"/>
  </w:num>
  <w:num w:numId="2" w16cid:durableId="518348488">
    <w:abstractNumId w:val="1"/>
  </w:num>
  <w:num w:numId="3" w16cid:durableId="807892303">
    <w:abstractNumId w:val="2"/>
  </w:num>
  <w:num w:numId="4" w16cid:durableId="2100909127">
    <w:abstractNumId w:val="3"/>
  </w:num>
  <w:num w:numId="5" w16cid:durableId="2045789570">
    <w:abstractNumId w:val="4"/>
  </w:num>
  <w:num w:numId="6" w16cid:durableId="1463428423">
    <w:abstractNumId w:val="5"/>
  </w:num>
  <w:num w:numId="7" w16cid:durableId="1935093514">
    <w:abstractNumId w:val="7"/>
  </w:num>
  <w:num w:numId="8" w16cid:durableId="11870182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F62"/>
    <w:rsid w:val="00003C2C"/>
    <w:rsid w:val="00012E5C"/>
    <w:rsid w:val="0001502C"/>
    <w:rsid w:val="00020FBF"/>
    <w:rsid w:val="00035B8A"/>
    <w:rsid w:val="00056BDB"/>
    <w:rsid w:val="0007127F"/>
    <w:rsid w:val="00071B7F"/>
    <w:rsid w:val="00074CBF"/>
    <w:rsid w:val="00092AEE"/>
    <w:rsid w:val="000935E3"/>
    <w:rsid w:val="000B0F64"/>
    <w:rsid w:val="000E6F60"/>
    <w:rsid w:val="000F5A48"/>
    <w:rsid w:val="00105C29"/>
    <w:rsid w:val="00123D3F"/>
    <w:rsid w:val="00130C1F"/>
    <w:rsid w:val="001314C6"/>
    <w:rsid w:val="00140579"/>
    <w:rsid w:val="00140617"/>
    <w:rsid w:val="00141AD5"/>
    <w:rsid w:val="0015302D"/>
    <w:rsid w:val="001603E4"/>
    <w:rsid w:val="00174187"/>
    <w:rsid w:val="001917E1"/>
    <w:rsid w:val="001961B3"/>
    <w:rsid w:val="001A3CFB"/>
    <w:rsid w:val="001B2DFE"/>
    <w:rsid w:val="001D0091"/>
    <w:rsid w:val="001E2315"/>
    <w:rsid w:val="001F24E1"/>
    <w:rsid w:val="001F455C"/>
    <w:rsid w:val="00211B53"/>
    <w:rsid w:val="00214490"/>
    <w:rsid w:val="00232CD9"/>
    <w:rsid w:val="00237D25"/>
    <w:rsid w:val="00243EB8"/>
    <w:rsid w:val="00251377"/>
    <w:rsid w:val="00257B3A"/>
    <w:rsid w:val="00264BD3"/>
    <w:rsid w:val="00293E5F"/>
    <w:rsid w:val="0029421F"/>
    <w:rsid w:val="00295DA4"/>
    <w:rsid w:val="002978F6"/>
    <w:rsid w:val="00297F5B"/>
    <w:rsid w:val="002B021A"/>
    <w:rsid w:val="002C372A"/>
    <w:rsid w:val="002C4FF9"/>
    <w:rsid w:val="002D3777"/>
    <w:rsid w:val="002F79CE"/>
    <w:rsid w:val="0030109E"/>
    <w:rsid w:val="003217A5"/>
    <w:rsid w:val="00323BD7"/>
    <w:rsid w:val="003278D3"/>
    <w:rsid w:val="00330E55"/>
    <w:rsid w:val="0033264C"/>
    <w:rsid w:val="00341A08"/>
    <w:rsid w:val="00345281"/>
    <w:rsid w:val="003657F1"/>
    <w:rsid w:val="0038669B"/>
    <w:rsid w:val="00387FB0"/>
    <w:rsid w:val="003B214A"/>
    <w:rsid w:val="003D3BA0"/>
    <w:rsid w:val="003E412D"/>
    <w:rsid w:val="003F6EF4"/>
    <w:rsid w:val="004074BF"/>
    <w:rsid w:val="00411CA1"/>
    <w:rsid w:val="00421C80"/>
    <w:rsid w:val="00436F4F"/>
    <w:rsid w:val="0044781F"/>
    <w:rsid w:val="00452293"/>
    <w:rsid w:val="00452E9C"/>
    <w:rsid w:val="00454B20"/>
    <w:rsid w:val="00454FD5"/>
    <w:rsid w:val="00457F89"/>
    <w:rsid w:val="00467E0D"/>
    <w:rsid w:val="00470B93"/>
    <w:rsid w:val="00482F32"/>
    <w:rsid w:val="00492266"/>
    <w:rsid w:val="004A112D"/>
    <w:rsid w:val="004B4FA6"/>
    <w:rsid w:val="004B6458"/>
    <w:rsid w:val="004C4E59"/>
    <w:rsid w:val="004C6140"/>
    <w:rsid w:val="004E180A"/>
    <w:rsid w:val="004E398A"/>
    <w:rsid w:val="004F0AA2"/>
    <w:rsid w:val="00500392"/>
    <w:rsid w:val="0050301F"/>
    <w:rsid w:val="00505A78"/>
    <w:rsid w:val="00517585"/>
    <w:rsid w:val="00520C26"/>
    <w:rsid w:val="005375E3"/>
    <w:rsid w:val="00543C5F"/>
    <w:rsid w:val="00553E49"/>
    <w:rsid w:val="00563C7D"/>
    <w:rsid w:val="00584084"/>
    <w:rsid w:val="00596CF4"/>
    <w:rsid w:val="005A76C6"/>
    <w:rsid w:val="005B045D"/>
    <w:rsid w:val="005B1CD8"/>
    <w:rsid w:val="005C239F"/>
    <w:rsid w:val="005C5CCE"/>
    <w:rsid w:val="005C7918"/>
    <w:rsid w:val="005E18AD"/>
    <w:rsid w:val="005F708D"/>
    <w:rsid w:val="006104FB"/>
    <w:rsid w:val="0062113D"/>
    <w:rsid w:val="00621CB1"/>
    <w:rsid w:val="00634807"/>
    <w:rsid w:val="00642F36"/>
    <w:rsid w:val="00646A5E"/>
    <w:rsid w:val="00697199"/>
    <w:rsid w:val="006C17FC"/>
    <w:rsid w:val="006C522D"/>
    <w:rsid w:val="006D38E8"/>
    <w:rsid w:val="006D70D9"/>
    <w:rsid w:val="006E0130"/>
    <w:rsid w:val="006E1A29"/>
    <w:rsid w:val="006E648A"/>
    <w:rsid w:val="006F5B50"/>
    <w:rsid w:val="00710DD2"/>
    <w:rsid w:val="00720D56"/>
    <w:rsid w:val="00752F7F"/>
    <w:rsid w:val="00762908"/>
    <w:rsid w:val="00762986"/>
    <w:rsid w:val="0076579A"/>
    <w:rsid w:val="007739BA"/>
    <w:rsid w:val="00777CBF"/>
    <w:rsid w:val="007A18C7"/>
    <w:rsid w:val="007A745D"/>
    <w:rsid w:val="007A7A42"/>
    <w:rsid w:val="007C4940"/>
    <w:rsid w:val="007C6A79"/>
    <w:rsid w:val="007D3A8B"/>
    <w:rsid w:val="007D5824"/>
    <w:rsid w:val="007D584B"/>
    <w:rsid w:val="007E0E67"/>
    <w:rsid w:val="007E4251"/>
    <w:rsid w:val="007E44FA"/>
    <w:rsid w:val="008076B3"/>
    <w:rsid w:val="008166EC"/>
    <w:rsid w:val="00820FCE"/>
    <w:rsid w:val="00822927"/>
    <w:rsid w:val="00824B88"/>
    <w:rsid w:val="008348DF"/>
    <w:rsid w:val="0085060A"/>
    <w:rsid w:val="00852EC7"/>
    <w:rsid w:val="00863FE4"/>
    <w:rsid w:val="00871689"/>
    <w:rsid w:val="008748A7"/>
    <w:rsid w:val="008752D7"/>
    <w:rsid w:val="00876B60"/>
    <w:rsid w:val="00881164"/>
    <w:rsid w:val="00891377"/>
    <w:rsid w:val="008A4DAF"/>
    <w:rsid w:val="008A5BD6"/>
    <w:rsid w:val="008D56FC"/>
    <w:rsid w:val="008E5CA9"/>
    <w:rsid w:val="00924C69"/>
    <w:rsid w:val="009636BC"/>
    <w:rsid w:val="00972A95"/>
    <w:rsid w:val="00987400"/>
    <w:rsid w:val="009A6E49"/>
    <w:rsid w:val="009B4668"/>
    <w:rsid w:val="009B7919"/>
    <w:rsid w:val="009C3219"/>
    <w:rsid w:val="009D04AC"/>
    <w:rsid w:val="00A062D0"/>
    <w:rsid w:val="00A122C7"/>
    <w:rsid w:val="00A2129D"/>
    <w:rsid w:val="00A219D7"/>
    <w:rsid w:val="00A37674"/>
    <w:rsid w:val="00A4655D"/>
    <w:rsid w:val="00A53278"/>
    <w:rsid w:val="00A602F3"/>
    <w:rsid w:val="00A7031B"/>
    <w:rsid w:val="00A71827"/>
    <w:rsid w:val="00AA1370"/>
    <w:rsid w:val="00AA652C"/>
    <w:rsid w:val="00AB5CB3"/>
    <w:rsid w:val="00AB7A01"/>
    <w:rsid w:val="00AD28C7"/>
    <w:rsid w:val="00AD3AEF"/>
    <w:rsid w:val="00AD71D0"/>
    <w:rsid w:val="00AE2BA9"/>
    <w:rsid w:val="00AF27A3"/>
    <w:rsid w:val="00AF4C5C"/>
    <w:rsid w:val="00B06BE7"/>
    <w:rsid w:val="00B07546"/>
    <w:rsid w:val="00B10C02"/>
    <w:rsid w:val="00B1220B"/>
    <w:rsid w:val="00B1266F"/>
    <w:rsid w:val="00B17B90"/>
    <w:rsid w:val="00B2171A"/>
    <w:rsid w:val="00B21BBE"/>
    <w:rsid w:val="00B3342C"/>
    <w:rsid w:val="00B43EEA"/>
    <w:rsid w:val="00B572F0"/>
    <w:rsid w:val="00B6171B"/>
    <w:rsid w:val="00B73C5D"/>
    <w:rsid w:val="00B97FFC"/>
    <w:rsid w:val="00BA58A1"/>
    <w:rsid w:val="00BB627B"/>
    <w:rsid w:val="00BC15E3"/>
    <w:rsid w:val="00BD40A4"/>
    <w:rsid w:val="00BE1485"/>
    <w:rsid w:val="00BE1715"/>
    <w:rsid w:val="00C0497E"/>
    <w:rsid w:val="00C21F4F"/>
    <w:rsid w:val="00C22111"/>
    <w:rsid w:val="00C310F1"/>
    <w:rsid w:val="00C33116"/>
    <w:rsid w:val="00C351B0"/>
    <w:rsid w:val="00C37200"/>
    <w:rsid w:val="00C400C4"/>
    <w:rsid w:val="00C41D09"/>
    <w:rsid w:val="00C44C3F"/>
    <w:rsid w:val="00C77174"/>
    <w:rsid w:val="00C808EC"/>
    <w:rsid w:val="00C820FD"/>
    <w:rsid w:val="00C91711"/>
    <w:rsid w:val="00C9639D"/>
    <w:rsid w:val="00CA0F3C"/>
    <w:rsid w:val="00CA13D5"/>
    <w:rsid w:val="00CB4638"/>
    <w:rsid w:val="00CE1319"/>
    <w:rsid w:val="00CE39A8"/>
    <w:rsid w:val="00CF7FD2"/>
    <w:rsid w:val="00D00969"/>
    <w:rsid w:val="00D0235F"/>
    <w:rsid w:val="00D0531B"/>
    <w:rsid w:val="00D11E6E"/>
    <w:rsid w:val="00D152E3"/>
    <w:rsid w:val="00D23F25"/>
    <w:rsid w:val="00D24528"/>
    <w:rsid w:val="00D452FB"/>
    <w:rsid w:val="00D463D3"/>
    <w:rsid w:val="00D5279F"/>
    <w:rsid w:val="00D703B5"/>
    <w:rsid w:val="00D71582"/>
    <w:rsid w:val="00D803C1"/>
    <w:rsid w:val="00D9213B"/>
    <w:rsid w:val="00D93A50"/>
    <w:rsid w:val="00DA2F0E"/>
    <w:rsid w:val="00DC0701"/>
    <w:rsid w:val="00DC78C6"/>
    <w:rsid w:val="00DC7E8B"/>
    <w:rsid w:val="00DD08B0"/>
    <w:rsid w:val="00DF1FAC"/>
    <w:rsid w:val="00E26CF4"/>
    <w:rsid w:val="00E31BC4"/>
    <w:rsid w:val="00E3392D"/>
    <w:rsid w:val="00E34517"/>
    <w:rsid w:val="00E51AC8"/>
    <w:rsid w:val="00E52567"/>
    <w:rsid w:val="00E549B3"/>
    <w:rsid w:val="00E613C2"/>
    <w:rsid w:val="00E64FA6"/>
    <w:rsid w:val="00E83F44"/>
    <w:rsid w:val="00E842A4"/>
    <w:rsid w:val="00E96853"/>
    <w:rsid w:val="00E97C36"/>
    <w:rsid w:val="00ED165D"/>
    <w:rsid w:val="00ED46B3"/>
    <w:rsid w:val="00EE5BDA"/>
    <w:rsid w:val="00EF16A2"/>
    <w:rsid w:val="00F05868"/>
    <w:rsid w:val="00F061B7"/>
    <w:rsid w:val="00F212BE"/>
    <w:rsid w:val="00F2224B"/>
    <w:rsid w:val="00F36504"/>
    <w:rsid w:val="00F6414E"/>
    <w:rsid w:val="00F64E84"/>
    <w:rsid w:val="00F71E7D"/>
    <w:rsid w:val="00F76273"/>
    <w:rsid w:val="00F9684E"/>
    <w:rsid w:val="00FC731A"/>
    <w:rsid w:val="00FD5F62"/>
    <w:rsid w:val="00FE135E"/>
    <w:rsid w:val="00FE7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C4D56"/>
  <w15:docId w15:val="{23F2022C-C090-4ADD-926A-43263EC2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5F62"/>
    <w:pPr>
      <w:widowControl w:val="0"/>
      <w:autoSpaceDE w:val="0"/>
      <w:autoSpaceDN w:val="0"/>
      <w:adjustRightInd w:val="0"/>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5F6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D5F62"/>
    <w:pPr>
      <w:tabs>
        <w:tab w:val="center" w:pos="4819"/>
        <w:tab w:val="right" w:pos="9638"/>
      </w:tabs>
    </w:pPr>
  </w:style>
  <w:style w:type="character" w:customStyle="1" w:styleId="AntratsDiagrama">
    <w:name w:val="Antraštės Diagrama"/>
    <w:basedOn w:val="Numatytasispastraiposriftas"/>
    <w:link w:val="Antrats"/>
    <w:uiPriority w:val="99"/>
    <w:rsid w:val="00FD5F62"/>
    <w:rPr>
      <w:rFonts w:eastAsia="Times New Roman" w:cs="Times New Roman"/>
      <w:szCs w:val="24"/>
      <w:lang w:eastAsia="lt-LT"/>
    </w:rPr>
  </w:style>
  <w:style w:type="paragraph" w:styleId="Betarp">
    <w:name w:val="No Spacing"/>
    <w:uiPriority w:val="1"/>
    <w:qFormat/>
    <w:rsid w:val="00140579"/>
    <w:pPr>
      <w:spacing w:after="0" w:line="240" w:lineRule="auto"/>
    </w:pPr>
    <w:rPr>
      <w:rFonts w:ascii="Calibri" w:eastAsia="Calibri" w:hAnsi="Calibri" w:cs="Times New Roman"/>
      <w:sz w:val="22"/>
    </w:rPr>
  </w:style>
  <w:style w:type="paragraph" w:styleId="Sraopastraipa">
    <w:name w:val="List Paragraph"/>
    <w:basedOn w:val="prastasis"/>
    <w:uiPriority w:val="34"/>
    <w:qFormat/>
    <w:rsid w:val="00140579"/>
    <w:pPr>
      <w:widowControl/>
      <w:autoSpaceDE/>
      <w:autoSpaceDN/>
      <w:adjustRightInd/>
      <w:ind w:left="1296"/>
    </w:pPr>
    <w:rPr>
      <w:lang w:val="en-US" w:eastAsia="en-US"/>
    </w:rPr>
  </w:style>
  <w:style w:type="character" w:styleId="Hipersaitas">
    <w:name w:val="Hyperlink"/>
    <w:basedOn w:val="Numatytasispastraiposriftas"/>
    <w:uiPriority w:val="99"/>
    <w:unhideWhenUsed/>
    <w:rsid w:val="00ED46B3"/>
    <w:rPr>
      <w:color w:val="0000FF" w:themeColor="hyperlink"/>
      <w:u w:val="single"/>
    </w:rPr>
  </w:style>
  <w:style w:type="paragraph" w:styleId="Pagrindinistekstas">
    <w:name w:val="Body Text"/>
    <w:basedOn w:val="prastasis"/>
    <w:link w:val="PagrindinistekstasDiagrama"/>
    <w:rsid w:val="00492266"/>
    <w:pPr>
      <w:widowControl/>
      <w:suppressAutoHyphens/>
      <w:autoSpaceDE/>
      <w:autoSpaceDN/>
      <w:adjustRightInd/>
      <w:jc w:val="center"/>
    </w:pPr>
    <w:rPr>
      <w:lang w:eastAsia="ar-SA"/>
    </w:rPr>
  </w:style>
  <w:style w:type="character" w:customStyle="1" w:styleId="PagrindinistekstasDiagrama">
    <w:name w:val="Pagrindinis tekstas Diagrama"/>
    <w:basedOn w:val="Numatytasispastraiposriftas"/>
    <w:link w:val="Pagrindinistekstas"/>
    <w:rsid w:val="00492266"/>
    <w:rPr>
      <w:rFonts w:eastAsia="Times New Roman" w:cs="Times New Roman"/>
      <w:szCs w:val="24"/>
      <w:lang w:eastAsia="ar-SA"/>
    </w:rPr>
  </w:style>
  <w:style w:type="paragraph" w:styleId="Pagrindiniotekstotrauka">
    <w:name w:val="Body Text Indent"/>
    <w:basedOn w:val="prastasis"/>
    <w:link w:val="PagrindiniotekstotraukaDiagrama"/>
    <w:rsid w:val="00492266"/>
    <w:pPr>
      <w:widowControl/>
      <w:suppressAutoHyphens/>
      <w:autoSpaceDE/>
      <w:autoSpaceDN/>
      <w:adjustRightInd/>
      <w:spacing w:after="120"/>
      <w:ind w:left="283"/>
    </w:pPr>
    <w:rPr>
      <w:lang w:val="en-US" w:eastAsia="ar-SA"/>
    </w:rPr>
  </w:style>
  <w:style w:type="character" w:customStyle="1" w:styleId="PagrindiniotekstotraukaDiagrama">
    <w:name w:val="Pagrindinio teksto įtrauka Diagrama"/>
    <w:basedOn w:val="Numatytasispastraiposriftas"/>
    <w:link w:val="Pagrindiniotekstotrauka"/>
    <w:rsid w:val="00492266"/>
    <w:rPr>
      <w:rFonts w:eastAsia="Times New Roman" w:cs="Times New Roman"/>
      <w:szCs w:val="24"/>
      <w:lang w:val="en-US" w:eastAsia="ar-SA"/>
    </w:rPr>
  </w:style>
  <w:style w:type="paragraph" w:styleId="Pagrindinistekstas2">
    <w:name w:val="Body Text 2"/>
    <w:basedOn w:val="prastasis"/>
    <w:link w:val="Pagrindinistekstas2Diagrama"/>
    <w:rsid w:val="00492266"/>
    <w:pPr>
      <w:widowControl/>
      <w:suppressAutoHyphens/>
      <w:autoSpaceDE/>
      <w:autoSpaceDN/>
      <w:adjustRightInd/>
      <w:spacing w:after="120" w:line="480" w:lineRule="auto"/>
    </w:pPr>
    <w:rPr>
      <w:lang w:val="en-US" w:eastAsia="ar-SA"/>
    </w:rPr>
  </w:style>
  <w:style w:type="character" w:customStyle="1" w:styleId="Pagrindinistekstas2Diagrama">
    <w:name w:val="Pagrindinis tekstas 2 Diagrama"/>
    <w:basedOn w:val="Numatytasispastraiposriftas"/>
    <w:link w:val="Pagrindinistekstas2"/>
    <w:rsid w:val="00492266"/>
    <w:rPr>
      <w:rFonts w:eastAsia="Times New Roman" w:cs="Times New Roman"/>
      <w:szCs w:val="24"/>
      <w:lang w:val="en-US" w:eastAsia="ar-SA"/>
    </w:rPr>
  </w:style>
  <w:style w:type="paragraph" w:styleId="Pagrindiniotekstotrauka2">
    <w:name w:val="Body Text Indent 2"/>
    <w:basedOn w:val="prastasis"/>
    <w:link w:val="Pagrindiniotekstotrauka2Diagrama"/>
    <w:rsid w:val="00492266"/>
    <w:pPr>
      <w:widowControl/>
      <w:suppressAutoHyphens/>
      <w:autoSpaceDE/>
      <w:autoSpaceDN/>
      <w:adjustRightInd/>
      <w:spacing w:after="120" w:line="480" w:lineRule="auto"/>
      <w:ind w:left="283"/>
    </w:pPr>
    <w:rPr>
      <w:lang w:eastAsia="ar-SA"/>
    </w:rPr>
  </w:style>
  <w:style w:type="character" w:customStyle="1" w:styleId="Pagrindiniotekstotrauka2Diagrama">
    <w:name w:val="Pagrindinio teksto įtrauka 2 Diagrama"/>
    <w:basedOn w:val="Numatytasispastraiposriftas"/>
    <w:link w:val="Pagrindiniotekstotrauka2"/>
    <w:rsid w:val="00492266"/>
    <w:rPr>
      <w:rFonts w:eastAsia="Times New Roman" w:cs="Times New Roman"/>
      <w:szCs w:val="24"/>
      <w:lang w:eastAsia="ar-SA"/>
    </w:rPr>
  </w:style>
  <w:style w:type="paragraph" w:styleId="Debesliotekstas">
    <w:name w:val="Balloon Text"/>
    <w:basedOn w:val="prastasis"/>
    <w:link w:val="DebesliotekstasDiagrama"/>
    <w:uiPriority w:val="99"/>
    <w:semiHidden/>
    <w:unhideWhenUsed/>
    <w:rsid w:val="0015302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302D"/>
    <w:rPr>
      <w:rFonts w:ascii="Tahoma" w:eastAsia="Times New Roman" w:hAnsi="Tahoma" w:cs="Tahoma"/>
      <w:sz w:val="16"/>
      <w:szCs w:val="16"/>
      <w:lang w:eastAsia="lt-LT"/>
    </w:rPr>
  </w:style>
  <w:style w:type="paragraph" w:styleId="Porat">
    <w:name w:val="footer"/>
    <w:basedOn w:val="prastasis"/>
    <w:link w:val="PoratDiagrama"/>
    <w:uiPriority w:val="99"/>
    <w:unhideWhenUsed/>
    <w:rsid w:val="00C44C3F"/>
    <w:pPr>
      <w:tabs>
        <w:tab w:val="center" w:pos="4819"/>
        <w:tab w:val="right" w:pos="9638"/>
      </w:tabs>
    </w:pPr>
  </w:style>
  <w:style w:type="character" w:customStyle="1" w:styleId="PoratDiagrama">
    <w:name w:val="Poraštė Diagrama"/>
    <w:basedOn w:val="Numatytasispastraiposriftas"/>
    <w:link w:val="Porat"/>
    <w:uiPriority w:val="99"/>
    <w:rsid w:val="00C44C3F"/>
    <w:rPr>
      <w:rFonts w:eastAsia="Times New Roman" w:cs="Times New Roman"/>
      <w:szCs w:val="24"/>
      <w:lang w:eastAsia="lt-LT"/>
    </w:rPr>
  </w:style>
  <w:style w:type="paragraph" w:customStyle="1" w:styleId="Default">
    <w:name w:val="Default"/>
    <w:rsid w:val="00FC731A"/>
    <w:pPr>
      <w:autoSpaceDE w:val="0"/>
      <w:autoSpaceDN w:val="0"/>
      <w:adjustRightInd w:val="0"/>
      <w:spacing w:after="0" w:line="240" w:lineRule="auto"/>
    </w:pPr>
    <w:rPr>
      <w:rFonts w:eastAsia="Times New Roman" w:cs="Times New Roman"/>
      <w:color w:val="000000"/>
      <w:szCs w:val="24"/>
      <w:lang w:eastAsia="lt-LT"/>
    </w:rPr>
  </w:style>
  <w:style w:type="character" w:styleId="Grietas">
    <w:name w:val="Strong"/>
    <w:basedOn w:val="Numatytasispastraiposriftas"/>
    <w:uiPriority w:val="22"/>
    <w:qFormat/>
    <w:rsid w:val="00C808EC"/>
    <w:rPr>
      <w:b/>
      <w:bCs/>
    </w:rPr>
  </w:style>
  <w:style w:type="character" w:styleId="Puslapionumeris">
    <w:name w:val="page number"/>
    <w:basedOn w:val="Numatytasispastraiposriftas"/>
    <w:uiPriority w:val="99"/>
    <w:semiHidden/>
    <w:unhideWhenUsed/>
    <w:rsid w:val="00D80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696953">
      <w:bodyDiv w:val="1"/>
      <w:marLeft w:val="0"/>
      <w:marRight w:val="0"/>
      <w:marTop w:val="0"/>
      <w:marBottom w:val="0"/>
      <w:divBdr>
        <w:top w:val="none" w:sz="0" w:space="0" w:color="auto"/>
        <w:left w:val="none" w:sz="0" w:space="0" w:color="auto"/>
        <w:bottom w:val="none" w:sz="0" w:space="0" w:color="auto"/>
        <w:right w:val="none" w:sz="0" w:space="0" w:color="auto"/>
      </w:divBdr>
    </w:div>
    <w:div w:id="143085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2133</Words>
  <Characters>1216</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6</cp:revision>
  <cp:lastPrinted>2024-06-13T13:29:00Z</cp:lastPrinted>
  <dcterms:created xsi:type="dcterms:W3CDTF">2024-06-13T13:28:00Z</dcterms:created>
  <dcterms:modified xsi:type="dcterms:W3CDTF">2024-06-27T15:29:00Z</dcterms:modified>
</cp:coreProperties>
</file>