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DCB5A" w14:textId="2A68873C" w:rsidR="001D3005" w:rsidRDefault="001D3005" w:rsidP="00123D3F">
      <w:pPr>
        <w:jc w:val="center"/>
        <w:rPr>
          <w:b/>
          <w:sz w:val="28"/>
          <w:szCs w:val="28"/>
        </w:rPr>
      </w:pPr>
      <w:r>
        <w:rPr>
          <w:noProof/>
        </w:rPr>
        <w:drawing>
          <wp:inline distT="0" distB="0" distL="0" distR="0" wp14:anchorId="0718C2F2" wp14:editId="5BFB6F97">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FCE6F44" w14:textId="77777777" w:rsidR="001D3005" w:rsidRDefault="001D3005" w:rsidP="00123D3F">
      <w:pPr>
        <w:jc w:val="center"/>
        <w:rPr>
          <w:b/>
          <w:sz w:val="28"/>
          <w:szCs w:val="28"/>
        </w:rPr>
      </w:pPr>
    </w:p>
    <w:p w14:paraId="32E54332" w14:textId="0EDF6120" w:rsidR="00123D3F" w:rsidRPr="00096498" w:rsidRDefault="00123D3F" w:rsidP="00123D3F">
      <w:pPr>
        <w:jc w:val="center"/>
        <w:rPr>
          <w:b/>
          <w:sz w:val="28"/>
          <w:szCs w:val="28"/>
        </w:rPr>
      </w:pPr>
      <w:r w:rsidRPr="00096498">
        <w:rPr>
          <w:b/>
          <w:sz w:val="28"/>
          <w:szCs w:val="28"/>
        </w:rPr>
        <w:t>KRETINGOS RAJONO SAVIVALDYBĖS TARYBA</w:t>
      </w:r>
    </w:p>
    <w:p w14:paraId="204FB1A1" w14:textId="77777777" w:rsidR="00123D3F" w:rsidRPr="008F6296" w:rsidRDefault="00123D3F" w:rsidP="008F6296">
      <w:pPr>
        <w:rPr>
          <w:bCs/>
        </w:rPr>
      </w:pPr>
    </w:p>
    <w:p w14:paraId="2C5E2683" w14:textId="77777777" w:rsidR="00B10C02" w:rsidRPr="00096498" w:rsidRDefault="00B10C02" w:rsidP="00123D3F">
      <w:pPr>
        <w:jc w:val="center"/>
        <w:rPr>
          <w:b/>
        </w:rPr>
      </w:pPr>
      <w:r w:rsidRPr="00096498">
        <w:rPr>
          <w:b/>
        </w:rPr>
        <w:t>SPRENDIMAS</w:t>
      </w:r>
    </w:p>
    <w:p w14:paraId="32F82BD5" w14:textId="703C617F" w:rsidR="007739BA" w:rsidRPr="00096498" w:rsidRDefault="007739BA" w:rsidP="007739BA">
      <w:pPr>
        <w:jc w:val="center"/>
        <w:rPr>
          <w:b/>
        </w:rPr>
      </w:pPr>
      <w:bookmarkStart w:id="0" w:name="_Hlk69115338"/>
      <w:r w:rsidRPr="00096498">
        <w:rPr>
          <w:b/>
        </w:rPr>
        <w:t xml:space="preserve">DĖL </w:t>
      </w:r>
      <w:r w:rsidR="00C24D5D" w:rsidRPr="00096498">
        <w:rPr>
          <w:b/>
        </w:rPr>
        <w:t>ILGALAIKIO MATERIALIOJO</w:t>
      </w:r>
      <w:r w:rsidR="0068014B">
        <w:rPr>
          <w:b/>
        </w:rPr>
        <w:t xml:space="preserve"> </w:t>
      </w:r>
      <w:r w:rsidR="00140617" w:rsidRPr="00096498">
        <w:rPr>
          <w:b/>
        </w:rPr>
        <w:t>TURTO</w:t>
      </w:r>
      <w:r w:rsidR="007D584B" w:rsidRPr="00096498">
        <w:rPr>
          <w:b/>
        </w:rPr>
        <w:t xml:space="preserve"> PERĖMIMO KRETINGOS RAJONO SAVIVALDYBĖS NUOSAVYBĖN IR JO PERDAVIMO VALDYTI, NAUDOTI IR DISPONUOTI</w:t>
      </w:r>
      <w:r w:rsidR="00CA13D5" w:rsidRPr="00096498">
        <w:rPr>
          <w:b/>
        </w:rPr>
        <w:t xml:space="preserve"> JUO </w:t>
      </w:r>
      <w:r w:rsidR="007D584B" w:rsidRPr="00096498">
        <w:rPr>
          <w:b/>
        </w:rPr>
        <w:t>PATIKĖJIMO TEISE</w:t>
      </w:r>
      <w:r w:rsidR="005D210D">
        <w:rPr>
          <w:b/>
        </w:rPr>
        <w:t xml:space="preserve"> KRETINGOS M.</w:t>
      </w:r>
      <w:r w:rsidR="00F27753">
        <w:rPr>
          <w:b/>
        </w:rPr>
        <w:t xml:space="preserve"> </w:t>
      </w:r>
      <w:r w:rsidR="005D210D">
        <w:rPr>
          <w:b/>
        </w:rPr>
        <w:t>VALANČIAUS VIEŠAJAI BIBLIOTEKAI</w:t>
      </w:r>
    </w:p>
    <w:bookmarkEnd w:id="0"/>
    <w:p w14:paraId="75B665B7" w14:textId="77777777" w:rsidR="007739BA" w:rsidRPr="00096498" w:rsidRDefault="007739BA" w:rsidP="000E1AF2"/>
    <w:p w14:paraId="7169076D" w14:textId="0BD17D45" w:rsidR="007739BA" w:rsidRPr="00096498" w:rsidRDefault="007739BA" w:rsidP="007739BA">
      <w:pPr>
        <w:jc w:val="center"/>
      </w:pPr>
      <w:r w:rsidRPr="00096498">
        <w:t>20</w:t>
      </w:r>
      <w:r w:rsidR="007D584B" w:rsidRPr="00096498">
        <w:t>2</w:t>
      </w:r>
      <w:r w:rsidR="005C5A67">
        <w:t>4</w:t>
      </w:r>
      <w:r w:rsidRPr="00096498">
        <w:t xml:space="preserve"> m.</w:t>
      </w:r>
      <w:r w:rsidR="00AD3AEF" w:rsidRPr="00096498">
        <w:t xml:space="preserve"> </w:t>
      </w:r>
      <w:r w:rsidR="00973030">
        <w:t>birželio</w:t>
      </w:r>
      <w:r w:rsidR="005C5A67">
        <w:t xml:space="preserve"> </w:t>
      </w:r>
      <w:r w:rsidR="001D3005">
        <w:t xml:space="preserve">27 </w:t>
      </w:r>
      <w:r w:rsidR="00720D56" w:rsidRPr="00096498">
        <w:t>d</w:t>
      </w:r>
      <w:r w:rsidR="00C21F4F" w:rsidRPr="00096498">
        <w:t xml:space="preserve">. </w:t>
      </w:r>
      <w:r w:rsidRPr="00096498">
        <w:t xml:space="preserve">Nr. </w:t>
      </w:r>
      <w:r w:rsidR="006E1A29" w:rsidRPr="00096498">
        <w:t>T</w:t>
      </w:r>
      <w:r w:rsidR="001D3005">
        <w:t>2</w:t>
      </w:r>
      <w:r w:rsidR="006E1A29" w:rsidRPr="00096498">
        <w:t>-</w:t>
      </w:r>
      <w:r w:rsidR="002C7063">
        <w:t>2</w:t>
      </w:r>
      <w:r w:rsidR="001D3005">
        <w:t>9</w:t>
      </w:r>
      <w:r w:rsidR="004E17C7">
        <w:t>7</w:t>
      </w:r>
    </w:p>
    <w:p w14:paraId="654EDACE" w14:textId="77777777" w:rsidR="007739BA" w:rsidRPr="00096498" w:rsidRDefault="007739BA" w:rsidP="007739BA">
      <w:pPr>
        <w:jc w:val="center"/>
      </w:pPr>
      <w:r w:rsidRPr="00096498">
        <w:t>Kretinga</w:t>
      </w:r>
    </w:p>
    <w:p w14:paraId="1D2CF491" w14:textId="77777777" w:rsidR="007739BA" w:rsidRPr="00096498" w:rsidRDefault="007739BA" w:rsidP="000E1AF2">
      <w:pPr>
        <w:jc w:val="both"/>
      </w:pPr>
    </w:p>
    <w:p w14:paraId="60AF2F72" w14:textId="4927BB1A" w:rsidR="007739BA" w:rsidRPr="00A215FA" w:rsidRDefault="007739BA" w:rsidP="00CB7BE9">
      <w:pPr>
        <w:spacing w:after="40"/>
        <w:ind w:firstLine="851"/>
        <w:jc w:val="both"/>
      </w:pPr>
      <w:r w:rsidRPr="00096498">
        <w:t xml:space="preserve">Vadovaudamasi Lietuvos Respublikos vietos savivaldos įstatymo </w:t>
      </w:r>
      <w:r w:rsidR="007D584B" w:rsidRPr="00096498">
        <w:t>6</w:t>
      </w:r>
      <w:r w:rsidRPr="00096498">
        <w:t xml:space="preserve"> straipsnio </w:t>
      </w:r>
      <w:r w:rsidR="00434D96" w:rsidRPr="00096498">
        <w:t>13</w:t>
      </w:r>
      <w:r w:rsidR="002362FE">
        <w:t xml:space="preserve"> ir 24</w:t>
      </w:r>
      <w:r w:rsidR="0068014B">
        <w:t xml:space="preserve"> punkt</w:t>
      </w:r>
      <w:r w:rsidR="002362FE">
        <w:t>ais</w:t>
      </w:r>
      <w:r w:rsidR="00CA13D5" w:rsidRPr="00096498">
        <w:t xml:space="preserve">, </w:t>
      </w:r>
      <w:r w:rsidR="0068014B" w:rsidRPr="0068014B">
        <w:t>15 straipsnio 2 dalies 19 punktu</w:t>
      </w:r>
      <w:r w:rsidR="00CA13D5" w:rsidRPr="00096498">
        <w:t>,</w:t>
      </w:r>
      <w:r w:rsidRPr="00096498">
        <w:t xml:space="preserve"> </w:t>
      </w:r>
      <w:r w:rsidR="00345281" w:rsidRPr="00096498">
        <w:t>Lietuvos R</w:t>
      </w:r>
      <w:r w:rsidR="00517585" w:rsidRPr="00096498">
        <w:t>espublikos valstybės ir savivaldybių turto valdymo, naudojimo ir disponavimo juo įstatymo 6 straipsnio 2 punktu</w:t>
      </w:r>
      <w:r w:rsidR="00E34517" w:rsidRPr="00096498">
        <w:t>, 12 straipsnio 1 ir 2 punktais,</w:t>
      </w:r>
      <w:r w:rsidR="00517585" w:rsidRPr="00096498">
        <w:t xml:space="preserve"> 20 straipsnio 1 dalies 4 punktu</w:t>
      </w:r>
      <w:r w:rsidR="004E398A" w:rsidRPr="00096498">
        <w:t>, Kretingos rajono savivaldybės turto perdavimo valdyti, naudoti ir disponuoti juo patikėjimo teise tvarkos aprašo, patvirtinto Kretingos rajono savivaldybės tarybos 2019 m. rugsėjo 26 d. sprendimu Nr. T2-283</w:t>
      </w:r>
      <w:r w:rsidR="00B75B79" w:rsidRPr="00096498">
        <w:t xml:space="preserve"> „Dėl Kretingos rajono savivaldybės turto perdavimo valdyti, naudoti ir disponuoti juo patikėjimo teise tvarkos aprašo patvirtinimo“</w:t>
      </w:r>
      <w:r w:rsidR="004E398A" w:rsidRPr="00096498">
        <w:t>, 4.1 papunkčiu</w:t>
      </w:r>
      <w:r w:rsidR="00A10B11" w:rsidRPr="00096498">
        <w:t xml:space="preserve"> ir 5 punktu, </w:t>
      </w:r>
      <w:r w:rsidR="00517585" w:rsidRPr="00096498">
        <w:t xml:space="preserve">atsižvelgdama į </w:t>
      </w:r>
      <w:bookmarkStart w:id="1" w:name="_Hlk135207179"/>
      <w:r w:rsidR="002362FE">
        <w:t>Lietuvos nacionalinės Martyno Mažvydo</w:t>
      </w:r>
      <w:r w:rsidR="00570F08" w:rsidRPr="000B0587">
        <w:t xml:space="preserve"> bibliotekos</w:t>
      </w:r>
      <w:r w:rsidR="00517585" w:rsidRPr="008E7887">
        <w:t xml:space="preserve"> </w:t>
      </w:r>
      <w:bookmarkEnd w:id="1"/>
      <w:r w:rsidR="00AD3AEF" w:rsidRPr="008E7887">
        <w:t>202</w:t>
      </w:r>
      <w:r w:rsidR="005C5A67">
        <w:t>4</w:t>
      </w:r>
      <w:r w:rsidR="00AD3AEF" w:rsidRPr="008E7887">
        <w:t xml:space="preserve"> m. </w:t>
      </w:r>
      <w:r w:rsidR="005C5A67">
        <w:t xml:space="preserve">kovo 27 </w:t>
      </w:r>
      <w:r w:rsidR="00517585" w:rsidRPr="008E7887">
        <w:t>d. raštą Nr. S</w:t>
      </w:r>
      <w:r w:rsidR="002362FE">
        <w:t>D-2</w:t>
      </w:r>
      <w:r w:rsidR="005C5A67">
        <w:t>4</w:t>
      </w:r>
      <w:r w:rsidR="002362FE">
        <w:t>-</w:t>
      </w:r>
      <w:r w:rsidR="00CB7BE9">
        <w:t>212</w:t>
      </w:r>
      <w:r w:rsidR="00A10B11" w:rsidRPr="008E7887">
        <w:t xml:space="preserve"> „Dėl </w:t>
      </w:r>
      <w:r w:rsidR="002362FE">
        <w:t>sutikimo perimti valstybės turtą</w:t>
      </w:r>
      <w:r w:rsidR="00A10B11" w:rsidRPr="008E7887">
        <w:t>“</w:t>
      </w:r>
      <w:r w:rsidR="00A96DE4" w:rsidRPr="008E7887">
        <w:t xml:space="preserve"> ir į</w:t>
      </w:r>
      <w:r w:rsidR="00BC6FC4" w:rsidRPr="008E7887">
        <w:t xml:space="preserve"> </w:t>
      </w:r>
      <w:r w:rsidR="004F0AA2" w:rsidRPr="008E7887">
        <w:t xml:space="preserve">Kretingos rajono </w:t>
      </w:r>
      <w:r w:rsidR="002B3DD9" w:rsidRPr="008E7887">
        <w:t>savivaldybės M.</w:t>
      </w:r>
      <w:r w:rsidR="00BF7279" w:rsidRPr="008E7887">
        <w:t> </w:t>
      </w:r>
      <w:r w:rsidR="002B3DD9" w:rsidRPr="008E7887">
        <w:t>Valančiaus viešosios bibliotekos</w:t>
      </w:r>
      <w:r w:rsidR="00A10B11" w:rsidRPr="008E7887">
        <w:t xml:space="preserve"> </w:t>
      </w:r>
      <w:r w:rsidR="00AC4458" w:rsidRPr="008E7887">
        <w:t>202</w:t>
      </w:r>
      <w:r w:rsidR="00CB7BE9">
        <w:t>4</w:t>
      </w:r>
      <w:r w:rsidR="00A96DE4" w:rsidRPr="008E7887">
        <w:t xml:space="preserve"> m.</w:t>
      </w:r>
      <w:r w:rsidR="00CB7BE9">
        <w:t xml:space="preserve"> gegužės</w:t>
      </w:r>
      <w:r w:rsidR="00973030">
        <w:t xml:space="preserve"> </w:t>
      </w:r>
      <w:r w:rsidR="00CB7BE9">
        <w:t>15</w:t>
      </w:r>
      <w:r w:rsidR="00A96DE4" w:rsidRPr="00471B1D">
        <w:t xml:space="preserve"> d.</w:t>
      </w:r>
      <w:r w:rsidR="00A10B11" w:rsidRPr="00471B1D">
        <w:t xml:space="preserve"> </w:t>
      </w:r>
      <w:r w:rsidR="00A96DE4" w:rsidRPr="00471B1D">
        <w:t>prašymą</w:t>
      </w:r>
      <w:r w:rsidR="004F0AA2" w:rsidRPr="00471B1D">
        <w:t xml:space="preserve"> </w:t>
      </w:r>
      <w:r w:rsidR="00A10B11" w:rsidRPr="00471B1D">
        <w:t xml:space="preserve">Nr. </w:t>
      </w:r>
      <w:r w:rsidR="00A215FA" w:rsidRPr="00471B1D">
        <w:t>V6-</w:t>
      </w:r>
      <w:r w:rsidR="00BE12A3">
        <w:t>82</w:t>
      </w:r>
      <w:r w:rsidR="00AC4458" w:rsidRPr="00471B1D">
        <w:t xml:space="preserve"> „Dėl </w:t>
      </w:r>
      <w:r w:rsidR="00A215FA" w:rsidRPr="00471B1D">
        <w:t>turto perdavimo</w:t>
      </w:r>
      <w:r w:rsidR="008E7887" w:rsidRPr="00471B1D">
        <w:t xml:space="preserve"> valdyti patikėjimo teise</w:t>
      </w:r>
      <w:r w:rsidR="00AC4458" w:rsidRPr="00471B1D">
        <w:t>“</w:t>
      </w:r>
      <w:r w:rsidR="004E398A" w:rsidRPr="00471B1D">
        <w:t xml:space="preserve">, </w:t>
      </w:r>
      <w:r w:rsidRPr="00471B1D">
        <w:t xml:space="preserve">Kretingos rajono savivaldybės </w:t>
      </w:r>
      <w:r w:rsidRPr="00A215FA">
        <w:t xml:space="preserve">taryba </w:t>
      </w:r>
      <w:r w:rsidRPr="00A215FA">
        <w:rPr>
          <w:spacing w:val="34"/>
        </w:rPr>
        <w:t>nusprendžia</w:t>
      </w:r>
      <w:r w:rsidRPr="00A215FA">
        <w:t>:</w:t>
      </w:r>
    </w:p>
    <w:p w14:paraId="3BBC2146" w14:textId="6E5F42C7" w:rsidR="00517585" w:rsidRDefault="00517585" w:rsidP="00973030">
      <w:pPr>
        <w:pStyle w:val="Sraopastraipa"/>
        <w:numPr>
          <w:ilvl w:val="0"/>
          <w:numId w:val="7"/>
        </w:numPr>
        <w:tabs>
          <w:tab w:val="left" w:pos="1134"/>
        </w:tabs>
        <w:ind w:left="0" w:firstLine="851"/>
        <w:contextualSpacing/>
        <w:jc w:val="both"/>
        <w:rPr>
          <w:lang w:val="lt-LT"/>
        </w:rPr>
      </w:pPr>
      <w:r w:rsidRPr="00096498">
        <w:rPr>
          <w:lang w:val="lt-LT"/>
        </w:rPr>
        <w:t xml:space="preserve">Sutikti perimti Kretingos rajono savivaldybės nuosavybėn </w:t>
      </w:r>
      <w:r w:rsidR="00096498" w:rsidRPr="00096498">
        <w:rPr>
          <w:lang w:val="lt-LT"/>
        </w:rPr>
        <w:t>savarankišk</w:t>
      </w:r>
      <w:r w:rsidR="002362FE">
        <w:rPr>
          <w:lang w:val="lt-LT"/>
        </w:rPr>
        <w:t>osioms</w:t>
      </w:r>
      <w:r w:rsidR="00096498" w:rsidRPr="00096498">
        <w:rPr>
          <w:lang w:val="lt-LT"/>
        </w:rPr>
        <w:t xml:space="preserve"> savivaldybės</w:t>
      </w:r>
      <w:r w:rsidRPr="00096498">
        <w:rPr>
          <w:lang w:val="lt-LT"/>
        </w:rPr>
        <w:t xml:space="preserve"> funkcij</w:t>
      </w:r>
      <w:r w:rsidR="002362FE">
        <w:rPr>
          <w:lang w:val="lt-LT"/>
        </w:rPr>
        <w:t>oms</w:t>
      </w:r>
      <w:r w:rsidR="00096498">
        <w:rPr>
          <w:lang w:val="lt-LT"/>
        </w:rPr>
        <w:t xml:space="preserve"> – </w:t>
      </w:r>
      <w:bookmarkStart w:id="2" w:name="_Hlk137194136"/>
      <w:r w:rsidR="00096498" w:rsidRPr="00096498">
        <w:rPr>
          <w:lang w:val="lt-LT"/>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002362FE">
        <w:rPr>
          <w:lang w:val="lt-LT"/>
        </w:rPr>
        <w:t xml:space="preserve"> ir informacinės visuomenės plėtros įgyvendinimas</w:t>
      </w:r>
      <w:bookmarkEnd w:id="2"/>
      <w:r w:rsidR="008E7887">
        <w:rPr>
          <w:lang w:val="lt-LT"/>
        </w:rPr>
        <w:t xml:space="preserve"> </w:t>
      </w:r>
      <w:r w:rsidR="00096498">
        <w:rPr>
          <w:lang w:val="lt-LT"/>
        </w:rPr>
        <w:t>–</w:t>
      </w:r>
      <w:r w:rsidR="004074BF" w:rsidRPr="00096498">
        <w:rPr>
          <w:lang w:val="lt-LT"/>
        </w:rPr>
        <w:t xml:space="preserve"> </w:t>
      </w:r>
      <w:r w:rsidRPr="00096498">
        <w:rPr>
          <w:lang w:val="lt-LT"/>
        </w:rPr>
        <w:t xml:space="preserve">įgyvendinti valstybei nuosavybės teise priklausantį ir šiuo metu </w:t>
      </w:r>
      <w:r w:rsidR="002362FE">
        <w:rPr>
          <w:lang w:val="lt-LT"/>
        </w:rPr>
        <w:t>Lietuvos nacionalinės Martyno Mažvydo</w:t>
      </w:r>
      <w:r w:rsidR="008E7887" w:rsidRPr="008E7887">
        <w:rPr>
          <w:lang w:val="lt-LT"/>
        </w:rPr>
        <w:t xml:space="preserve"> bibliotekos </w:t>
      </w:r>
      <w:r w:rsidRPr="00096498">
        <w:rPr>
          <w:lang w:val="lt-LT"/>
        </w:rPr>
        <w:t>patikėjimo teise valdomą</w:t>
      </w:r>
      <w:r w:rsidR="00AF6C73" w:rsidRPr="00096498">
        <w:rPr>
          <w:lang w:val="lt-LT"/>
        </w:rPr>
        <w:t xml:space="preserve"> </w:t>
      </w:r>
      <w:r w:rsidR="00C24D5D" w:rsidRPr="00096498">
        <w:rPr>
          <w:lang w:val="lt-LT"/>
        </w:rPr>
        <w:t>ilgalaikį</w:t>
      </w:r>
      <w:r w:rsidR="004F0AA2" w:rsidRPr="00096498">
        <w:rPr>
          <w:lang w:val="lt-LT"/>
        </w:rPr>
        <w:t xml:space="preserve"> </w:t>
      </w:r>
      <w:r w:rsidR="00C24D5D" w:rsidRPr="00096498">
        <w:rPr>
          <w:lang w:val="lt-LT"/>
        </w:rPr>
        <w:t xml:space="preserve">materialųjį </w:t>
      </w:r>
      <w:r w:rsidR="002362FE">
        <w:rPr>
          <w:lang w:val="lt-LT"/>
        </w:rPr>
        <w:t>turtą</w:t>
      </w:r>
      <w:r w:rsidR="00CB7BE9">
        <w:rPr>
          <w:lang w:val="lt-LT"/>
        </w:rPr>
        <w:t xml:space="preserve"> pagal priedą</w:t>
      </w:r>
      <w:r w:rsidR="002056D6">
        <w:rPr>
          <w:lang w:val="lt-LT"/>
        </w:rPr>
        <w:t>.</w:t>
      </w:r>
    </w:p>
    <w:p w14:paraId="3B5553BF" w14:textId="0D605BE4" w:rsidR="007739BA" w:rsidRPr="00096498" w:rsidRDefault="00517585" w:rsidP="00C21F4F">
      <w:pPr>
        <w:pStyle w:val="Sraopastraipa"/>
        <w:numPr>
          <w:ilvl w:val="0"/>
          <w:numId w:val="7"/>
        </w:numPr>
        <w:tabs>
          <w:tab w:val="left" w:pos="1134"/>
        </w:tabs>
        <w:ind w:left="0" w:firstLine="851"/>
        <w:contextualSpacing/>
        <w:jc w:val="both"/>
        <w:rPr>
          <w:lang w:val="lt-LT"/>
        </w:rPr>
      </w:pPr>
      <w:r w:rsidRPr="00096498">
        <w:rPr>
          <w:lang w:val="lt-LT"/>
        </w:rPr>
        <w:t xml:space="preserve">Perduoti sprendimo 1 punkte nurodytą turtą, jį perėmus savivaldybės nuosavybėn, </w:t>
      </w:r>
      <w:r w:rsidR="00035B8A" w:rsidRPr="00096498">
        <w:rPr>
          <w:lang w:val="lt-LT"/>
        </w:rPr>
        <w:t xml:space="preserve">Kretingos rajono </w:t>
      </w:r>
      <w:r w:rsidR="002B3DD9">
        <w:rPr>
          <w:lang w:val="lt-LT"/>
        </w:rPr>
        <w:t>savivaldybės M. Valančiaus viešajai bibliotekai</w:t>
      </w:r>
      <w:r w:rsidR="00035B8A" w:rsidRPr="00096498">
        <w:rPr>
          <w:lang w:val="lt-LT"/>
        </w:rPr>
        <w:t xml:space="preserve"> </w:t>
      </w:r>
      <w:r w:rsidRPr="00096498">
        <w:rPr>
          <w:lang w:val="lt-LT"/>
        </w:rPr>
        <w:t>valdyti</w:t>
      </w:r>
      <w:r w:rsidR="00323BD7" w:rsidRPr="00096498">
        <w:rPr>
          <w:lang w:val="lt-LT"/>
        </w:rPr>
        <w:t>, naudoti ir disponuoti juo patikėjimo teise</w:t>
      </w:r>
      <w:r w:rsidR="007759A7">
        <w:rPr>
          <w:lang w:val="lt-LT"/>
        </w:rPr>
        <w:t xml:space="preserve">, </w:t>
      </w:r>
      <w:bookmarkStart w:id="3" w:name="_Hlk135207945"/>
      <w:r w:rsidR="007759A7">
        <w:rPr>
          <w:lang w:val="lt-LT"/>
        </w:rPr>
        <w:t xml:space="preserve">kuris bus naudojamas </w:t>
      </w:r>
      <w:r w:rsidR="002056D6">
        <w:rPr>
          <w:lang w:val="lt-LT"/>
        </w:rPr>
        <w:t>savivaldybės viešosios bibliotekos veiklai, plėtojant viešosios interneto prieigos paslaugų teikimą</w:t>
      </w:r>
      <w:r w:rsidR="00323BD7" w:rsidRPr="00096498">
        <w:rPr>
          <w:lang w:val="lt-LT"/>
        </w:rPr>
        <w:t>.</w:t>
      </w:r>
    </w:p>
    <w:bookmarkEnd w:id="3"/>
    <w:p w14:paraId="52BA45BA" w14:textId="77777777" w:rsidR="00973030" w:rsidRPr="00973030" w:rsidRDefault="00323BD7" w:rsidP="00973030">
      <w:pPr>
        <w:pStyle w:val="Sraopastraipa"/>
        <w:numPr>
          <w:ilvl w:val="0"/>
          <w:numId w:val="7"/>
        </w:numPr>
        <w:tabs>
          <w:tab w:val="left" w:pos="1134"/>
        </w:tabs>
        <w:ind w:left="0" w:firstLine="851"/>
        <w:contextualSpacing/>
        <w:jc w:val="both"/>
        <w:rPr>
          <w:lang w:val="lt-LT"/>
        </w:rPr>
      </w:pPr>
      <w:r w:rsidRPr="00973030">
        <w:rPr>
          <w:rFonts w:eastAsia="Calibri"/>
          <w:lang w:val="lt-LT"/>
        </w:rPr>
        <w:t>Įgalioti Kretingos rajono</w:t>
      </w:r>
      <w:r w:rsidR="00D152E3" w:rsidRPr="00973030">
        <w:rPr>
          <w:rFonts w:eastAsia="Calibri"/>
          <w:lang w:val="lt-LT"/>
        </w:rPr>
        <w:t xml:space="preserve"> savivaldybės administracijos direktorių</w:t>
      </w:r>
      <w:r w:rsidRPr="00973030">
        <w:rPr>
          <w:rFonts w:eastAsia="Calibri"/>
          <w:lang w:val="lt-LT"/>
        </w:rPr>
        <w:t xml:space="preserve"> savivaldybės vardu pasirašyti sprendimo 1</w:t>
      </w:r>
      <w:r w:rsidR="00D152E3" w:rsidRPr="00973030">
        <w:rPr>
          <w:rFonts w:eastAsia="Calibri"/>
          <w:lang w:val="lt-LT"/>
        </w:rPr>
        <w:t xml:space="preserve"> </w:t>
      </w:r>
      <w:r w:rsidR="004074BF" w:rsidRPr="00973030">
        <w:rPr>
          <w:rFonts w:eastAsia="Calibri"/>
          <w:lang w:val="lt-LT"/>
        </w:rPr>
        <w:t xml:space="preserve">ir 2 </w:t>
      </w:r>
      <w:r w:rsidRPr="00973030">
        <w:rPr>
          <w:rFonts w:eastAsia="Calibri"/>
          <w:lang w:val="lt-LT"/>
        </w:rPr>
        <w:t>p</w:t>
      </w:r>
      <w:r w:rsidR="00C4572C" w:rsidRPr="00973030">
        <w:rPr>
          <w:rFonts w:eastAsia="Calibri"/>
          <w:lang w:val="lt-LT"/>
        </w:rPr>
        <w:t>un</w:t>
      </w:r>
      <w:r w:rsidR="00974AEB" w:rsidRPr="00973030">
        <w:rPr>
          <w:rFonts w:eastAsia="Calibri"/>
          <w:lang w:val="lt-LT"/>
        </w:rPr>
        <w:t>k</w:t>
      </w:r>
      <w:r w:rsidR="00C4572C" w:rsidRPr="00973030">
        <w:rPr>
          <w:rFonts w:eastAsia="Calibri"/>
          <w:lang w:val="lt-LT"/>
        </w:rPr>
        <w:t>tuose</w:t>
      </w:r>
      <w:r w:rsidRPr="00973030">
        <w:rPr>
          <w:rFonts w:eastAsia="Calibri"/>
          <w:lang w:val="lt-LT"/>
        </w:rPr>
        <w:t xml:space="preserve"> nurodyto turto priėmimo ir perdavimo akt</w:t>
      </w:r>
      <w:r w:rsidR="00D152E3" w:rsidRPr="00973030">
        <w:rPr>
          <w:rFonts w:eastAsia="Calibri"/>
          <w:lang w:val="lt-LT"/>
        </w:rPr>
        <w:t>us</w:t>
      </w:r>
      <w:r w:rsidRPr="00973030">
        <w:rPr>
          <w:rFonts w:eastAsia="Calibri"/>
          <w:lang w:val="lt-LT"/>
        </w:rPr>
        <w:t xml:space="preserve">. </w:t>
      </w:r>
    </w:p>
    <w:p w14:paraId="714E5192" w14:textId="7752BE0A" w:rsidR="00973030" w:rsidRPr="000C329E" w:rsidRDefault="00973030" w:rsidP="00973030">
      <w:pPr>
        <w:pStyle w:val="Sraopastraipa"/>
        <w:numPr>
          <w:ilvl w:val="0"/>
          <w:numId w:val="7"/>
        </w:numPr>
        <w:tabs>
          <w:tab w:val="left" w:pos="1134"/>
        </w:tabs>
        <w:ind w:left="0" w:firstLine="851"/>
        <w:contextualSpacing/>
        <w:jc w:val="both"/>
        <w:rPr>
          <w:lang w:val="lt-LT"/>
        </w:rPr>
      </w:pPr>
      <w:r w:rsidRPr="000C329E">
        <w:rPr>
          <w:lang w:val="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2769787" w14:textId="77777777" w:rsidR="001917E1" w:rsidRPr="00096498" w:rsidRDefault="001917E1" w:rsidP="000E1AF2">
      <w:pPr>
        <w:tabs>
          <w:tab w:val="left" w:pos="426"/>
        </w:tabs>
        <w:jc w:val="both"/>
        <w:rPr>
          <w:color w:val="000000"/>
          <w:sz w:val="28"/>
        </w:rPr>
      </w:pPr>
    </w:p>
    <w:p w14:paraId="5A9FFA72" w14:textId="6D294B88" w:rsidR="00FD5F62" w:rsidRPr="00096498" w:rsidRDefault="00FD5F62" w:rsidP="00FD5F62">
      <w:pPr>
        <w:jc w:val="both"/>
      </w:pPr>
      <w:r w:rsidRPr="00096498">
        <w:t>Savivaldybės meras</w:t>
      </w:r>
      <w:r w:rsidR="001D3005">
        <w:tab/>
      </w:r>
      <w:r w:rsidR="001D3005">
        <w:tab/>
      </w:r>
      <w:r w:rsidR="001D3005">
        <w:tab/>
      </w:r>
      <w:r w:rsidR="001D3005">
        <w:tab/>
      </w:r>
      <w:r w:rsidR="001D3005">
        <w:tab/>
        <w:t xml:space="preserve">Antanas Kalnius </w:t>
      </w:r>
    </w:p>
    <w:p w14:paraId="4657D08A" w14:textId="77777777" w:rsidR="00CD3D20" w:rsidRPr="00096498" w:rsidRDefault="00CD3D20" w:rsidP="00C44C3F"/>
    <w:p w14:paraId="31E811E7" w14:textId="77777777" w:rsidR="000E1AF2" w:rsidRDefault="000E1AF2" w:rsidP="00C44C3F"/>
    <w:p w14:paraId="0B0E796B" w14:textId="2C994456" w:rsidR="00AF6C73" w:rsidRPr="00D56364" w:rsidRDefault="00F5513E" w:rsidP="001D3005">
      <w:pPr>
        <w:rPr>
          <w:bCs/>
        </w:rPr>
      </w:pPr>
      <w:r>
        <w:t>Jurgita Kasnauskienė</w:t>
      </w:r>
    </w:p>
    <w:sectPr w:rsidR="00AF6C73" w:rsidRPr="00D56364" w:rsidSect="00F64E84">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1CB61" w14:textId="77777777" w:rsidR="003B797D" w:rsidRDefault="003B797D">
      <w:r>
        <w:separator/>
      </w:r>
    </w:p>
  </w:endnote>
  <w:endnote w:type="continuationSeparator" w:id="0">
    <w:p w14:paraId="37FDF2D8" w14:textId="77777777" w:rsidR="003B797D" w:rsidRDefault="003B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603FA" w14:textId="77777777" w:rsidR="003B797D" w:rsidRDefault="003B797D">
      <w:r>
        <w:separator/>
      </w:r>
    </w:p>
  </w:footnote>
  <w:footnote w:type="continuationSeparator" w:id="0">
    <w:p w14:paraId="4D6AE0C4" w14:textId="77777777" w:rsidR="003B797D" w:rsidRDefault="003B7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BE209" w14:textId="77777777" w:rsidR="007D5824" w:rsidRDefault="007D58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130077972">
    <w:abstractNumId w:val="0"/>
  </w:num>
  <w:num w:numId="2" w16cid:durableId="1746996388">
    <w:abstractNumId w:val="1"/>
  </w:num>
  <w:num w:numId="3" w16cid:durableId="1989236726">
    <w:abstractNumId w:val="2"/>
  </w:num>
  <w:num w:numId="4" w16cid:durableId="336734218">
    <w:abstractNumId w:val="3"/>
  </w:num>
  <w:num w:numId="5" w16cid:durableId="1124739121">
    <w:abstractNumId w:val="4"/>
  </w:num>
  <w:num w:numId="6" w16cid:durableId="107311734">
    <w:abstractNumId w:val="5"/>
  </w:num>
  <w:num w:numId="7" w16cid:durableId="1470240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12E5C"/>
    <w:rsid w:val="0001502C"/>
    <w:rsid w:val="00017807"/>
    <w:rsid w:val="00020FBF"/>
    <w:rsid w:val="00024C03"/>
    <w:rsid w:val="000260DD"/>
    <w:rsid w:val="00035B8A"/>
    <w:rsid w:val="00045FD6"/>
    <w:rsid w:val="00056BDB"/>
    <w:rsid w:val="0007127F"/>
    <w:rsid w:val="00071B7F"/>
    <w:rsid w:val="00074CBF"/>
    <w:rsid w:val="00092AEE"/>
    <w:rsid w:val="00096498"/>
    <w:rsid w:val="000B0587"/>
    <w:rsid w:val="000B0F64"/>
    <w:rsid w:val="000B1D42"/>
    <w:rsid w:val="000B7977"/>
    <w:rsid w:val="000D15DA"/>
    <w:rsid w:val="000E1AF2"/>
    <w:rsid w:val="000E6F60"/>
    <w:rsid w:val="000F5A48"/>
    <w:rsid w:val="001211CE"/>
    <w:rsid w:val="00123D3F"/>
    <w:rsid w:val="00130C1F"/>
    <w:rsid w:val="00130FC5"/>
    <w:rsid w:val="001314C6"/>
    <w:rsid w:val="00140579"/>
    <w:rsid w:val="00140617"/>
    <w:rsid w:val="001467B2"/>
    <w:rsid w:val="0015302D"/>
    <w:rsid w:val="001603E4"/>
    <w:rsid w:val="0016502A"/>
    <w:rsid w:val="00174187"/>
    <w:rsid w:val="001917E1"/>
    <w:rsid w:val="001961B3"/>
    <w:rsid w:val="001B2DFE"/>
    <w:rsid w:val="001B6160"/>
    <w:rsid w:val="001D0091"/>
    <w:rsid w:val="001D3005"/>
    <w:rsid w:val="001D5734"/>
    <w:rsid w:val="001F24E1"/>
    <w:rsid w:val="001F3785"/>
    <w:rsid w:val="001F455C"/>
    <w:rsid w:val="0020043B"/>
    <w:rsid w:val="002056D6"/>
    <w:rsid w:val="00211B53"/>
    <w:rsid w:val="00214490"/>
    <w:rsid w:val="00214826"/>
    <w:rsid w:val="002362FE"/>
    <w:rsid w:val="00237102"/>
    <w:rsid w:val="002518E0"/>
    <w:rsid w:val="00257B3A"/>
    <w:rsid w:val="00261314"/>
    <w:rsid w:val="00264BD3"/>
    <w:rsid w:val="002817CE"/>
    <w:rsid w:val="0028187C"/>
    <w:rsid w:val="00292CB2"/>
    <w:rsid w:val="00293E5F"/>
    <w:rsid w:val="00295DA4"/>
    <w:rsid w:val="002978F6"/>
    <w:rsid w:val="00297F5B"/>
    <w:rsid w:val="002B23E2"/>
    <w:rsid w:val="002B38E1"/>
    <w:rsid w:val="002B3DD9"/>
    <w:rsid w:val="002C372A"/>
    <w:rsid w:val="002C4FF9"/>
    <w:rsid w:val="002C7063"/>
    <w:rsid w:val="002D4D4C"/>
    <w:rsid w:val="002D6DF7"/>
    <w:rsid w:val="002E3779"/>
    <w:rsid w:val="002F0159"/>
    <w:rsid w:val="002F79CE"/>
    <w:rsid w:val="00300EAD"/>
    <w:rsid w:val="0030109E"/>
    <w:rsid w:val="003217A5"/>
    <w:rsid w:val="00323BD7"/>
    <w:rsid w:val="003278D3"/>
    <w:rsid w:val="0033264C"/>
    <w:rsid w:val="00341A08"/>
    <w:rsid w:val="003422D6"/>
    <w:rsid w:val="00344775"/>
    <w:rsid w:val="00345281"/>
    <w:rsid w:val="0034646B"/>
    <w:rsid w:val="003505B4"/>
    <w:rsid w:val="003657F1"/>
    <w:rsid w:val="0038669B"/>
    <w:rsid w:val="00387FB0"/>
    <w:rsid w:val="003A363A"/>
    <w:rsid w:val="003B214A"/>
    <w:rsid w:val="003B797D"/>
    <w:rsid w:val="003D3BA0"/>
    <w:rsid w:val="003E24DB"/>
    <w:rsid w:val="003F4401"/>
    <w:rsid w:val="004074BF"/>
    <w:rsid w:val="00411CA1"/>
    <w:rsid w:val="00421C80"/>
    <w:rsid w:val="00434D96"/>
    <w:rsid w:val="0044661E"/>
    <w:rsid w:val="00454B20"/>
    <w:rsid w:val="00454FD5"/>
    <w:rsid w:val="00467E0D"/>
    <w:rsid w:val="00471B1D"/>
    <w:rsid w:val="00482F32"/>
    <w:rsid w:val="00492266"/>
    <w:rsid w:val="00497689"/>
    <w:rsid w:val="004A112D"/>
    <w:rsid w:val="004A197E"/>
    <w:rsid w:val="004B4FA6"/>
    <w:rsid w:val="004B6458"/>
    <w:rsid w:val="004C4E59"/>
    <w:rsid w:val="004E17C7"/>
    <w:rsid w:val="004E180A"/>
    <w:rsid w:val="004E398A"/>
    <w:rsid w:val="004F0AA2"/>
    <w:rsid w:val="004F3335"/>
    <w:rsid w:val="00500392"/>
    <w:rsid w:val="0050301F"/>
    <w:rsid w:val="00505A78"/>
    <w:rsid w:val="00513B41"/>
    <w:rsid w:val="00517585"/>
    <w:rsid w:val="00520C26"/>
    <w:rsid w:val="005375E3"/>
    <w:rsid w:val="00543C5F"/>
    <w:rsid w:val="0056768A"/>
    <w:rsid w:val="00570F08"/>
    <w:rsid w:val="00584084"/>
    <w:rsid w:val="005926EF"/>
    <w:rsid w:val="00596CF4"/>
    <w:rsid w:val="00597026"/>
    <w:rsid w:val="005A6A3D"/>
    <w:rsid w:val="005A76C6"/>
    <w:rsid w:val="005B045D"/>
    <w:rsid w:val="005B1CD8"/>
    <w:rsid w:val="005C239F"/>
    <w:rsid w:val="005C5A67"/>
    <w:rsid w:val="005C5CCE"/>
    <w:rsid w:val="005C7918"/>
    <w:rsid w:val="005D210D"/>
    <w:rsid w:val="005E18AD"/>
    <w:rsid w:val="005F708D"/>
    <w:rsid w:val="006104FB"/>
    <w:rsid w:val="0062113D"/>
    <w:rsid w:val="00621CB1"/>
    <w:rsid w:val="00634807"/>
    <w:rsid w:val="00641639"/>
    <w:rsid w:val="0068014B"/>
    <w:rsid w:val="006B0501"/>
    <w:rsid w:val="006C17FC"/>
    <w:rsid w:val="006C2741"/>
    <w:rsid w:val="006D70D9"/>
    <w:rsid w:val="006E1A29"/>
    <w:rsid w:val="006F5B50"/>
    <w:rsid w:val="00703C62"/>
    <w:rsid w:val="00710DD2"/>
    <w:rsid w:val="00715236"/>
    <w:rsid w:val="00720D56"/>
    <w:rsid w:val="00746308"/>
    <w:rsid w:val="00752F7F"/>
    <w:rsid w:val="00756653"/>
    <w:rsid w:val="00762908"/>
    <w:rsid w:val="00762986"/>
    <w:rsid w:val="0076579A"/>
    <w:rsid w:val="007739BA"/>
    <w:rsid w:val="007759A7"/>
    <w:rsid w:val="0079307D"/>
    <w:rsid w:val="00793CC2"/>
    <w:rsid w:val="007A745D"/>
    <w:rsid w:val="007C4940"/>
    <w:rsid w:val="007D3A8B"/>
    <w:rsid w:val="007D5824"/>
    <w:rsid w:val="007D584B"/>
    <w:rsid w:val="007E4251"/>
    <w:rsid w:val="007E44FA"/>
    <w:rsid w:val="00820FCE"/>
    <w:rsid w:val="00824B88"/>
    <w:rsid w:val="008348DF"/>
    <w:rsid w:val="0085060A"/>
    <w:rsid w:val="0086229A"/>
    <w:rsid w:val="00864540"/>
    <w:rsid w:val="00871689"/>
    <w:rsid w:val="008739D1"/>
    <w:rsid w:val="008748A7"/>
    <w:rsid w:val="00875224"/>
    <w:rsid w:val="008752D7"/>
    <w:rsid w:val="00876B60"/>
    <w:rsid w:val="00881164"/>
    <w:rsid w:val="00891377"/>
    <w:rsid w:val="008949E1"/>
    <w:rsid w:val="008A4DAF"/>
    <w:rsid w:val="008A5BD6"/>
    <w:rsid w:val="008A625C"/>
    <w:rsid w:val="008C0646"/>
    <w:rsid w:val="008D56FC"/>
    <w:rsid w:val="008E45F9"/>
    <w:rsid w:val="008E5CA9"/>
    <w:rsid w:val="008E7887"/>
    <w:rsid w:val="008F6296"/>
    <w:rsid w:val="00922623"/>
    <w:rsid w:val="0093019C"/>
    <w:rsid w:val="009636BC"/>
    <w:rsid w:val="009639FE"/>
    <w:rsid w:val="00973030"/>
    <w:rsid w:val="00974AEB"/>
    <w:rsid w:val="00987400"/>
    <w:rsid w:val="009A6E49"/>
    <w:rsid w:val="009B008C"/>
    <w:rsid w:val="009B0E06"/>
    <w:rsid w:val="009B4668"/>
    <w:rsid w:val="009B7919"/>
    <w:rsid w:val="009C73DB"/>
    <w:rsid w:val="00A02505"/>
    <w:rsid w:val="00A062D0"/>
    <w:rsid w:val="00A10B11"/>
    <w:rsid w:val="00A2129D"/>
    <w:rsid w:val="00A215FA"/>
    <w:rsid w:val="00A219D7"/>
    <w:rsid w:val="00A25C50"/>
    <w:rsid w:val="00A53278"/>
    <w:rsid w:val="00A602F3"/>
    <w:rsid w:val="00A63FA9"/>
    <w:rsid w:val="00A71827"/>
    <w:rsid w:val="00A83240"/>
    <w:rsid w:val="00A95776"/>
    <w:rsid w:val="00A96DE4"/>
    <w:rsid w:val="00AA1370"/>
    <w:rsid w:val="00AA652C"/>
    <w:rsid w:val="00AB7A01"/>
    <w:rsid w:val="00AC4458"/>
    <w:rsid w:val="00AD28C7"/>
    <w:rsid w:val="00AD3AEF"/>
    <w:rsid w:val="00AE2BA9"/>
    <w:rsid w:val="00AE34C8"/>
    <w:rsid w:val="00AF27A3"/>
    <w:rsid w:val="00AF4C5C"/>
    <w:rsid w:val="00AF6C73"/>
    <w:rsid w:val="00B07546"/>
    <w:rsid w:val="00B10C02"/>
    <w:rsid w:val="00B1115D"/>
    <w:rsid w:val="00B1220B"/>
    <w:rsid w:val="00B1266F"/>
    <w:rsid w:val="00B17B90"/>
    <w:rsid w:val="00B2171A"/>
    <w:rsid w:val="00B3342C"/>
    <w:rsid w:val="00B53446"/>
    <w:rsid w:val="00B572F0"/>
    <w:rsid w:val="00B6171B"/>
    <w:rsid w:val="00B73C5D"/>
    <w:rsid w:val="00B75B79"/>
    <w:rsid w:val="00B806C0"/>
    <w:rsid w:val="00B83E7E"/>
    <w:rsid w:val="00B97FFC"/>
    <w:rsid w:val="00BA58A1"/>
    <w:rsid w:val="00BA7AA0"/>
    <w:rsid w:val="00BB3A9E"/>
    <w:rsid w:val="00BC3453"/>
    <w:rsid w:val="00BC4F60"/>
    <w:rsid w:val="00BC6FC4"/>
    <w:rsid w:val="00BD40A4"/>
    <w:rsid w:val="00BD68C6"/>
    <w:rsid w:val="00BE12A3"/>
    <w:rsid w:val="00BE1485"/>
    <w:rsid w:val="00BE1715"/>
    <w:rsid w:val="00BF7279"/>
    <w:rsid w:val="00C03AC2"/>
    <w:rsid w:val="00C0497E"/>
    <w:rsid w:val="00C0645E"/>
    <w:rsid w:val="00C1679F"/>
    <w:rsid w:val="00C21F4F"/>
    <w:rsid w:val="00C22111"/>
    <w:rsid w:val="00C24D5D"/>
    <w:rsid w:val="00C32C1A"/>
    <w:rsid w:val="00C33116"/>
    <w:rsid w:val="00C351B0"/>
    <w:rsid w:val="00C37200"/>
    <w:rsid w:val="00C400C4"/>
    <w:rsid w:val="00C41D09"/>
    <w:rsid w:val="00C44C3F"/>
    <w:rsid w:val="00C4572C"/>
    <w:rsid w:val="00C820FD"/>
    <w:rsid w:val="00C911CF"/>
    <w:rsid w:val="00C91711"/>
    <w:rsid w:val="00C9639D"/>
    <w:rsid w:val="00CA13D5"/>
    <w:rsid w:val="00CA487B"/>
    <w:rsid w:val="00CA5733"/>
    <w:rsid w:val="00CA7B4B"/>
    <w:rsid w:val="00CB4638"/>
    <w:rsid w:val="00CB7BE9"/>
    <w:rsid w:val="00CC5855"/>
    <w:rsid w:val="00CD1C88"/>
    <w:rsid w:val="00CD31BA"/>
    <w:rsid w:val="00CD3D20"/>
    <w:rsid w:val="00CE0522"/>
    <w:rsid w:val="00CE1319"/>
    <w:rsid w:val="00CE39A8"/>
    <w:rsid w:val="00CE4AEA"/>
    <w:rsid w:val="00CE70EC"/>
    <w:rsid w:val="00CF7FD2"/>
    <w:rsid w:val="00D00969"/>
    <w:rsid w:val="00D0235F"/>
    <w:rsid w:val="00D152E3"/>
    <w:rsid w:val="00D21F2A"/>
    <w:rsid w:val="00D23F25"/>
    <w:rsid w:val="00D24528"/>
    <w:rsid w:val="00D25DD7"/>
    <w:rsid w:val="00D5279F"/>
    <w:rsid w:val="00D56364"/>
    <w:rsid w:val="00D604DA"/>
    <w:rsid w:val="00D703B5"/>
    <w:rsid w:val="00D71582"/>
    <w:rsid w:val="00D774D5"/>
    <w:rsid w:val="00D904B7"/>
    <w:rsid w:val="00D9213B"/>
    <w:rsid w:val="00D93A50"/>
    <w:rsid w:val="00D956D3"/>
    <w:rsid w:val="00DA2F0E"/>
    <w:rsid w:val="00DB4362"/>
    <w:rsid w:val="00DB4FDD"/>
    <w:rsid w:val="00DC0701"/>
    <w:rsid w:val="00DC78C6"/>
    <w:rsid w:val="00DD08B0"/>
    <w:rsid w:val="00DF5FA3"/>
    <w:rsid w:val="00E0437E"/>
    <w:rsid w:val="00E0699D"/>
    <w:rsid w:val="00E31BC4"/>
    <w:rsid w:val="00E3392D"/>
    <w:rsid w:val="00E34517"/>
    <w:rsid w:val="00E42587"/>
    <w:rsid w:val="00E431A1"/>
    <w:rsid w:val="00E51AC8"/>
    <w:rsid w:val="00E52567"/>
    <w:rsid w:val="00E561F5"/>
    <w:rsid w:val="00E574BA"/>
    <w:rsid w:val="00E613C2"/>
    <w:rsid w:val="00E62526"/>
    <w:rsid w:val="00E64FA6"/>
    <w:rsid w:val="00E83F44"/>
    <w:rsid w:val="00E842A4"/>
    <w:rsid w:val="00E85EC9"/>
    <w:rsid w:val="00E97C36"/>
    <w:rsid w:val="00EC48AA"/>
    <w:rsid w:val="00ED46B3"/>
    <w:rsid w:val="00EE5BDA"/>
    <w:rsid w:val="00EF16A2"/>
    <w:rsid w:val="00F05868"/>
    <w:rsid w:val="00F061B7"/>
    <w:rsid w:val="00F212BE"/>
    <w:rsid w:val="00F21435"/>
    <w:rsid w:val="00F2224B"/>
    <w:rsid w:val="00F27753"/>
    <w:rsid w:val="00F3483D"/>
    <w:rsid w:val="00F36504"/>
    <w:rsid w:val="00F544F2"/>
    <w:rsid w:val="00F5513E"/>
    <w:rsid w:val="00F64E84"/>
    <w:rsid w:val="00F71E7D"/>
    <w:rsid w:val="00F76273"/>
    <w:rsid w:val="00F77197"/>
    <w:rsid w:val="00FA497F"/>
    <w:rsid w:val="00FD5F62"/>
    <w:rsid w:val="00FE135E"/>
    <w:rsid w:val="00FE7C21"/>
    <w:rsid w:val="00FF46D7"/>
    <w:rsid w:val="00FF5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5117"/>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table" w:customStyle="1" w:styleId="Lentelstinklelis1">
    <w:name w:val="Lentelės tinklelis1"/>
    <w:basedOn w:val="prastojilentel"/>
    <w:next w:val="Lentelstinklelis"/>
    <w:uiPriority w:val="59"/>
    <w:rsid w:val="00AF6C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22623"/>
    <w:pPr>
      <w:spacing w:after="0"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72942438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1945</Words>
  <Characters>1109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2024-05-20T13:37:00Z</cp:lastPrinted>
  <dcterms:created xsi:type="dcterms:W3CDTF">2024-06-06T11:17:00Z</dcterms:created>
  <dcterms:modified xsi:type="dcterms:W3CDTF">2024-06-27T15:25:00Z</dcterms:modified>
</cp:coreProperties>
</file>