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E73D" w14:textId="77777777" w:rsidR="00985411" w:rsidRDefault="00985411" w:rsidP="00123D3F">
      <w:pPr>
        <w:jc w:val="center"/>
        <w:rPr>
          <w:b/>
          <w:sz w:val="28"/>
          <w:szCs w:val="28"/>
        </w:rPr>
      </w:pPr>
      <w:r>
        <w:rPr>
          <w:noProof/>
        </w:rPr>
        <w:drawing>
          <wp:inline distT="0" distB="0" distL="0" distR="0" wp14:anchorId="50C29D49" wp14:editId="5518DD2C">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3C82E23" w14:textId="77777777" w:rsidR="00985411" w:rsidRDefault="00985411" w:rsidP="00123D3F">
      <w:pPr>
        <w:jc w:val="center"/>
        <w:rPr>
          <w:b/>
          <w:sz w:val="28"/>
          <w:szCs w:val="28"/>
        </w:rPr>
      </w:pPr>
    </w:p>
    <w:p w14:paraId="32E54332" w14:textId="7AE5A30B" w:rsidR="00123D3F" w:rsidRPr="00F50219" w:rsidRDefault="00123D3F" w:rsidP="00123D3F">
      <w:pPr>
        <w:jc w:val="center"/>
        <w:rPr>
          <w:b/>
          <w:sz w:val="28"/>
          <w:szCs w:val="28"/>
        </w:rPr>
      </w:pPr>
      <w:r w:rsidRPr="00F50219">
        <w:rPr>
          <w:b/>
          <w:sz w:val="28"/>
          <w:szCs w:val="28"/>
        </w:rPr>
        <w:t>KRETINGOS RAJONO SAVIVALDYBĖS TARYBA</w:t>
      </w:r>
    </w:p>
    <w:p w14:paraId="204FB1A1" w14:textId="77777777" w:rsidR="00123D3F" w:rsidRPr="00F50219" w:rsidRDefault="00123D3F" w:rsidP="008F6296">
      <w:pPr>
        <w:rPr>
          <w:bCs/>
        </w:rPr>
      </w:pPr>
    </w:p>
    <w:p w14:paraId="2C5E2683" w14:textId="77777777" w:rsidR="00B10C02" w:rsidRPr="00F50219" w:rsidRDefault="00B10C02" w:rsidP="00123D3F">
      <w:pPr>
        <w:jc w:val="center"/>
        <w:rPr>
          <w:b/>
        </w:rPr>
      </w:pPr>
      <w:r w:rsidRPr="00F50219">
        <w:rPr>
          <w:b/>
        </w:rPr>
        <w:t>SPRENDIMAS</w:t>
      </w:r>
    </w:p>
    <w:p w14:paraId="677771B0" w14:textId="77777777" w:rsidR="002A70B4" w:rsidRPr="00F50219" w:rsidRDefault="002A70B4" w:rsidP="002A70B4">
      <w:pPr>
        <w:jc w:val="center"/>
        <w:rPr>
          <w:b/>
          <w:caps/>
        </w:rPr>
      </w:pPr>
      <w:r w:rsidRPr="00F50219">
        <w:rPr>
          <w:b/>
          <w:bCs/>
        </w:rPr>
        <w:t>D</w:t>
      </w:r>
      <w:r w:rsidRPr="00F50219">
        <w:rPr>
          <w:b/>
        </w:rPr>
        <w:t xml:space="preserve">ĖL KRETINGOS RAJONO </w:t>
      </w:r>
      <w:r w:rsidRPr="00F50219">
        <w:rPr>
          <w:b/>
          <w:caps/>
        </w:rPr>
        <w:t>SAVIVALDYBĖS TURTO PERDAVIMO VALDYTI PATIKĖJIMO TEISE</w:t>
      </w:r>
    </w:p>
    <w:p w14:paraId="75B665B7" w14:textId="77777777" w:rsidR="007739BA" w:rsidRPr="00F50219" w:rsidRDefault="007739BA" w:rsidP="000E1AF2"/>
    <w:p w14:paraId="7169076D" w14:textId="26D23F05" w:rsidR="007739BA" w:rsidRPr="00F50219" w:rsidRDefault="007739BA" w:rsidP="007739BA">
      <w:pPr>
        <w:jc w:val="center"/>
      </w:pPr>
      <w:r w:rsidRPr="00F50219">
        <w:t>20</w:t>
      </w:r>
      <w:r w:rsidR="007D584B" w:rsidRPr="00F50219">
        <w:t>2</w:t>
      </w:r>
      <w:r w:rsidR="0068014B" w:rsidRPr="00F50219">
        <w:t>3</w:t>
      </w:r>
      <w:r w:rsidRPr="00F50219">
        <w:t xml:space="preserve"> m.</w:t>
      </w:r>
      <w:r w:rsidR="00AD3AEF" w:rsidRPr="00F50219">
        <w:t xml:space="preserve"> </w:t>
      </w:r>
      <w:r w:rsidR="00F34129">
        <w:t xml:space="preserve">gruodžio </w:t>
      </w:r>
      <w:r w:rsidR="00985411">
        <w:t>21</w:t>
      </w:r>
      <w:r w:rsidR="00214490" w:rsidRPr="00F50219">
        <w:t xml:space="preserve"> </w:t>
      </w:r>
      <w:r w:rsidR="00720D56" w:rsidRPr="00F50219">
        <w:t>d</w:t>
      </w:r>
      <w:r w:rsidR="00C21F4F" w:rsidRPr="00F50219">
        <w:t xml:space="preserve">. </w:t>
      </w:r>
      <w:r w:rsidRPr="00F50219">
        <w:t xml:space="preserve">Nr. </w:t>
      </w:r>
      <w:r w:rsidR="006E1A29" w:rsidRPr="00F50219">
        <w:t>T</w:t>
      </w:r>
      <w:r w:rsidR="00985411">
        <w:t>2</w:t>
      </w:r>
      <w:r w:rsidR="006E1A29" w:rsidRPr="00F50219">
        <w:t>-</w:t>
      </w:r>
      <w:r w:rsidR="00F34129">
        <w:t>36</w:t>
      </w:r>
      <w:r w:rsidR="00985411">
        <w:t>8</w:t>
      </w:r>
    </w:p>
    <w:p w14:paraId="654EDACE" w14:textId="77777777" w:rsidR="007739BA" w:rsidRPr="00F50219" w:rsidRDefault="007739BA" w:rsidP="007739BA">
      <w:pPr>
        <w:jc w:val="center"/>
      </w:pPr>
      <w:r w:rsidRPr="00F50219">
        <w:t>Kretinga</w:t>
      </w:r>
    </w:p>
    <w:p w14:paraId="1D2CF491" w14:textId="77777777" w:rsidR="007739BA" w:rsidRPr="00F50219" w:rsidRDefault="007739BA" w:rsidP="000E1AF2">
      <w:pPr>
        <w:jc w:val="both"/>
      </w:pPr>
    </w:p>
    <w:p w14:paraId="7501C590" w14:textId="73481916" w:rsidR="002A70B4" w:rsidRPr="00F50219" w:rsidRDefault="002A70B4" w:rsidP="002A70B4">
      <w:pPr>
        <w:ind w:firstLine="851"/>
        <w:jc w:val="both"/>
      </w:pPr>
      <w:r w:rsidRPr="00F50219">
        <w:t xml:space="preserve">Vadovaudamasi Lietuvos Respublikos vietos savivaldos įstatymo </w:t>
      </w:r>
      <w:r w:rsidR="00CB2534" w:rsidRPr="00F50219">
        <w:t>6</w:t>
      </w:r>
      <w:r w:rsidRPr="00F50219">
        <w:t xml:space="preserve"> straipsnio </w:t>
      </w:r>
      <w:r w:rsidR="00CB2534" w:rsidRPr="00F50219">
        <w:t>3 ir 17 punktais,</w:t>
      </w:r>
      <w:r w:rsidRPr="00F50219">
        <w:t xml:space="preserve"> </w:t>
      </w:r>
      <w:r w:rsidR="00CB2534" w:rsidRPr="00F50219">
        <w:t>15 straipsnio 2 dalies 19 punktu</w:t>
      </w:r>
      <w:r w:rsidRPr="00F50219">
        <w:t xml:space="preserve">, Lietuvos Respublikos valstybės ir savivaldybių turto valdymo, naudojimo ir disponavimo juo įstatymo 12 straipsnio 1 ir 2 dalimis, Lietuvos Respublikos sveikatos priežiūros įstaigų įstatymo 36 straipsnio 3 dalimi, </w:t>
      </w:r>
      <w:bookmarkStart w:id="0" w:name="_Hlk151975628"/>
      <w:r w:rsidRPr="00F50219">
        <w:t>Kretingos rajono savivaldybės turto perdavimo valdyti, naudoti ir disponuoti juo patikėjimo teise tvarkos aprašo</w:t>
      </w:r>
      <w:bookmarkEnd w:id="0"/>
      <w:r w:rsidRPr="00F50219">
        <w:t>, patvirtinto Kretingos rajono savivaldybės tarybos 2019 m. rugsėjo 26 d. sprendimu Nr. T2-283</w:t>
      </w:r>
      <w:r w:rsidR="004C7059" w:rsidRPr="00F50219">
        <w:t xml:space="preserve"> „Dėl Kretingos rajono savivaldybės turto perdavimo valdyti, naudoti ir disponuoti juo patikėjimo teise tvarkos aprašo patvirtinimo“</w:t>
      </w:r>
      <w:r w:rsidRPr="00F50219">
        <w:t>, 4.</w:t>
      </w:r>
      <w:r w:rsidR="004C7059" w:rsidRPr="00F50219">
        <w:t>4</w:t>
      </w:r>
      <w:r w:rsidRPr="00F50219">
        <w:t xml:space="preserve">. papunkčiu, </w:t>
      </w:r>
      <w:r w:rsidR="0006010A" w:rsidRPr="00F50219">
        <w:t xml:space="preserve">5 </w:t>
      </w:r>
      <w:r w:rsidR="00176F44" w:rsidRPr="00F50219">
        <w:t>ir</w:t>
      </w:r>
      <w:r w:rsidR="0006010A" w:rsidRPr="00F50219">
        <w:t xml:space="preserve"> </w:t>
      </w:r>
      <w:r w:rsidRPr="00F50219">
        <w:t>8 punkt</w:t>
      </w:r>
      <w:r w:rsidR="00176F44" w:rsidRPr="00F50219">
        <w:t>ais</w:t>
      </w:r>
      <w:r w:rsidRPr="00F50219">
        <w:t xml:space="preserve"> bei atsižvelgdama į Kretingos rajono savivaldybės viešosios įstaigos Kretingos pirminės sveikatos priežiūros centro 202</w:t>
      </w:r>
      <w:r w:rsidR="0006010A" w:rsidRPr="00F50219">
        <w:t>3</w:t>
      </w:r>
      <w:r w:rsidRPr="00F50219">
        <w:t xml:space="preserve"> m. </w:t>
      </w:r>
      <w:r w:rsidR="0006010A" w:rsidRPr="00F50219">
        <w:t>spalio</w:t>
      </w:r>
      <w:r w:rsidRPr="00F50219">
        <w:t xml:space="preserve"> 2</w:t>
      </w:r>
      <w:r w:rsidR="0006010A" w:rsidRPr="00F50219">
        <w:t>6</w:t>
      </w:r>
      <w:r w:rsidRPr="00F50219">
        <w:t xml:space="preserve"> d. prašymą Nr.</w:t>
      </w:r>
      <w:r w:rsidR="00597A4F">
        <w:t> </w:t>
      </w:r>
      <w:r w:rsidRPr="00F50219">
        <w:t>V5-</w:t>
      </w:r>
      <w:r w:rsidR="0006010A" w:rsidRPr="00F50219">
        <w:t>459</w:t>
      </w:r>
      <w:r w:rsidRPr="00F50219">
        <w:t xml:space="preserve"> „Dėl </w:t>
      </w:r>
      <w:r w:rsidR="0006010A" w:rsidRPr="00F50219">
        <w:t>perdavimo</w:t>
      </w:r>
      <w:r w:rsidRPr="00F50219">
        <w:t xml:space="preserve">“ ir Kretingos rajono savivaldybės viešosios įstaigos </w:t>
      </w:r>
      <w:r w:rsidR="0006010A" w:rsidRPr="00F50219">
        <w:t>Salantų pirminės sveikatos priežiūros centro</w:t>
      </w:r>
      <w:r w:rsidRPr="00F50219">
        <w:t xml:space="preserve"> 202</w:t>
      </w:r>
      <w:r w:rsidR="0006010A" w:rsidRPr="00F50219">
        <w:t>3</w:t>
      </w:r>
      <w:r w:rsidRPr="00F50219">
        <w:t xml:space="preserve"> m. </w:t>
      </w:r>
      <w:r w:rsidR="0006010A" w:rsidRPr="00F50219">
        <w:t>spalio</w:t>
      </w:r>
      <w:r w:rsidRPr="00F50219">
        <w:t xml:space="preserve"> </w:t>
      </w:r>
      <w:r w:rsidR="0006010A" w:rsidRPr="00F50219">
        <w:t>31</w:t>
      </w:r>
      <w:r w:rsidRPr="00F50219">
        <w:t xml:space="preserve"> d. raštą Nr. V</w:t>
      </w:r>
      <w:r w:rsidR="0006010A" w:rsidRPr="00F50219">
        <w:t>5-120</w:t>
      </w:r>
      <w:r w:rsidRPr="00F50219">
        <w:t xml:space="preserve"> „Dėl </w:t>
      </w:r>
      <w:r w:rsidR="0006010A" w:rsidRPr="00F50219">
        <w:t>turto (esminio pagerinimo darbų) perdavimo</w:t>
      </w:r>
      <w:r w:rsidRPr="00F50219">
        <w:t xml:space="preserve">“, Kretingos rajono savivaldybės taryba n u s p r e n d ž i a: </w:t>
      </w:r>
    </w:p>
    <w:p w14:paraId="12C861E8" w14:textId="48AAF35D" w:rsidR="00F50219" w:rsidRPr="00F50219" w:rsidRDefault="002A70B4" w:rsidP="00F50219">
      <w:pPr>
        <w:pStyle w:val="Sraopastraipa"/>
        <w:numPr>
          <w:ilvl w:val="0"/>
          <w:numId w:val="9"/>
        </w:numPr>
        <w:ind w:left="0" w:firstLine="851"/>
        <w:jc w:val="both"/>
        <w:rPr>
          <w:lang w:val="lt-LT"/>
        </w:rPr>
      </w:pPr>
      <w:r w:rsidRPr="00F50219">
        <w:rPr>
          <w:lang w:val="lt-LT"/>
        </w:rPr>
        <w:t>Perduoti valdyti, naudoti ir disponuoti patikėjimo teise,</w:t>
      </w:r>
      <w:r w:rsidR="00877218">
        <w:rPr>
          <w:lang w:val="lt-LT"/>
        </w:rPr>
        <w:t xml:space="preserve"> </w:t>
      </w:r>
      <w:r w:rsidR="00877218" w:rsidRPr="00877218">
        <w:rPr>
          <w:lang w:val="lt-LT"/>
        </w:rPr>
        <w:t xml:space="preserve">savarankiškajai savivaldybių funkcijai </w:t>
      </w:r>
      <w:r w:rsidR="008715C5">
        <w:rPr>
          <w:lang w:val="lt-LT"/>
        </w:rPr>
        <w:t>(</w:t>
      </w:r>
      <w:r w:rsidR="00877218" w:rsidRPr="00877218">
        <w:rPr>
          <w:lang w:val="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8715C5">
        <w:rPr>
          <w:lang w:val="lt-LT"/>
        </w:rPr>
        <w:t>)</w:t>
      </w:r>
      <w:r w:rsidR="00877218">
        <w:rPr>
          <w:lang w:val="lt-LT"/>
        </w:rPr>
        <w:t xml:space="preserve"> bei</w:t>
      </w:r>
      <w:r w:rsidR="00C218DC" w:rsidRPr="00F50219">
        <w:rPr>
          <w:lang w:val="lt-LT"/>
        </w:rPr>
        <w:t xml:space="preserve"> sveikatos</w:t>
      </w:r>
      <w:r w:rsidRPr="00F50219">
        <w:rPr>
          <w:lang w:val="lt-LT"/>
        </w:rPr>
        <w:t xml:space="preserve"> įstaigų įstatuose nurodytoms veikloms vykdyti</w:t>
      </w:r>
      <w:r w:rsidR="009144F2" w:rsidRPr="00F50219">
        <w:rPr>
          <w:lang w:val="lt-LT"/>
        </w:rPr>
        <w:t xml:space="preserve"> laikotarpiui iki 2041 m. vasario 3 d., </w:t>
      </w:r>
      <w:r w:rsidRPr="00F50219">
        <w:rPr>
          <w:lang w:val="lt-LT"/>
        </w:rPr>
        <w:t>Kretingos rajono savivaldybės nuosavybės teisę valdomą turtą</w:t>
      </w:r>
      <w:r w:rsidR="009144F2" w:rsidRPr="00F50219">
        <w:rPr>
          <w:lang w:val="lt-LT"/>
        </w:rPr>
        <w:t xml:space="preserve"> pagal priedą.</w:t>
      </w:r>
      <w:bookmarkStart w:id="1" w:name="_Hlk83117806"/>
    </w:p>
    <w:p w14:paraId="37AAC3F9" w14:textId="77777777" w:rsidR="00F50219" w:rsidRPr="00F50219" w:rsidRDefault="002A70B4" w:rsidP="00F50219">
      <w:pPr>
        <w:pStyle w:val="Sraopastraipa"/>
        <w:numPr>
          <w:ilvl w:val="0"/>
          <w:numId w:val="9"/>
        </w:numPr>
        <w:ind w:left="0" w:firstLine="851"/>
        <w:jc w:val="both"/>
        <w:rPr>
          <w:lang w:val="lt-LT"/>
        </w:rPr>
      </w:pPr>
      <w:r w:rsidRPr="00F50219">
        <w:rPr>
          <w:lang w:val="lt-LT"/>
        </w:rPr>
        <w:t>Įgalioti Kretingos rajono savivaldybės administracijos direktorių pasirašyti</w:t>
      </w:r>
      <w:bookmarkEnd w:id="1"/>
      <w:r w:rsidR="009144F2" w:rsidRPr="00F50219">
        <w:rPr>
          <w:lang w:val="lt-LT"/>
        </w:rPr>
        <w:t xml:space="preserve"> 1 </w:t>
      </w:r>
      <w:r w:rsidRPr="00F50219">
        <w:rPr>
          <w:lang w:val="lt-LT"/>
        </w:rPr>
        <w:t>punk</w:t>
      </w:r>
      <w:r w:rsidR="009144F2" w:rsidRPr="00F50219">
        <w:rPr>
          <w:lang w:val="lt-LT"/>
        </w:rPr>
        <w:t>te</w:t>
      </w:r>
      <w:r w:rsidRPr="00F50219">
        <w:rPr>
          <w:lang w:val="lt-LT"/>
        </w:rPr>
        <w:t xml:space="preserve"> nurodyto turto patikėjimo sutart</w:t>
      </w:r>
      <w:r w:rsidR="009144F2" w:rsidRPr="00F50219">
        <w:rPr>
          <w:lang w:val="lt-LT"/>
        </w:rPr>
        <w:t>is</w:t>
      </w:r>
      <w:r w:rsidRPr="00F50219">
        <w:rPr>
          <w:lang w:val="lt-LT"/>
        </w:rPr>
        <w:t>.</w:t>
      </w:r>
    </w:p>
    <w:p w14:paraId="1F98C2D1" w14:textId="2B8C1267" w:rsidR="004A112D" w:rsidRPr="00F50219" w:rsidRDefault="00292CB2" w:rsidP="00F50219">
      <w:pPr>
        <w:pStyle w:val="Sraopastraipa"/>
        <w:numPr>
          <w:ilvl w:val="0"/>
          <w:numId w:val="9"/>
        </w:numPr>
        <w:ind w:left="0" w:firstLine="851"/>
        <w:jc w:val="both"/>
        <w:rPr>
          <w:lang w:val="lt-LT"/>
        </w:rPr>
      </w:pPr>
      <w:r w:rsidRPr="00F50219">
        <w:rPr>
          <w:rFonts w:eastAsia="Calibri"/>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F50219" w:rsidRDefault="001917E1" w:rsidP="000E1AF2">
      <w:pPr>
        <w:tabs>
          <w:tab w:val="left" w:pos="426"/>
        </w:tabs>
        <w:jc w:val="both"/>
        <w:rPr>
          <w:color w:val="000000"/>
          <w:sz w:val="28"/>
        </w:rPr>
      </w:pPr>
    </w:p>
    <w:p w14:paraId="5A9FFA72" w14:textId="45225F07" w:rsidR="00FD5F62" w:rsidRPr="00F50219" w:rsidRDefault="00FD5F62" w:rsidP="00FD5F62">
      <w:pPr>
        <w:jc w:val="both"/>
      </w:pPr>
      <w:r w:rsidRPr="00F50219">
        <w:t>Savivaldybės meras</w:t>
      </w:r>
      <w:r w:rsidR="00985411">
        <w:tab/>
      </w:r>
      <w:r w:rsidR="00985411">
        <w:tab/>
      </w:r>
      <w:r w:rsidR="00985411">
        <w:tab/>
      </w:r>
      <w:r w:rsidR="00985411">
        <w:tab/>
      </w:r>
      <w:r w:rsidR="00985411">
        <w:tab/>
        <w:t>Antanas Kalnius</w:t>
      </w:r>
    </w:p>
    <w:p w14:paraId="4657D08A" w14:textId="77777777" w:rsidR="00CD3D20" w:rsidRPr="00F50219" w:rsidRDefault="00CD3D20" w:rsidP="00C44C3F"/>
    <w:p w14:paraId="31E811E7" w14:textId="77777777" w:rsidR="000E1AF2" w:rsidRPr="00F50219" w:rsidRDefault="000E1AF2" w:rsidP="00C44C3F"/>
    <w:p w14:paraId="2F03A79B" w14:textId="77777777" w:rsidR="009B0E06" w:rsidRPr="00F50219" w:rsidRDefault="009B0E06" w:rsidP="00C44C3F"/>
    <w:p w14:paraId="3A41B33C" w14:textId="77777777" w:rsidR="009B0E06" w:rsidRPr="00F50219" w:rsidRDefault="009B0E06" w:rsidP="00C44C3F"/>
    <w:p w14:paraId="0592BB79" w14:textId="77777777" w:rsidR="009144F2" w:rsidRPr="00F50219" w:rsidRDefault="009144F2" w:rsidP="00C44C3F"/>
    <w:p w14:paraId="0A867DC3" w14:textId="77777777" w:rsidR="002E7010" w:rsidRPr="00F50219" w:rsidRDefault="002E7010" w:rsidP="00C44C3F"/>
    <w:p w14:paraId="7B30EB17" w14:textId="77777777" w:rsidR="00FF55CE" w:rsidRPr="00F50219" w:rsidRDefault="00FF55CE" w:rsidP="00C44C3F"/>
    <w:p w14:paraId="1EB7D71B" w14:textId="77777777" w:rsidR="009B0E06" w:rsidRPr="00F50219" w:rsidRDefault="009B0E06" w:rsidP="00C44C3F"/>
    <w:p w14:paraId="0DC3E321" w14:textId="35C21807" w:rsidR="007D5824" w:rsidRPr="00F50219" w:rsidRDefault="007759A7" w:rsidP="00C44C3F">
      <w:r w:rsidRPr="00F50219">
        <w:t xml:space="preserve">G. </w:t>
      </w:r>
      <w:proofErr w:type="spellStart"/>
      <w:r w:rsidRPr="00F50219">
        <w:t>Butavičiūtė</w:t>
      </w:r>
      <w:proofErr w:type="spellEnd"/>
    </w:p>
    <w:sectPr w:rsidR="007D5824" w:rsidRPr="00F50219" w:rsidSect="00597A4F">
      <w:headerReference w:type="default" r:id="rId8"/>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FB06" w14:textId="77777777" w:rsidR="00526B1D" w:rsidRDefault="00526B1D">
      <w:r>
        <w:separator/>
      </w:r>
    </w:p>
  </w:endnote>
  <w:endnote w:type="continuationSeparator" w:id="0">
    <w:p w14:paraId="04DBF590" w14:textId="77777777" w:rsidR="00526B1D" w:rsidRDefault="0052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16CB" w14:textId="77777777" w:rsidR="00526B1D" w:rsidRDefault="00526B1D">
      <w:r>
        <w:separator/>
      </w:r>
    </w:p>
  </w:footnote>
  <w:footnote w:type="continuationSeparator" w:id="0">
    <w:p w14:paraId="565FCD95" w14:textId="77777777" w:rsidR="00526B1D" w:rsidRDefault="0052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620FD9"/>
    <w:multiLevelType w:val="hybridMultilevel"/>
    <w:tmpl w:val="9482D438"/>
    <w:lvl w:ilvl="0" w:tplc="1554A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D5556B"/>
    <w:multiLevelType w:val="hybridMultilevel"/>
    <w:tmpl w:val="39304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37855441">
    <w:abstractNumId w:val="0"/>
  </w:num>
  <w:num w:numId="2" w16cid:durableId="2081635433">
    <w:abstractNumId w:val="1"/>
  </w:num>
  <w:num w:numId="3" w16cid:durableId="906843889">
    <w:abstractNumId w:val="2"/>
  </w:num>
  <w:num w:numId="4" w16cid:durableId="1924029217">
    <w:abstractNumId w:val="3"/>
  </w:num>
  <w:num w:numId="5" w16cid:durableId="1308515659">
    <w:abstractNumId w:val="4"/>
  </w:num>
  <w:num w:numId="6" w16cid:durableId="714621177">
    <w:abstractNumId w:val="5"/>
  </w:num>
  <w:num w:numId="7" w16cid:durableId="2138642257">
    <w:abstractNumId w:val="8"/>
  </w:num>
  <w:num w:numId="8" w16cid:durableId="1479880593">
    <w:abstractNumId w:val="6"/>
  </w:num>
  <w:num w:numId="9" w16cid:durableId="2140027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6010A"/>
    <w:rsid w:val="0007127F"/>
    <w:rsid w:val="00071B7F"/>
    <w:rsid w:val="00074CBF"/>
    <w:rsid w:val="00092AEE"/>
    <w:rsid w:val="00096498"/>
    <w:rsid w:val="000B0587"/>
    <w:rsid w:val="000B0F64"/>
    <w:rsid w:val="000B1D42"/>
    <w:rsid w:val="000B7977"/>
    <w:rsid w:val="000C1E79"/>
    <w:rsid w:val="000D15DA"/>
    <w:rsid w:val="000E1AF2"/>
    <w:rsid w:val="000E6F60"/>
    <w:rsid w:val="000F4BD3"/>
    <w:rsid w:val="000F5A48"/>
    <w:rsid w:val="00123D3F"/>
    <w:rsid w:val="00130C1F"/>
    <w:rsid w:val="00130FC5"/>
    <w:rsid w:val="001314C6"/>
    <w:rsid w:val="00140579"/>
    <w:rsid w:val="00140617"/>
    <w:rsid w:val="001467B2"/>
    <w:rsid w:val="0015302D"/>
    <w:rsid w:val="0015638F"/>
    <w:rsid w:val="001603E4"/>
    <w:rsid w:val="0016502A"/>
    <w:rsid w:val="00174187"/>
    <w:rsid w:val="00176F44"/>
    <w:rsid w:val="00180EB4"/>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A70B4"/>
    <w:rsid w:val="002B23E2"/>
    <w:rsid w:val="002B3DD9"/>
    <w:rsid w:val="002C372A"/>
    <w:rsid w:val="002C4FF9"/>
    <w:rsid w:val="002D4D4C"/>
    <w:rsid w:val="002D6DF7"/>
    <w:rsid w:val="002E3779"/>
    <w:rsid w:val="002E7010"/>
    <w:rsid w:val="002F79CE"/>
    <w:rsid w:val="00300EAD"/>
    <w:rsid w:val="0030109E"/>
    <w:rsid w:val="003137DF"/>
    <w:rsid w:val="003217A5"/>
    <w:rsid w:val="00323BD7"/>
    <w:rsid w:val="003278D3"/>
    <w:rsid w:val="00331B42"/>
    <w:rsid w:val="0033264C"/>
    <w:rsid w:val="00341A08"/>
    <w:rsid w:val="00344775"/>
    <w:rsid w:val="00345281"/>
    <w:rsid w:val="0034646B"/>
    <w:rsid w:val="00350B32"/>
    <w:rsid w:val="00361EAA"/>
    <w:rsid w:val="003657F1"/>
    <w:rsid w:val="00383C52"/>
    <w:rsid w:val="0038669B"/>
    <w:rsid w:val="00387FB0"/>
    <w:rsid w:val="003B214A"/>
    <w:rsid w:val="003D3BA0"/>
    <w:rsid w:val="003E24DB"/>
    <w:rsid w:val="003F4401"/>
    <w:rsid w:val="004074BF"/>
    <w:rsid w:val="00411CA1"/>
    <w:rsid w:val="00421C80"/>
    <w:rsid w:val="00434D96"/>
    <w:rsid w:val="0044661E"/>
    <w:rsid w:val="00454B20"/>
    <w:rsid w:val="00454FD5"/>
    <w:rsid w:val="00467E0D"/>
    <w:rsid w:val="00473E7C"/>
    <w:rsid w:val="00482F32"/>
    <w:rsid w:val="00492266"/>
    <w:rsid w:val="00497689"/>
    <w:rsid w:val="004A112D"/>
    <w:rsid w:val="004A197E"/>
    <w:rsid w:val="004B1DAE"/>
    <w:rsid w:val="004B4FA6"/>
    <w:rsid w:val="004B6458"/>
    <w:rsid w:val="004C4E59"/>
    <w:rsid w:val="004C7059"/>
    <w:rsid w:val="004E180A"/>
    <w:rsid w:val="004E398A"/>
    <w:rsid w:val="004F0AA2"/>
    <w:rsid w:val="004F3335"/>
    <w:rsid w:val="00500392"/>
    <w:rsid w:val="0050301F"/>
    <w:rsid w:val="00505A78"/>
    <w:rsid w:val="00513B41"/>
    <w:rsid w:val="00517585"/>
    <w:rsid w:val="00520C26"/>
    <w:rsid w:val="00526B1D"/>
    <w:rsid w:val="005375E3"/>
    <w:rsid w:val="00543C5F"/>
    <w:rsid w:val="0054722E"/>
    <w:rsid w:val="0056768A"/>
    <w:rsid w:val="00570F08"/>
    <w:rsid w:val="00584084"/>
    <w:rsid w:val="005926EF"/>
    <w:rsid w:val="00596CF4"/>
    <w:rsid w:val="00597026"/>
    <w:rsid w:val="00597A4F"/>
    <w:rsid w:val="005A18D7"/>
    <w:rsid w:val="005A6A3D"/>
    <w:rsid w:val="005A76C6"/>
    <w:rsid w:val="005B045D"/>
    <w:rsid w:val="005B1CD8"/>
    <w:rsid w:val="005C239F"/>
    <w:rsid w:val="005C5CCE"/>
    <w:rsid w:val="005C7918"/>
    <w:rsid w:val="005E18AD"/>
    <w:rsid w:val="005F708D"/>
    <w:rsid w:val="006104FB"/>
    <w:rsid w:val="0062113D"/>
    <w:rsid w:val="00621CB1"/>
    <w:rsid w:val="00634807"/>
    <w:rsid w:val="0063741C"/>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5C5"/>
    <w:rsid w:val="00871689"/>
    <w:rsid w:val="008739D1"/>
    <w:rsid w:val="008748A7"/>
    <w:rsid w:val="008752D7"/>
    <w:rsid w:val="00876B60"/>
    <w:rsid w:val="00877218"/>
    <w:rsid w:val="00881164"/>
    <w:rsid w:val="00891377"/>
    <w:rsid w:val="008949E1"/>
    <w:rsid w:val="008A4DAF"/>
    <w:rsid w:val="008A5BD6"/>
    <w:rsid w:val="008A625C"/>
    <w:rsid w:val="008D56FC"/>
    <w:rsid w:val="008E45F9"/>
    <w:rsid w:val="008E5CA9"/>
    <w:rsid w:val="008E7887"/>
    <w:rsid w:val="008F6296"/>
    <w:rsid w:val="009144F2"/>
    <w:rsid w:val="00922623"/>
    <w:rsid w:val="009636BC"/>
    <w:rsid w:val="009639FE"/>
    <w:rsid w:val="00974AEB"/>
    <w:rsid w:val="00985411"/>
    <w:rsid w:val="00987400"/>
    <w:rsid w:val="009A6E49"/>
    <w:rsid w:val="009B008C"/>
    <w:rsid w:val="009B0E06"/>
    <w:rsid w:val="009B4668"/>
    <w:rsid w:val="009B7919"/>
    <w:rsid w:val="009C73DB"/>
    <w:rsid w:val="00A02505"/>
    <w:rsid w:val="00A050D8"/>
    <w:rsid w:val="00A062D0"/>
    <w:rsid w:val="00A10B11"/>
    <w:rsid w:val="00A2129D"/>
    <w:rsid w:val="00A215FA"/>
    <w:rsid w:val="00A219D7"/>
    <w:rsid w:val="00A25C50"/>
    <w:rsid w:val="00A427FD"/>
    <w:rsid w:val="00A53278"/>
    <w:rsid w:val="00A5549B"/>
    <w:rsid w:val="00A602F3"/>
    <w:rsid w:val="00A63FA9"/>
    <w:rsid w:val="00A71827"/>
    <w:rsid w:val="00A83240"/>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25A32"/>
    <w:rsid w:val="00B3342C"/>
    <w:rsid w:val="00B53446"/>
    <w:rsid w:val="00B572F0"/>
    <w:rsid w:val="00B6171B"/>
    <w:rsid w:val="00B73C5D"/>
    <w:rsid w:val="00B75B79"/>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8DC"/>
    <w:rsid w:val="00C21F4F"/>
    <w:rsid w:val="00C22111"/>
    <w:rsid w:val="00C24D5D"/>
    <w:rsid w:val="00C32C1A"/>
    <w:rsid w:val="00C33116"/>
    <w:rsid w:val="00C351B0"/>
    <w:rsid w:val="00C37200"/>
    <w:rsid w:val="00C400C4"/>
    <w:rsid w:val="00C41D09"/>
    <w:rsid w:val="00C44C3F"/>
    <w:rsid w:val="00C4572C"/>
    <w:rsid w:val="00C820FD"/>
    <w:rsid w:val="00C87D20"/>
    <w:rsid w:val="00C911CF"/>
    <w:rsid w:val="00C91711"/>
    <w:rsid w:val="00C9639D"/>
    <w:rsid w:val="00CA13D5"/>
    <w:rsid w:val="00CA487B"/>
    <w:rsid w:val="00CB2534"/>
    <w:rsid w:val="00CB4638"/>
    <w:rsid w:val="00CC5855"/>
    <w:rsid w:val="00CD1C88"/>
    <w:rsid w:val="00CD31BA"/>
    <w:rsid w:val="00CD3D20"/>
    <w:rsid w:val="00CE0522"/>
    <w:rsid w:val="00CE0D14"/>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2A88"/>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129"/>
    <w:rsid w:val="00F3483D"/>
    <w:rsid w:val="00F36504"/>
    <w:rsid w:val="00F50219"/>
    <w:rsid w:val="00F544F2"/>
    <w:rsid w:val="00F64E84"/>
    <w:rsid w:val="00F71E7D"/>
    <w:rsid w:val="00F76273"/>
    <w:rsid w:val="00F77197"/>
    <w:rsid w:val="00FD5F62"/>
    <w:rsid w:val="00FE135E"/>
    <w:rsid w:val="00FE7C21"/>
    <w:rsid w:val="00FF0B2E"/>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1734</Words>
  <Characters>989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2023-12-21T14:47:00Z</cp:lastPrinted>
  <dcterms:created xsi:type="dcterms:W3CDTF">2023-12-04T14:27:00Z</dcterms:created>
  <dcterms:modified xsi:type="dcterms:W3CDTF">2023-12-21T14:47:00Z</dcterms:modified>
</cp:coreProperties>
</file>