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53529E" w14:textId="14825F54" w:rsidR="00F8345A" w:rsidRDefault="00F8345A" w:rsidP="00123D3F">
      <w:pPr>
        <w:jc w:val="center"/>
        <w:rPr>
          <w:b/>
          <w:sz w:val="28"/>
          <w:szCs w:val="28"/>
        </w:rPr>
      </w:pPr>
      <w:r>
        <w:rPr>
          <w:noProof/>
        </w:rPr>
        <w:drawing>
          <wp:inline distT="0" distB="0" distL="0" distR="0" wp14:anchorId="688FD408" wp14:editId="70C631C9">
            <wp:extent cx="540385" cy="647065"/>
            <wp:effectExtent l="0" t="0" r="0" b="635"/>
            <wp:docPr id="19" name="Paveikslėlis 1"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a:picLocks noChangeAspect="1"/>
                    </pic:cNvPicPr>
                  </pic:nvPicPr>
                  <pic:blipFill>
                    <a:blip r:embed="rId7"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567436EF" w14:textId="77777777" w:rsidR="00F8345A" w:rsidRDefault="00F8345A" w:rsidP="00123D3F">
      <w:pPr>
        <w:jc w:val="center"/>
        <w:rPr>
          <w:b/>
          <w:sz w:val="28"/>
          <w:szCs w:val="28"/>
        </w:rPr>
      </w:pPr>
    </w:p>
    <w:p w14:paraId="36428140" w14:textId="3CA58104" w:rsidR="00123D3F" w:rsidRPr="00123D3F" w:rsidRDefault="00123D3F" w:rsidP="00123D3F">
      <w:pPr>
        <w:jc w:val="center"/>
        <w:rPr>
          <w:b/>
          <w:sz w:val="28"/>
          <w:szCs w:val="28"/>
        </w:rPr>
      </w:pPr>
      <w:r w:rsidRPr="00123D3F">
        <w:rPr>
          <w:b/>
          <w:sz w:val="28"/>
          <w:szCs w:val="28"/>
        </w:rPr>
        <w:t>KRETINGOS RAJONO SAVIVALDYBĖS TARYBA</w:t>
      </w:r>
    </w:p>
    <w:p w14:paraId="30653AC2" w14:textId="77777777" w:rsidR="00123D3F" w:rsidRDefault="00123D3F" w:rsidP="00DF1FAC">
      <w:pPr>
        <w:rPr>
          <w:b/>
          <w:sz w:val="28"/>
          <w:szCs w:val="28"/>
        </w:rPr>
      </w:pPr>
    </w:p>
    <w:p w14:paraId="368BFB65" w14:textId="77777777" w:rsidR="00B10C02" w:rsidRPr="00B10C02" w:rsidRDefault="00B10C02" w:rsidP="00123D3F">
      <w:pPr>
        <w:jc w:val="center"/>
        <w:rPr>
          <w:b/>
        </w:rPr>
      </w:pPr>
      <w:r w:rsidRPr="00B10C02">
        <w:rPr>
          <w:b/>
        </w:rPr>
        <w:t>SPRENDIMAS</w:t>
      </w:r>
    </w:p>
    <w:p w14:paraId="33382024" w14:textId="7FDE5DC2" w:rsidR="007739BA" w:rsidRPr="00B10C02" w:rsidRDefault="007739BA" w:rsidP="007739BA">
      <w:pPr>
        <w:jc w:val="center"/>
        <w:rPr>
          <w:b/>
        </w:rPr>
      </w:pPr>
      <w:bookmarkStart w:id="0" w:name="_Hlk100304769"/>
      <w:bookmarkStart w:id="1" w:name="_Hlk69115338"/>
      <w:r w:rsidRPr="00B10C02">
        <w:rPr>
          <w:b/>
        </w:rPr>
        <w:t xml:space="preserve">DĖL </w:t>
      </w:r>
      <w:r w:rsidR="00140617">
        <w:rPr>
          <w:b/>
        </w:rPr>
        <w:t>TR</w:t>
      </w:r>
      <w:r w:rsidR="00174187">
        <w:rPr>
          <w:b/>
        </w:rPr>
        <w:t>U</w:t>
      </w:r>
      <w:r w:rsidR="00140617">
        <w:rPr>
          <w:b/>
        </w:rPr>
        <w:t>MPALAIKIO</w:t>
      </w:r>
      <w:r w:rsidR="00CA0F3C">
        <w:rPr>
          <w:b/>
        </w:rPr>
        <w:t xml:space="preserve"> MATERIALIOJO</w:t>
      </w:r>
      <w:r w:rsidR="00140617">
        <w:rPr>
          <w:b/>
        </w:rPr>
        <w:t xml:space="preserve"> TURTO</w:t>
      </w:r>
      <w:r w:rsidR="007D584B">
        <w:rPr>
          <w:b/>
        </w:rPr>
        <w:t xml:space="preserve"> PERĖMIMO KRETINGOS RAJONO SAVIVALDYBĖS NUOSAVYBĖN IR JO PERDAVIMO VALDYTI, NAUDOTI IR DISPONUOTI</w:t>
      </w:r>
      <w:r w:rsidR="00CA13D5">
        <w:rPr>
          <w:b/>
        </w:rPr>
        <w:t xml:space="preserve"> JUO </w:t>
      </w:r>
      <w:r w:rsidR="007D584B">
        <w:rPr>
          <w:b/>
        </w:rPr>
        <w:t>PATIKĖJIMO TEISE</w:t>
      </w:r>
      <w:bookmarkEnd w:id="0"/>
    </w:p>
    <w:bookmarkEnd w:id="1"/>
    <w:p w14:paraId="0B35E5BD" w14:textId="77777777" w:rsidR="007739BA" w:rsidRPr="00832D25" w:rsidRDefault="007739BA" w:rsidP="00DF1FAC"/>
    <w:p w14:paraId="2DBB4347" w14:textId="442520BC" w:rsidR="007739BA" w:rsidRDefault="007739BA" w:rsidP="007739BA">
      <w:pPr>
        <w:jc w:val="center"/>
      </w:pPr>
      <w:r w:rsidRPr="00832D25">
        <w:t>20</w:t>
      </w:r>
      <w:r w:rsidR="007D584B">
        <w:t>2</w:t>
      </w:r>
      <w:r w:rsidR="00642F36">
        <w:t>3</w:t>
      </w:r>
      <w:r w:rsidRPr="00832D25">
        <w:t xml:space="preserve"> </w:t>
      </w:r>
      <w:r>
        <w:t>m.</w:t>
      </w:r>
      <w:r w:rsidR="00AD3AEF">
        <w:t xml:space="preserve"> </w:t>
      </w:r>
      <w:r w:rsidR="00642F36">
        <w:t>rugpjūčio</w:t>
      </w:r>
      <w:r w:rsidR="00436F4F">
        <w:t xml:space="preserve"> </w:t>
      </w:r>
      <w:r w:rsidR="00F8345A">
        <w:t>31</w:t>
      </w:r>
      <w:r w:rsidR="00214490">
        <w:t xml:space="preserve"> </w:t>
      </w:r>
      <w:r w:rsidR="00720D56">
        <w:t>d</w:t>
      </w:r>
      <w:r w:rsidR="00C21F4F">
        <w:t xml:space="preserve">. </w:t>
      </w:r>
      <w:r>
        <w:t xml:space="preserve">Nr. </w:t>
      </w:r>
      <w:r w:rsidR="006E1A29">
        <w:t>T</w:t>
      </w:r>
      <w:r w:rsidR="00F8345A">
        <w:t>2</w:t>
      </w:r>
      <w:r w:rsidR="006E1A29">
        <w:t>-</w:t>
      </w:r>
      <w:r w:rsidR="000C3CE9">
        <w:t>26</w:t>
      </w:r>
      <w:r w:rsidR="00F8345A">
        <w:t>0</w:t>
      </w:r>
    </w:p>
    <w:p w14:paraId="0410B671" w14:textId="77777777" w:rsidR="007739BA" w:rsidRPr="00832D25" w:rsidRDefault="007739BA" w:rsidP="007739BA">
      <w:pPr>
        <w:jc w:val="center"/>
      </w:pPr>
      <w:r>
        <w:t>Kret</w:t>
      </w:r>
      <w:r w:rsidRPr="00832D25">
        <w:t>inga</w:t>
      </w:r>
    </w:p>
    <w:p w14:paraId="1033B0A5" w14:textId="77777777" w:rsidR="007739BA" w:rsidRPr="00832D25" w:rsidRDefault="007739BA" w:rsidP="00DF1FAC">
      <w:pPr>
        <w:jc w:val="both"/>
      </w:pPr>
    </w:p>
    <w:p w14:paraId="2A0C6822" w14:textId="3D21A993" w:rsidR="007739BA" w:rsidRPr="00C0497E" w:rsidRDefault="007739BA" w:rsidP="00C21F4F">
      <w:pPr>
        <w:ind w:firstLine="851"/>
        <w:jc w:val="both"/>
      </w:pPr>
      <w:r w:rsidRPr="00D12BBA">
        <w:t>Vadovaudamasi Lietuvos Respubli</w:t>
      </w:r>
      <w:r>
        <w:t xml:space="preserve">kos vietos savivaldos įstatymo </w:t>
      </w:r>
      <w:r w:rsidR="007D584B">
        <w:t>6</w:t>
      </w:r>
      <w:r w:rsidRPr="00D12BBA">
        <w:t xml:space="preserve"> straipsnio </w:t>
      </w:r>
      <w:r w:rsidR="00140617">
        <w:t>5</w:t>
      </w:r>
      <w:r w:rsidR="007D584B">
        <w:t xml:space="preserve"> ir </w:t>
      </w:r>
      <w:r w:rsidR="00140617">
        <w:t>6</w:t>
      </w:r>
      <w:r w:rsidR="007D584B">
        <w:t xml:space="preserve"> punktais</w:t>
      </w:r>
      <w:r w:rsidR="00CA13D5">
        <w:t xml:space="preserve">, </w:t>
      </w:r>
      <w:r w:rsidR="00345281">
        <w:t>Lietuvos R</w:t>
      </w:r>
      <w:r w:rsidR="00517585">
        <w:t>espublikos valstybės ir savivaldybių turto valdymo, naudojimo ir disponavimo juo įstatymo 6 straipsnio 2 punktu</w:t>
      </w:r>
      <w:r w:rsidR="00E34517">
        <w:t>, 12 straipsnio 1 ir 2 punktais,</w:t>
      </w:r>
      <w:r w:rsidR="00517585">
        <w:t xml:space="preserve"> 20 straipsnio 1 dalies 4 punktu</w:t>
      </w:r>
      <w:r w:rsidR="004E398A">
        <w:t>,</w:t>
      </w:r>
      <w:r w:rsidR="004E398A" w:rsidRPr="004E398A">
        <w:t xml:space="preserve"> </w:t>
      </w:r>
      <w:r w:rsidR="004E398A">
        <w:t>Kretingos rajono savivaldybės turto perdavimo valdyti, naudoti ir disponuoti juo patikėjimo teise tvarkos aprašo, patvirtinto Kretingos rajono savivaldybės tarybos 2019 m. rugsėjo 26 d. sprendimu Nr. T2-283, 4.1 papunkčiu</w:t>
      </w:r>
      <w:r w:rsidR="00517585">
        <w:t xml:space="preserve"> ir atsižvelgdama į Nacionalinės švietimo agentūros </w:t>
      </w:r>
      <w:r w:rsidR="00AD3AEF">
        <w:t>202</w:t>
      </w:r>
      <w:r w:rsidR="00642F36">
        <w:t>3</w:t>
      </w:r>
      <w:r w:rsidR="00AD3AEF">
        <w:t xml:space="preserve"> m. </w:t>
      </w:r>
      <w:r w:rsidR="00642F36">
        <w:t>rugpjūčio</w:t>
      </w:r>
      <w:r w:rsidR="00A602F3">
        <w:t xml:space="preserve"> </w:t>
      </w:r>
      <w:r w:rsidR="00642F36">
        <w:t>7</w:t>
      </w:r>
      <w:r w:rsidR="00517585" w:rsidRPr="00214490">
        <w:t xml:space="preserve"> d. raštą Nr. </w:t>
      </w:r>
      <w:r w:rsidR="00517585" w:rsidRPr="00C0497E">
        <w:t>SD</w:t>
      </w:r>
      <w:r w:rsidR="00AD3AEF" w:rsidRPr="00C0497E">
        <w:t>-</w:t>
      </w:r>
      <w:r w:rsidR="00642F36">
        <w:t>2448</w:t>
      </w:r>
      <w:r w:rsidR="00E549B3">
        <w:t xml:space="preserve"> „Dėl materialiojo trumpalaikio turto perėmimo savivaldybės nuosavybėn ir jo perdavimo valdyti, naudoti ir disponuoti juo patikėjimo teise“</w:t>
      </w:r>
      <w:r w:rsidR="004F0AA2">
        <w:t xml:space="preserve"> ir į Kretingos </w:t>
      </w:r>
      <w:r w:rsidR="00642F36">
        <w:t>Marijono Daujoto progimnazijos 2023 m. rugpjūčio 10 d. raštą Nr. (1.9)-V8-133 „Dėl turto perdavimo“</w:t>
      </w:r>
      <w:r w:rsidR="004E398A" w:rsidRPr="00C0497E">
        <w:t xml:space="preserve">, </w:t>
      </w:r>
      <w:r w:rsidRPr="00C0497E">
        <w:t xml:space="preserve">Kretingos rajono savivaldybės taryba </w:t>
      </w:r>
      <w:r w:rsidRPr="004A112D">
        <w:rPr>
          <w:spacing w:val="34"/>
        </w:rPr>
        <w:t>nusprendžia</w:t>
      </w:r>
      <w:r w:rsidRPr="00C0497E">
        <w:t>:</w:t>
      </w:r>
    </w:p>
    <w:p w14:paraId="3903B10D" w14:textId="6C8DEAE1" w:rsidR="00517585" w:rsidRPr="00C0497E" w:rsidRDefault="00517585" w:rsidP="00C21F4F">
      <w:pPr>
        <w:pStyle w:val="Sraopastraipa"/>
        <w:numPr>
          <w:ilvl w:val="0"/>
          <w:numId w:val="7"/>
        </w:numPr>
        <w:tabs>
          <w:tab w:val="left" w:pos="1134"/>
        </w:tabs>
        <w:ind w:left="0" w:firstLine="851"/>
        <w:contextualSpacing/>
        <w:jc w:val="both"/>
        <w:rPr>
          <w:lang w:val="lt-LT"/>
        </w:rPr>
      </w:pPr>
      <w:r w:rsidRPr="00C0497E">
        <w:rPr>
          <w:lang w:val="lt-LT"/>
        </w:rPr>
        <w:t>Sutikti perimti Kretingos rajono savivaldybės nuosavybėn savarankiškosioms funkcijoms</w:t>
      </w:r>
      <w:r w:rsidR="004074BF">
        <w:rPr>
          <w:lang w:val="lt-LT"/>
        </w:rPr>
        <w:t xml:space="preserve"> </w:t>
      </w:r>
      <w:r w:rsidR="00DF1FAC">
        <w:rPr>
          <w:lang w:val="lt-LT"/>
        </w:rPr>
        <w:t>–</w:t>
      </w:r>
      <w:r w:rsidR="004074BF" w:rsidRPr="004074BF">
        <w:rPr>
          <w:color w:val="000000"/>
          <w:sz w:val="22"/>
          <w:szCs w:val="22"/>
          <w:lang w:val="lt-LT" w:eastAsia="lt-LT"/>
        </w:rPr>
        <w:t xml:space="preserve"> </w:t>
      </w:r>
      <w:r w:rsidR="004074BF" w:rsidRPr="004074BF">
        <w:rPr>
          <w:lang w:val="lt-LT"/>
        </w:rPr>
        <w:t>savivaldybės teritorijoje gyvenančių vaikų iki 16 metų mokymosi pagal privalomojo švietimo programas užtikrinimas</w:t>
      </w:r>
      <w:r w:rsidR="004074BF">
        <w:rPr>
          <w:lang w:val="lt-LT"/>
        </w:rPr>
        <w:t xml:space="preserve"> ir </w:t>
      </w:r>
      <w:r w:rsidR="004074BF" w:rsidRPr="004074BF">
        <w:rPr>
          <w:lang w:val="lt-LT"/>
        </w:rPr>
        <w:t> švietimo pagalbos teikimo mokiniui, mokytojui, šeimai, mokyklai, vaiko minimaliosios priežiūros priemonių vykdymo organizavimas ir koordinavimas</w:t>
      </w:r>
      <w:r w:rsidR="004074BF">
        <w:rPr>
          <w:lang w:val="lt-LT"/>
        </w:rPr>
        <w:t xml:space="preserve"> </w:t>
      </w:r>
      <w:r w:rsidR="00C77174">
        <w:rPr>
          <w:lang w:val="lt-LT"/>
        </w:rPr>
        <w:t>–</w:t>
      </w:r>
      <w:r w:rsidRPr="00C0497E">
        <w:rPr>
          <w:lang w:val="lt-LT"/>
        </w:rPr>
        <w:t xml:space="preserve"> įgyvendinti valstybei nuosavybės teise priklausantį ir šiuo metu </w:t>
      </w:r>
      <w:r w:rsidR="00214490" w:rsidRPr="00C0497E">
        <w:rPr>
          <w:lang w:val="lt-LT"/>
        </w:rPr>
        <w:t>Nacionalinės švietimo agentūros</w:t>
      </w:r>
      <w:r w:rsidR="00A602F3" w:rsidRPr="00C0497E">
        <w:rPr>
          <w:lang w:val="lt-LT"/>
        </w:rPr>
        <w:t xml:space="preserve"> </w:t>
      </w:r>
      <w:r w:rsidRPr="00C0497E">
        <w:rPr>
          <w:lang w:val="lt-LT"/>
        </w:rPr>
        <w:t xml:space="preserve">patikėjimo teise valdomą </w:t>
      </w:r>
      <w:r w:rsidR="004F0AA2">
        <w:rPr>
          <w:lang w:val="lt-LT"/>
        </w:rPr>
        <w:t>trumpalaikį</w:t>
      </w:r>
      <w:r w:rsidR="006E648A">
        <w:rPr>
          <w:lang w:val="lt-LT"/>
        </w:rPr>
        <w:t xml:space="preserve"> materialųjį</w:t>
      </w:r>
      <w:r w:rsidR="004F0AA2">
        <w:rPr>
          <w:lang w:val="lt-LT"/>
        </w:rPr>
        <w:t xml:space="preserve"> turtą pagal pried</w:t>
      </w:r>
      <w:r w:rsidR="002D3777">
        <w:rPr>
          <w:lang w:val="lt-LT"/>
        </w:rPr>
        <w:t>ą</w:t>
      </w:r>
      <w:r w:rsidR="004F0AA2">
        <w:rPr>
          <w:lang w:val="lt-LT"/>
        </w:rPr>
        <w:t>.</w:t>
      </w:r>
    </w:p>
    <w:p w14:paraId="5DAC0B40" w14:textId="4503FCD8" w:rsidR="007739BA" w:rsidRPr="00C0497E" w:rsidRDefault="00517585" w:rsidP="00C21F4F">
      <w:pPr>
        <w:pStyle w:val="Sraopastraipa"/>
        <w:numPr>
          <w:ilvl w:val="0"/>
          <w:numId w:val="7"/>
        </w:numPr>
        <w:tabs>
          <w:tab w:val="left" w:pos="1134"/>
        </w:tabs>
        <w:ind w:left="0" w:firstLine="851"/>
        <w:contextualSpacing/>
        <w:jc w:val="both"/>
        <w:rPr>
          <w:lang w:val="lt-LT"/>
        </w:rPr>
      </w:pPr>
      <w:r w:rsidRPr="00C0497E">
        <w:rPr>
          <w:lang w:val="lt-LT"/>
        </w:rPr>
        <w:t xml:space="preserve">Perduoti sprendimo 1 punkte nurodytą turtą, jį perėmus savivaldybės nuosavybėn, </w:t>
      </w:r>
      <w:r w:rsidR="00035B8A">
        <w:rPr>
          <w:lang w:val="lt-LT"/>
        </w:rPr>
        <w:t xml:space="preserve">Kretingos </w:t>
      </w:r>
      <w:r w:rsidR="00642F36">
        <w:rPr>
          <w:lang w:val="lt-LT"/>
        </w:rPr>
        <w:t>Marijono Daujoto progimnazijai</w:t>
      </w:r>
      <w:r w:rsidRPr="00C0497E">
        <w:rPr>
          <w:lang w:val="lt-LT"/>
        </w:rPr>
        <w:t xml:space="preserve"> valdyti</w:t>
      </w:r>
      <w:r w:rsidR="00323BD7" w:rsidRPr="00C0497E">
        <w:rPr>
          <w:lang w:val="lt-LT"/>
        </w:rPr>
        <w:t>, naudoti ir disponuoti juo patikėjimo teise</w:t>
      </w:r>
      <w:r w:rsidR="00B21BBE">
        <w:rPr>
          <w:lang w:val="lt-LT"/>
        </w:rPr>
        <w:t>, kuris bus panaudotas diegti atnaujintą informatikos ugdymo turinį pradiniame ugdyme</w:t>
      </w:r>
      <w:r w:rsidR="00323BD7" w:rsidRPr="00C0497E">
        <w:rPr>
          <w:lang w:val="lt-LT"/>
        </w:rPr>
        <w:t>.</w:t>
      </w:r>
    </w:p>
    <w:p w14:paraId="2C3873B0" w14:textId="61E66D0E" w:rsidR="00D152E3" w:rsidRDefault="00323BD7" w:rsidP="004E398A">
      <w:pPr>
        <w:pStyle w:val="Sraopastraipa"/>
        <w:numPr>
          <w:ilvl w:val="0"/>
          <w:numId w:val="7"/>
        </w:numPr>
        <w:tabs>
          <w:tab w:val="left" w:pos="1134"/>
        </w:tabs>
        <w:ind w:left="0" w:firstLine="851"/>
        <w:contextualSpacing/>
        <w:jc w:val="both"/>
        <w:rPr>
          <w:rFonts w:eastAsia="Calibri"/>
          <w:lang w:val="lt-LT" w:eastAsia="lt-LT"/>
        </w:rPr>
      </w:pPr>
      <w:r w:rsidRPr="00C0497E">
        <w:rPr>
          <w:rFonts w:eastAsia="Calibri"/>
          <w:lang w:val="lt-LT"/>
        </w:rPr>
        <w:t>Įgalioti Kretingos rajono</w:t>
      </w:r>
      <w:r w:rsidR="00D152E3" w:rsidRPr="00C0497E">
        <w:rPr>
          <w:rFonts w:eastAsia="Calibri"/>
          <w:lang w:val="lt-LT"/>
        </w:rPr>
        <w:t xml:space="preserve"> savivaldybės administracijos </w:t>
      </w:r>
      <w:r w:rsidR="00D152E3">
        <w:rPr>
          <w:rFonts w:eastAsia="Calibri"/>
          <w:lang w:val="lt-LT"/>
        </w:rPr>
        <w:t>direktorių</w:t>
      </w:r>
      <w:r w:rsidRPr="00341A08">
        <w:rPr>
          <w:rFonts w:eastAsia="Calibri"/>
          <w:lang w:val="lt-LT"/>
        </w:rPr>
        <w:t xml:space="preserve"> </w:t>
      </w:r>
      <w:r>
        <w:rPr>
          <w:rFonts w:eastAsia="Calibri"/>
          <w:lang w:val="lt-LT"/>
        </w:rPr>
        <w:t>savivaldybės vardu pasirašyti sprendimo 1</w:t>
      </w:r>
      <w:r w:rsidR="00D152E3">
        <w:rPr>
          <w:rFonts w:eastAsia="Calibri"/>
          <w:lang w:val="lt-LT"/>
        </w:rPr>
        <w:t xml:space="preserve"> </w:t>
      </w:r>
      <w:r w:rsidR="00452E9C">
        <w:rPr>
          <w:rFonts w:eastAsia="Calibri"/>
          <w:lang w:val="lt-LT"/>
        </w:rPr>
        <w:t xml:space="preserve">ir 2 </w:t>
      </w:r>
      <w:r>
        <w:rPr>
          <w:rFonts w:eastAsia="Calibri"/>
          <w:lang w:val="lt-LT"/>
        </w:rPr>
        <w:t>punkt</w:t>
      </w:r>
      <w:r w:rsidR="00452E9C">
        <w:rPr>
          <w:rFonts w:eastAsia="Calibri"/>
          <w:lang w:val="lt-LT"/>
        </w:rPr>
        <w:t>use</w:t>
      </w:r>
      <w:r>
        <w:rPr>
          <w:rFonts w:eastAsia="Calibri"/>
          <w:lang w:val="lt-LT"/>
        </w:rPr>
        <w:t xml:space="preserve"> nurodyto turto priėmimo ir perdavimo akt</w:t>
      </w:r>
      <w:r w:rsidR="00D152E3">
        <w:rPr>
          <w:rFonts w:eastAsia="Calibri"/>
          <w:lang w:val="lt-LT"/>
        </w:rPr>
        <w:t>us</w:t>
      </w:r>
      <w:r>
        <w:rPr>
          <w:rFonts w:eastAsia="Calibri"/>
          <w:lang w:val="lt-LT"/>
        </w:rPr>
        <w:t xml:space="preserve">. </w:t>
      </w:r>
    </w:p>
    <w:p w14:paraId="5C79CC1C" w14:textId="77777777" w:rsidR="00B21BBE" w:rsidRPr="00B21BBE" w:rsidRDefault="004A112D" w:rsidP="00B21BBE">
      <w:pPr>
        <w:widowControl/>
        <w:autoSpaceDE/>
        <w:autoSpaceDN/>
        <w:adjustRightInd/>
        <w:ind w:firstLine="851"/>
        <w:jc w:val="both"/>
        <w:rPr>
          <w:rFonts w:eastAsia="Calibri"/>
        </w:rPr>
      </w:pPr>
      <w:r w:rsidRPr="004A112D">
        <w:rPr>
          <w:szCs w:val="20"/>
          <w:lang w:eastAsia="en-US"/>
        </w:rPr>
        <w:t xml:space="preserve">4. </w:t>
      </w:r>
      <w:r w:rsidR="00B21BBE" w:rsidRPr="00B21BBE">
        <w:rPr>
          <w:rFonts w:eastAsia="Calibri"/>
        </w:rPr>
        <w:t>Šis sprendimas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apygardos administracinio teismo Klaipėdos rūmams (Galinio Pylimo g. 9, Klaipėdoje) per vieną mėnesį nuo šio sprendimo paskelbimo arba įteikimo suinteresuotam asmeniui dienos.</w:t>
      </w:r>
    </w:p>
    <w:p w14:paraId="5B1369BA" w14:textId="479830A1" w:rsidR="006E648A" w:rsidRPr="006E648A" w:rsidRDefault="006E648A" w:rsidP="006E648A">
      <w:pPr>
        <w:widowControl/>
        <w:autoSpaceDE/>
        <w:autoSpaceDN/>
        <w:adjustRightInd/>
        <w:ind w:firstLine="851"/>
        <w:jc w:val="both"/>
        <w:rPr>
          <w:rFonts w:eastAsia="Calibri"/>
        </w:rPr>
      </w:pPr>
    </w:p>
    <w:p w14:paraId="7A4264AE" w14:textId="12CBF74A" w:rsidR="001917E1" w:rsidRDefault="001917E1" w:rsidP="006E648A">
      <w:pPr>
        <w:widowControl/>
        <w:autoSpaceDE/>
        <w:autoSpaceDN/>
        <w:adjustRightInd/>
        <w:ind w:firstLine="851"/>
        <w:jc w:val="both"/>
        <w:rPr>
          <w:color w:val="000000"/>
          <w:sz w:val="28"/>
        </w:rPr>
      </w:pPr>
    </w:p>
    <w:p w14:paraId="601D6DC8" w14:textId="6C0A51C6" w:rsidR="00FD5F62" w:rsidRDefault="00FD5F62" w:rsidP="00FD5F62">
      <w:pPr>
        <w:jc w:val="both"/>
      </w:pPr>
      <w:r>
        <w:t>Savivaldybės meras</w:t>
      </w:r>
      <w:r w:rsidR="00F8345A">
        <w:tab/>
      </w:r>
      <w:r w:rsidR="00F8345A">
        <w:tab/>
      </w:r>
      <w:r w:rsidR="00F8345A">
        <w:tab/>
      </w:r>
      <w:r w:rsidR="00F8345A">
        <w:tab/>
      </w:r>
      <w:r w:rsidR="00F8345A">
        <w:tab/>
        <w:t xml:space="preserve">Antanas Kalnius </w:t>
      </w:r>
    </w:p>
    <w:p w14:paraId="6409742F" w14:textId="77777777" w:rsidR="00FD5F62" w:rsidRDefault="00FD5F62" w:rsidP="00FD5F62">
      <w:pPr>
        <w:jc w:val="both"/>
      </w:pPr>
    </w:p>
    <w:p w14:paraId="59BB29CE" w14:textId="77777777" w:rsidR="00FD5F62" w:rsidRDefault="00FD5F62" w:rsidP="00FD5F62">
      <w:pPr>
        <w:jc w:val="both"/>
      </w:pPr>
    </w:p>
    <w:p w14:paraId="7C3FB1E7" w14:textId="77777777" w:rsidR="00FD5F62" w:rsidRDefault="00FD5F62" w:rsidP="00A53278"/>
    <w:p w14:paraId="3298E49A" w14:textId="77777777" w:rsidR="001917E1" w:rsidRDefault="001917E1" w:rsidP="00FD5F62"/>
    <w:p w14:paraId="7251E0C1" w14:textId="77777777" w:rsidR="00323BD7" w:rsidRDefault="00323BD7" w:rsidP="00C44C3F"/>
    <w:p w14:paraId="4E8416E0" w14:textId="77777777" w:rsidR="00F212BE" w:rsidRDefault="00F212BE" w:rsidP="00C44C3F"/>
    <w:p w14:paraId="17A743EC" w14:textId="436C4897" w:rsidR="007D5824" w:rsidRPr="00F212BE" w:rsidRDefault="000B0F64" w:rsidP="00F8345A">
      <w:pPr>
        <w:rPr>
          <w:rFonts w:ascii="Calibri" w:eastAsia="Calibri" w:hAnsi="Calibri"/>
          <w:sz w:val="22"/>
          <w:szCs w:val="22"/>
        </w:rPr>
      </w:pPr>
      <w:r>
        <w:t>G. Butavičiūtė</w:t>
      </w:r>
    </w:p>
    <w:sectPr w:rsidR="007D5824" w:rsidRPr="00F212BE" w:rsidSect="00F64E84">
      <w:headerReference w:type="default" r:id="rId8"/>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F6CEC7" w14:textId="77777777" w:rsidR="00ED3AC6" w:rsidRDefault="00ED3AC6">
      <w:r>
        <w:separator/>
      </w:r>
    </w:p>
  </w:endnote>
  <w:endnote w:type="continuationSeparator" w:id="0">
    <w:p w14:paraId="3CF5C6AF" w14:textId="77777777" w:rsidR="00ED3AC6" w:rsidRDefault="00ED3A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4FA7B8" w14:textId="77777777" w:rsidR="00ED3AC6" w:rsidRDefault="00ED3AC6">
      <w:r>
        <w:separator/>
      </w:r>
    </w:p>
  </w:footnote>
  <w:footnote w:type="continuationSeparator" w:id="0">
    <w:p w14:paraId="75131B87" w14:textId="77777777" w:rsidR="00ED3AC6" w:rsidRDefault="00ED3A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11DDD" w14:textId="77777777" w:rsidR="007D5824" w:rsidRDefault="007D582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270C2EA2"/>
    <w:multiLevelType w:val="hybridMultilevel"/>
    <w:tmpl w:val="42341BBA"/>
    <w:lvl w:ilvl="0" w:tplc="979A7E8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755663394">
    <w:abstractNumId w:val="0"/>
  </w:num>
  <w:num w:numId="2" w16cid:durableId="219482129">
    <w:abstractNumId w:val="1"/>
  </w:num>
  <w:num w:numId="3" w16cid:durableId="1366563503">
    <w:abstractNumId w:val="2"/>
  </w:num>
  <w:num w:numId="4" w16cid:durableId="468322872">
    <w:abstractNumId w:val="3"/>
  </w:num>
  <w:num w:numId="5" w16cid:durableId="147718199">
    <w:abstractNumId w:val="4"/>
  </w:num>
  <w:num w:numId="6" w16cid:durableId="1499151816">
    <w:abstractNumId w:val="5"/>
  </w:num>
  <w:num w:numId="7" w16cid:durableId="5568639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F62"/>
    <w:rsid w:val="00012E5C"/>
    <w:rsid w:val="0001502C"/>
    <w:rsid w:val="00020FBF"/>
    <w:rsid w:val="00035B8A"/>
    <w:rsid w:val="00056BDB"/>
    <w:rsid w:val="0007127F"/>
    <w:rsid w:val="00071B7F"/>
    <w:rsid w:val="00074CBF"/>
    <w:rsid w:val="00092AEE"/>
    <w:rsid w:val="000B0F64"/>
    <w:rsid w:val="000C3CE9"/>
    <w:rsid w:val="000E6F60"/>
    <w:rsid w:val="000F5A48"/>
    <w:rsid w:val="00105C29"/>
    <w:rsid w:val="00123D3F"/>
    <w:rsid w:val="00130C1F"/>
    <w:rsid w:val="001314C6"/>
    <w:rsid w:val="00140579"/>
    <w:rsid w:val="00140617"/>
    <w:rsid w:val="0015302D"/>
    <w:rsid w:val="001603E4"/>
    <w:rsid w:val="00174187"/>
    <w:rsid w:val="001917E1"/>
    <w:rsid w:val="001961B3"/>
    <w:rsid w:val="001A3CFB"/>
    <w:rsid w:val="001B2DFE"/>
    <w:rsid w:val="001D0091"/>
    <w:rsid w:val="001F24E1"/>
    <w:rsid w:val="001F455C"/>
    <w:rsid w:val="00211B53"/>
    <w:rsid w:val="00214490"/>
    <w:rsid w:val="00237D25"/>
    <w:rsid w:val="00257B3A"/>
    <w:rsid w:val="00264BD3"/>
    <w:rsid w:val="00293E5F"/>
    <w:rsid w:val="00295DA4"/>
    <w:rsid w:val="002978F6"/>
    <w:rsid w:val="00297F5B"/>
    <w:rsid w:val="002C372A"/>
    <w:rsid w:val="002C4FF9"/>
    <w:rsid w:val="002D3777"/>
    <w:rsid w:val="002F79CE"/>
    <w:rsid w:val="0030109E"/>
    <w:rsid w:val="003217A5"/>
    <w:rsid w:val="00323BD7"/>
    <w:rsid w:val="003278D3"/>
    <w:rsid w:val="00330E55"/>
    <w:rsid w:val="0033264C"/>
    <w:rsid w:val="00341A08"/>
    <w:rsid w:val="00345281"/>
    <w:rsid w:val="003657F1"/>
    <w:rsid w:val="0038669B"/>
    <w:rsid w:val="00387FB0"/>
    <w:rsid w:val="003B214A"/>
    <w:rsid w:val="003D3BA0"/>
    <w:rsid w:val="004074BF"/>
    <w:rsid w:val="00411CA1"/>
    <w:rsid w:val="00421C80"/>
    <w:rsid w:val="00436F4F"/>
    <w:rsid w:val="00452293"/>
    <w:rsid w:val="00452E9C"/>
    <w:rsid w:val="00454B20"/>
    <w:rsid w:val="00454FD5"/>
    <w:rsid w:val="00467E0D"/>
    <w:rsid w:val="00470B93"/>
    <w:rsid w:val="00482F32"/>
    <w:rsid w:val="00492266"/>
    <w:rsid w:val="004A112D"/>
    <w:rsid w:val="004B4FA6"/>
    <w:rsid w:val="004B6458"/>
    <w:rsid w:val="004C4E59"/>
    <w:rsid w:val="004C6140"/>
    <w:rsid w:val="004E180A"/>
    <w:rsid w:val="004E398A"/>
    <w:rsid w:val="004F0AA2"/>
    <w:rsid w:val="00500392"/>
    <w:rsid w:val="0050301F"/>
    <w:rsid w:val="00505A78"/>
    <w:rsid w:val="00517585"/>
    <w:rsid w:val="00520C26"/>
    <w:rsid w:val="005375E3"/>
    <w:rsid w:val="00543C5F"/>
    <w:rsid w:val="00553E49"/>
    <w:rsid w:val="00563C7D"/>
    <w:rsid w:val="00584084"/>
    <w:rsid w:val="00596CF4"/>
    <w:rsid w:val="005A76C6"/>
    <w:rsid w:val="005B045D"/>
    <w:rsid w:val="005B1CD8"/>
    <w:rsid w:val="005C239F"/>
    <w:rsid w:val="005C5CCE"/>
    <w:rsid w:val="005C7918"/>
    <w:rsid w:val="005E18AD"/>
    <w:rsid w:val="005F708D"/>
    <w:rsid w:val="006104FB"/>
    <w:rsid w:val="0062113D"/>
    <w:rsid w:val="00621CB1"/>
    <w:rsid w:val="00634807"/>
    <w:rsid w:val="00642F36"/>
    <w:rsid w:val="00646A5E"/>
    <w:rsid w:val="00697199"/>
    <w:rsid w:val="006C17FC"/>
    <w:rsid w:val="006C522D"/>
    <w:rsid w:val="006D70D9"/>
    <w:rsid w:val="006E1A29"/>
    <w:rsid w:val="006E648A"/>
    <w:rsid w:val="006F5B50"/>
    <w:rsid w:val="00710DD2"/>
    <w:rsid w:val="00720D56"/>
    <w:rsid w:val="00752F7F"/>
    <w:rsid w:val="00762908"/>
    <w:rsid w:val="00762986"/>
    <w:rsid w:val="0076579A"/>
    <w:rsid w:val="007739BA"/>
    <w:rsid w:val="00777CBF"/>
    <w:rsid w:val="007A745D"/>
    <w:rsid w:val="007C4940"/>
    <w:rsid w:val="007D3A8B"/>
    <w:rsid w:val="007D5824"/>
    <w:rsid w:val="007D584B"/>
    <w:rsid w:val="007E4251"/>
    <w:rsid w:val="007E44FA"/>
    <w:rsid w:val="008076B3"/>
    <w:rsid w:val="008166EC"/>
    <w:rsid w:val="00820FCE"/>
    <w:rsid w:val="00824B88"/>
    <w:rsid w:val="008348DF"/>
    <w:rsid w:val="0085060A"/>
    <w:rsid w:val="00852EC7"/>
    <w:rsid w:val="00863FE4"/>
    <w:rsid w:val="00871689"/>
    <w:rsid w:val="008748A7"/>
    <w:rsid w:val="008752D7"/>
    <w:rsid w:val="00876B60"/>
    <w:rsid w:val="00881164"/>
    <w:rsid w:val="00891377"/>
    <w:rsid w:val="008A4DAF"/>
    <w:rsid w:val="008A5BD6"/>
    <w:rsid w:val="008D56FC"/>
    <w:rsid w:val="008E5CA9"/>
    <w:rsid w:val="009636BC"/>
    <w:rsid w:val="00987400"/>
    <w:rsid w:val="009A6E49"/>
    <w:rsid w:val="009B4668"/>
    <w:rsid w:val="009B7919"/>
    <w:rsid w:val="009C3219"/>
    <w:rsid w:val="00A062D0"/>
    <w:rsid w:val="00A122C7"/>
    <w:rsid w:val="00A2129D"/>
    <w:rsid w:val="00A219D7"/>
    <w:rsid w:val="00A4655D"/>
    <w:rsid w:val="00A53278"/>
    <w:rsid w:val="00A602F3"/>
    <w:rsid w:val="00A7031B"/>
    <w:rsid w:val="00A71827"/>
    <w:rsid w:val="00AA1370"/>
    <w:rsid w:val="00AA652C"/>
    <w:rsid w:val="00AB5CB3"/>
    <w:rsid w:val="00AB7A01"/>
    <w:rsid w:val="00AD28C7"/>
    <w:rsid w:val="00AD3AEF"/>
    <w:rsid w:val="00AE2BA9"/>
    <w:rsid w:val="00AF27A3"/>
    <w:rsid w:val="00AF4C5C"/>
    <w:rsid w:val="00B07546"/>
    <w:rsid w:val="00B10C02"/>
    <w:rsid w:val="00B1220B"/>
    <w:rsid w:val="00B1266F"/>
    <w:rsid w:val="00B17B90"/>
    <w:rsid w:val="00B2171A"/>
    <w:rsid w:val="00B21BBE"/>
    <w:rsid w:val="00B3342C"/>
    <w:rsid w:val="00B572F0"/>
    <w:rsid w:val="00B6171B"/>
    <w:rsid w:val="00B73C5D"/>
    <w:rsid w:val="00B97FFC"/>
    <w:rsid w:val="00BA58A1"/>
    <w:rsid w:val="00BC15E3"/>
    <w:rsid w:val="00BD40A4"/>
    <w:rsid w:val="00BE1485"/>
    <w:rsid w:val="00BE1715"/>
    <w:rsid w:val="00C0497E"/>
    <w:rsid w:val="00C21F4F"/>
    <w:rsid w:val="00C22111"/>
    <w:rsid w:val="00C33116"/>
    <w:rsid w:val="00C351B0"/>
    <w:rsid w:val="00C37200"/>
    <w:rsid w:val="00C400C4"/>
    <w:rsid w:val="00C41D09"/>
    <w:rsid w:val="00C44C3F"/>
    <w:rsid w:val="00C77174"/>
    <w:rsid w:val="00C820FD"/>
    <w:rsid w:val="00C91711"/>
    <w:rsid w:val="00C9639D"/>
    <w:rsid w:val="00CA0F3C"/>
    <w:rsid w:val="00CA13D5"/>
    <w:rsid w:val="00CB1373"/>
    <w:rsid w:val="00CB4638"/>
    <w:rsid w:val="00CE1319"/>
    <w:rsid w:val="00CE39A8"/>
    <w:rsid w:val="00CF7FD2"/>
    <w:rsid w:val="00D00969"/>
    <w:rsid w:val="00D0235F"/>
    <w:rsid w:val="00D11E6E"/>
    <w:rsid w:val="00D152E3"/>
    <w:rsid w:val="00D23F25"/>
    <w:rsid w:val="00D24528"/>
    <w:rsid w:val="00D463D3"/>
    <w:rsid w:val="00D5279F"/>
    <w:rsid w:val="00D703B5"/>
    <w:rsid w:val="00D71582"/>
    <w:rsid w:val="00D9213B"/>
    <w:rsid w:val="00D93A50"/>
    <w:rsid w:val="00DA2F0E"/>
    <w:rsid w:val="00DC0701"/>
    <w:rsid w:val="00DC78C6"/>
    <w:rsid w:val="00DD08B0"/>
    <w:rsid w:val="00DF1FAC"/>
    <w:rsid w:val="00E26CF4"/>
    <w:rsid w:val="00E31BC4"/>
    <w:rsid w:val="00E3392D"/>
    <w:rsid w:val="00E34517"/>
    <w:rsid w:val="00E51AC8"/>
    <w:rsid w:val="00E52567"/>
    <w:rsid w:val="00E549B3"/>
    <w:rsid w:val="00E613C2"/>
    <w:rsid w:val="00E64FA6"/>
    <w:rsid w:val="00E83F44"/>
    <w:rsid w:val="00E842A4"/>
    <w:rsid w:val="00E97C36"/>
    <w:rsid w:val="00ED3AC6"/>
    <w:rsid w:val="00ED46B3"/>
    <w:rsid w:val="00EE5BDA"/>
    <w:rsid w:val="00EF16A2"/>
    <w:rsid w:val="00F05868"/>
    <w:rsid w:val="00F061B7"/>
    <w:rsid w:val="00F212BE"/>
    <w:rsid w:val="00F2224B"/>
    <w:rsid w:val="00F36504"/>
    <w:rsid w:val="00F64E84"/>
    <w:rsid w:val="00F71E7D"/>
    <w:rsid w:val="00F76273"/>
    <w:rsid w:val="00F8345A"/>
    <w:rsid w:val="00F9684E"/>
    <w:rsid w:val="00FD5F62"/>
    <w:rsid w:val="00FE135E"/>
    <w:rsid w:val="00FE7C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C4D56"/>
  <w15:docId w15:val="{23F2022C-C090-4ADD-926A-43263EC22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D5F62"/>
    <w:pPr>
      <w:widowControl w:val="0"/>
      <w:autoSpaceDE w:val="0"/>
      <w:autoSpaceDN w:val="0"/>
      <w:adjustRightInd w:val="0"/>
      <w:spacing w:after="0" w:line="240" w:lineRule="auto"/>
    </w:pPr>
    <w:rPr>
      <w:rFonts w:eastAsia="Times New Roman" w:cs="Times New Roman"/>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FD5F62"/>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FD5F62"/>
    <w:pPr>
      <w:tabs>
        <w:tab w:val="center" w:pos="4819"/>
        <w:tab w:val="right" w:pos="9638"/>
      </w:tabs>
    </w:pPr>
  </w:style>
  <w:style w:type="character" w:customStyle="1" w:styleId="AntratsDiagrama">
    <w:name w:val="Antraštės Diagrama"/>
    <w:basedOn w:val="Numatytasispastraiposriftas"/>
    <w:link w:val="Antrats"/>
    <w:uiPriority w:val="99"/>
    <w:rsid w:val="00FD5F62"/>
    <w:rPr>
      <w:rFonts w:eastAsia="Times New Roman" w:cs="Times New Roman"/>
      <w:szCs w:val="24"/>
      <w:lang w:eastAsia="lt-LT"/>
    </w:rPr>
  </w:style>
  <w:style w:type="paragraph" w:styleId="Betarp">
    <w:name w:val="No Spacing"/>
    <w:uiPriority w:val="1"/>
    <w:qFormat/>
    <w:rsid w:val="00140579"/>
    <w:pPr>
      <w:spacing w:after="0" w:line="240" w:lineRule="auto"/>
    </w:pPr>
    <w:rPr>
      <w:rFonts w:ascii="Calibri" w:eastAsia="Calibri" w:hAnsi="Calibri" w:cs="Times New Roman"/>
      <w:sz w:val="22"/>
    </w:rPr>
  </w:style>
  <w:style w:type="paragraph" w:styleId="Sraopastraipa">
    <w:name w:val="List Paragraph"/>
    <w:basedOn w:val="prastasis"/>
    <w:uiPriority w:val="34"/>
    <w:qFormat/>
    <w:rsid w:val="00140579"/>
    <w:pPr>
      <w:widowControl/>
      <w:autoSpaceDE/>
      <w:autoSpaceDN/>
      <w:adjustRightInd/>
      <w:ind w:left="1296"/>
    </w:pPr>
    <w:rPr>
      <w:lang w:val="en-US" w:eastAsia="en-US"/>
    </w:rPr>
  </w:style>
  <w:style w:type="character" w:styleId="Hipersaitas">
    <w:name w:val="Hyperlink"/>
    <w:basedOn w:val="Numatytasispastraiposriftas"/>
    <w:uiPriority w:val="99"/>
    <w:unhideWhenUsed/>
    <w:rsid w:val="00ED46B3"/>
    <w:rPr>
      <w:color w:val="0000FF" w:themeColor="hyperlink"/>
      <w:u w:val="single"/>
    </w:rPr>
  </w:style>
  <w:style w:type="paragraph" w:styleId="Pagrindinistekstas">
    <w:name w:val="Body Text"/>
    <w:basedOn w:val="prastasis"/>
    <w:link w:val="PagrindinistekstasDiagrama"/>
    <w:rsid w:val="00492266"/>
    <w:pPr>
      <w:widowControl/>
      <w:suppressAutoHyphens/>
      <w:autoSpaceDE/>
      <w:autoSpaceDN/>
      <w:adjustRightInd/>
      <w:jc w:val="center"/>
    </w:pPr>
    <w:rPr>
      <w:lang w:eastAsia="ar-SA"/>
    </w:rPr>
  </w:style>
  <w:style w:type="character" w:customStyle="1" w:styleId="PagrindinistekstasDiagrama">
    <w:name w:val="Pagrindinis tekstas Diagrama"/>
    <w:basedOn w:val="Numatytasispastraiposriftas"/>
    <w:link w:val="Pagrindinistekstas"/>
    <w:rsid w:val="00492266"/>
    <w:rPr>
      <w:rFonts w:eastAsia="Times New Roman" w:cs="Times New Roman"/>
      <w:szCs w:val="24"/>
      <w:lang w:eastAsia="ar-SA"/>
    </w:rPr>
  </w:style>
  <w:style w:type="paragraph" w:styleId="Pagrindiniotekstotrauka">
    <w:name w:val="Body Text Indent"/>
    <w:basedOn w:val="prastasis"/>
    <w:link w:val="PagrindiniotekstotraukaDiagrama"/>
    <w:rsid w:val="00492266"/>
    <w:pPr>
      <w:widowControl/>
      <w:suppressAutoHyphens/>
      <w:autoSpaceDE/>
      <w:autoSpaceDN/>
      <w:adjustRightInd/>
      <w:spacing w:after="120"/>
      <w:ind w:left="283"/>
    </w:pPr>
    <w:rPr>
      <w:lang w:val="en-US" w:eastAsia="ar-SA"/>
    </w:rPr>
  </w:style>
  <w:style w:type="character" w:customStyle="1" w:styleId="PagrindiniotekstotraukaDiagrama">
    <w:name w:val="Pagrindinio teksto įtrauka Diagrama"/>
    <w:basedOn w:val="Numatytasispastraiposriftas"/>
    <w:link w:val="Pagrindiniotekstotrauka"/>
    <w:rsid w:val="00492266"/>
    <w:rPr>
      <w:rFonts w:eastAsia="Times New Roman" w:cs="Times New Roman"/>
      <w:szCs w:val="24"/>
      <w:lang w:val="en-US" w:eastAsia="ar-SA"/>
    </w:rPr>
  </w:style>
  <w:style w:type="paragraph" w:styleId="Pagrindinistekstas2">
    <w:name w:val="Body Text 2"/>
    <w:basedOn w:val="prastasis"/>
    <w:link w:val="Pagrindinistekstas2Diagrama"/>
    <w:rsid w:val="00492266"/>
    <w:pPr>
      <w:widowControl/>
      <w:suppressAutoHyphens/>
      <w:autoSpaceDE/>
      <w:autoSpaceDN/>
      <w:adjustRightInd/>
      <w:spacing w:after="120" w:line="480" w:lineRule="auto"/>
    </w:pPr>
    <w:rPr>
      <w:lang w:val="en-US" w:eastAsia="ar-SA"/>
    </w:rPr>
  </w:style>
  <w:style w:type="character" w:customStyle="1" w:styleId="Pagrindinistekstas2Diagrama">
    <w:name w:val="Pagrindinis tekstas 2 Diagrama"/>
    <w:basedOn w:val="Numatytasispastraiposriftas"/>
    <w:link w:val="Pagrindinistekstas2"/>
    <w:rsid w:val="00492266"/>
    <w:rPr>
      <w:rFonts w:eastAsia="Times New Roman" w:cs="Times New Roman"/>
      <w:szCs w:val="24"/>
      <w:lang w:val="en-US" w:eastAsia="ar-SA"/>
    </w:rPr>
  </w:style>
  <w:style w:type="paragraph" w:styleId="Pagrindiniotekstotrauka2">
    <w:name w:val="Body Text Indent 2"/>
    <w:basedOn w:val="prastasis"/>
    <w:link w:val="Pagrindiniotekstotrauka2Diagrama"/>
    <w:rsid w:val="00492266"/>
    <w:pPr>
      <w:widowControl/>
      <w:suppressAutoHyphens/>
      <w:autoSpaceDE/>
      <w:autoSpaceDN/>
      <w:adjustRightInd/>
      <w:spacing w:after="120" w:line="480" w:lineRule="auto"/>
      <w:ind w:left="283"/>
    </w:pPr>
    <w:rPr>
      <w:lang w:eastAsia="ar-SA"/>
    </w:rPr>
  </w:style>
  <w:style w:type="character" w:customStyle="1" w:styleId="Pagrindiniotekstotrauka2Diagrama">
    <w:name w:val="Pagrindinio teksto įtrauka 2 Diagrama"/>
    <w:basedOn w:val="Numatytasispastraiposriftas"/>
    <w:link w:val="Pagrindiniotekstotrauka2"/>
    <w:rsid w:val="00492266"/>
    <w:rPr>
      <w:rFonts w:eastAsia="Times New Roman" w:cs="Times New Roman"/>
      <w:szCs w:val="24"/>
      <w:lang w:eastAsia="ar-SA"/>
    </w:rPr>
  </w:style>
  <w:style w:type="paragraph" w:styleId="Debesliotekstas">
    <w:name w:val="Balloon Text"/>
    <w:basedOn w:val="prastasis"/>
    <w:link w:val="DebesliotekstasDiagrama"/>
    <w:uiPriority w:val="99"/>
    <w:semiHidden/>
    <w:unhideWhenUsed/>
    <w:rsid w:val="0015302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5302D"/>
    <w:rPr>
      <w:rFonts w:ascii="Tahoma" w:eastAsia="Times New Roman" w:hAnsi="Tahoma" w:cs="Tahoma"/>
      <w:sz w:val="16"/>
      <w:szCs w:val="16"/>
      <w:lang w:eastAsia="lt-LT"/>
    </w:rPr>
  </w:style>
  <w:style w:type="paragraph" w:styleId="Porat">
    <w:name w:val="footer"/>
    <w:basedOn w:val="prastasis"/>
    <w:link w:val="PoratDiagrama"/>
    <w:uiPriority w:val="99"/>
    <w:unhideWhenUsed/>
    <w:rsid w:val="00C44C3F"/>
    <w:pPr>
      <w:tabs>
        <w:tab w:val="center" w:pos="4819"/>
        <w:tab w:val="right" w:pos="9638"/>
      </w:tabs>
    </w:pPr>
  </w:style>
  <w:style w:type="character" w:customStyle="1" w:styleId="PoratDiagrama">
    <w:name w:val="Poraštė Diagrama"/>
    <w:basedOn w:val="Numatytasispastraiposriftas"/>
    <w:link w:val="Porat"/>
    <w:uiPriority w:val="99"/>
    <w:rsid w:val="00C44C3F"/>
    <w:rPr>
      <w:rFonts w:eastAsia="Times New Roman" w:cs="Times New Roman"/>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696953">
      <w:bodyDiv w:val="1"/>
      <w:marLeft w:val="0"/>
      <w:marRight w:val="0"/>
      <w:marTop w:val="0"/>
      <w:marBottom w:val="0"/>
      <w:divBdr>
        <w:top w:val="none" w:sz="0" w:space="0" w:color="auto"/>
        <w:left w:val="none" w:sz="0" w:space="0" w:color="auto"/>
        <w:bottom w:val="none" w:sz="0" w:space="0" w:color="auto"/>
        <w:right w:val="none" w:sz="0" w:space="0" w:color="auto"/>
      </w:divBdr>
    </w:div>
    <w:div w:id="1430854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1696</Words>
  <Characters>968</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Reda Pilelienė</cp:lastModifiedBy>
  <cp:revision>3</cp:revision>
  <cp:lastPrinted>2021-08-16T12:02:00Z</cp:lastPrinted>
  <dcterms:created xsi:type="dcterms:W3CDTF">2023-08-16T05:32:00Z</dcterms:created>
  <dcterms:modified xsi:type="dcterms:W3CDTF">2023-08-25T08:25:00Z</dcterms:modified>
</cp:coreProperties>
</file>