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18EC" w14:textId="3F1F33C9" w:rsidR="00E82163" w:rsidRDefault="00E82163" w:rsidP="001A567E">
      <w:pPr>
        <w:suppressAutoHyphens w:val="0"/>
        <w:spacing w:after="0" w:line="240" w:lineRule="auto"/>
        <w:jc w:val="center"/>
        <w:rPr>
          <w:rFonts w:ascii="Times New Roman" w:eastAsia="Times New Roman" w:hAnsi="Times New Roman"/>
          <w:b/>
          <w:bCs/>
          <w:kern w:val="0"/>
          <w:sz w:val="28"/>
          <w:szCs w:val="28"/>
        </w:rPr>
      </w:pPr>
      <w:r>
        <w:rPr>
          <w:noProof/>
        </w:rPr>
        <w:drawing>
          <wp:inline distT="0" distB="0" distL="0" distR="0" wp14:anchorId="4EB168D7" wp14:editId="070FEC15">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B127140" w14:textId="77777777" w:rsidR="00E82163" w:rsidRDefault="00E82163" w:rsidP="001A567E">
      <w:pPr>
        <w:suppressAutoHyphens w:val="0"/>
        <w:spacing w:after="0" w:line="240" w:lineRule="auto"/>
        <w:jc w:val="center"/>
        <w:rPr>
          <w:rFonts w:ascii="Times New Roman" w:eastAsia="Times New Roman" w:hAnsi="Times New Roman"/>
          <w:b/>
          <w:bCs/>
          <w:kern w:val="0"/>
          <w:sz w:val="28"/>
          <w:szCs w:val="28"/>
        </w:rPr>
      </w:pPr>
    </w:p>
    <w:p w14:paraId="67CB3192" w14:textId="1DE67256" w:rsidR="001A567E" w:rsidRPr="001A567E" w:rsidRDefault="001A567E" w:rsidP="001A567E">
      <w:pPr>
        <w:suppressAutoHyphens w:val="0"/>
        <w:spacing w:after="0" w:line="240" w:lineRule="auto"/>
        <w:jc w:val="center"/>
        <w:rPr>
          <w:rFonts w:ascii="Times New Roman" w:eastAsia="Times New Roman" w:hAnsi="Times New Roman"/>
          <w:b/>
          <w:bCs/>
          <w:kern w:val="0"/>
          <w:sz w:val="28"/>
          <w:szCs w:val="28"/>
        </w:rPr>
      </w:pPr>
      <w:r w:rsidRPr="001A567E">
        <w:rPr>
          <w:rFonts w:ascii="Times New Roman" w:eastAsia="Times New Roman" w:hAnsi="Times New Roman"/>
          <w:b/>
          <w:bCs/>
          <w:kern w:val="0"/>
          <w:sz w:val="28"/>
          <w:szCs w:val="28"/>
        </w:rPr>
        <w:t>KRETINGOS RAJONO SAVIVALDYBĖS TARYBA</w:t>
      </w:r>
    </w:p>
    <w:p w14:paraId="79399330" w14:textId="77777777" w:rsidR="001A567E" w:rsidRPr="001A567E" w:rsidRDefault="001A567E" w:rsidP="001A567E">
      <w:pPr>
        <w:suppressAutoHyphens w:val="0"/>
        <w:spacing w:after="0" w:line="240" w:lineRule="auto"/>
        <w:rPr>
          <w:rFonts w:ascii="Times New Roman" w:eastAsia="Times New Roman" w:hAnsi="Times New Roman"/>
          <w:b/>
          <w:bCs/>
          <w:kern w:val="0"/>
          <w:sz w:val="24"/>
          <w:szCs w:val="24"/>
        </w:rPr>
      </w:pPr>
    </w:p>
    <w:p w14:paraId="30D0A0E2" w14:textId="77777777" w:rsidR="001A567E" w:rsidRPr="001A567E" w:rsidRDefault="001A567E" w:rsidP="001A567E">
      <w:pPr>
        <w:suppressAutoHyphens w:val="0"/>
        <w:spacing w:after="0" w:line="240" w:lineRule="auto"/>
        <w:jc w:val="center"/>
        <w:rPr>
          <w:rFonts w:ascii="Times New Roman" w:eastAsia="Times New Roman" w:hAnsi="Times New Roman"/>
          <w:b/>
          <w:bCs/>
          <w:kern w:val="0"/>
          <w:sz w:val="24"/>
          <w:szCs w:val="24"/>
        </w:rPr>
      </w:pPr>
      <w:r w:rsidRPr="001A567E">
        <w:rPr>
          <w:rFonts w:ascii="Times New Roman" w:eastAsia="Times New Roman" w:hAnsi="Times New Roman"/>
          <w:b/>
          <w:bCs/>
          <w:kern w:val="0"/>
          <w:sz w:val="24"/>
          <w:szCs w:val="24"/>
        </w:rPr>
        <w:t>SPRENDIMAS</w:t>
      </w:r>
    </w:p>
    <w:p w14:paraId="4EB8CF19" w14:textId="22EDD97C" w:rsidR="001A567E" w:rsidRPr="001A567E" w:rsidRDefault="001A567E" w:rsidP="001A567E">
      <w:pPr>
        <w:suppressAutoHyphens w:val="0"/>
        <w:spacing w:after="0" w:line="240" w:lineRule="auto"/>
        <w:jc w:val="center"/>
        <w:rPr>
          <w:rFonts w:ascii="Times New Roman" w:eastAsia="Times New Roman" w:hAnsi="Times New Roman"/>
          <w:b/>
          <w:bCs/>
          <w:kern w:val="0"/>
          <w:sz w:val="24"/>
          <w:szCs w:val="24"/>
        </w:rPr>
      </w:pPr>
      <w:r w:rsidRPr="001A567E">
        <w:rPr>
          <w:rFonts w:ascii="Times New Roman" w:eastAsia="Times New Roman" w:hAnsi="Times New Roman"/>
          <w:b/>
          <w:bCs/>
          <w:kern w:val="0"/>
          <w:sz w:val="24"/>
          <w:szCs w:val="24"/>
        </w:rPr>
        <w:t>DĖL RAŠYMO APSIRIKIMO IŠTAISYMO KRETINGOS RAJONO SAVIVALDYBĖS TARYBOS 2016 M. GRUODŽIO 22 D. SPRENDIME NR. T2-323 „DĖL KRETINGOS RAJONO SAVIVALDYBĖS VIETINĖS RINKLIAVOS UŽ KOMUNALINIŲ ATLIEKŲ SURINKIMĄ IŠ ATLIEKŲ TURĖTOJŲ IR ATLIEKŲ TVARKYMĄ DYDŽIO NUSTATYMO METODIKOS TVIRTINIMO“</w:t>
      </w:r>
    </w:p>
    <w:p w14:paraId="19BD3700" w14:textId="77777777" w:rsidR="001A567E" w:rsidRPr="001A567E" w:rsidRDefault="001A567E" w:rsidP="001A567E">
      <w:pPr>
        <w:suppressAutoHyphens w:val="0"/>
        <w:spacing w:after="0" w:line="240" w:lineRule="auto"/>
        <w:rPr>
          <w:rFonts w:ascii="BaltikaLT" w:eastAsia="Times New Roman" w:hAnsi="BaltikaLT"/>
          <w:kern w:val="0"/>
          <w:sz w:val="24"/>
          <w:szCs w:val="24"/>
        </w:rPr>
      </w:pPr>
    </w:p>
    <w:p w14:paraId="3DAF0ECC" w14:textId="40315454"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w:t>
      </w:r>
      <w:r w:rsidR="00F60385">
        <w:rPr>
          <w:rFonts w:ascii="BaltikaLT" w:eastAsia="Times New Roman" w:hAnsi="BaltikaLT"/>
          <w:kern w:val="0"/>
          <w:sz w:val="24"/>
          <w:szCs w:val="24"/>
        </w:rPr>
        <w:t>3</w:t>
      </w:r>
      <w:r w:rsidR="008E3FD5" w:rsidRPr="008E3FD5">
        <w:rPr>
          <w:rFonts w:ascii="BaltikaLT" w:eastAsia="Times New Roman" w:hAnsi="BaltikaLT"/>
          <w:kern w:val="0"/>
          <w:sz w:val="24"/>
          <w:szCs w:val="24"/>
        </w:rPr>
        <w:t xml:space="preserve"> m. </w:t>
      </w:r>
      <w:r>
        <w:rPr>
          <w:rFonts w:ascii="BaltikaLT" w:eastAsia="Times New Roman" w:hAnsi="BaltikaLT"/>
          <w:kern w:val="0"/>
          <w:sz w:val="24"/>
          <w:szCs w:val="24"/>
        </w:rPr>
        <w:t>kovo</w:t>
      </w:r>
      <w:r w:rsidR="007C629C">
        <w:rPr>
          <w:rFonts w:ascii="BaltikaLT" w:eastAsia="Times New Roman" w:hAnsi="BaltikaLT"/>
          <w:kern w:val="0"/>
          <w:sz w:val="24"/>
          <w:szCs w:val="24"/>
        </w:rPr>
        <w:t xml:space="preserve"> </w:t>
      </w:r>
      <w:r w:rsidR="00E82163">
        <w:rPr>
          <w:rFonts w:ascii="BaltikaLT" w:eastAsia="Times New Roman" w:hAnsi="BaltikaLT"/>
          <w:kern w:val="0"/>
          <w:sz w:val="24"/>
          <w:szCs w:val="24"/>
        </w:rPr>
        <w:t>30</w:t>
      </w:r>
      <w:r w:rsidR="007C629C">
        <w:rPr>
          <w:rFonts w:ascii="BaltikaLT" w:eastAsia="Times New Roman" w:hAnsi="BaltikaLT"/>
          <w:kern w:val="0"/>
          <w:sz w:val="24"/>
          <w:szCs w:val="24"/>
        </w:rPr>
        <w:t xml:space="preserve"> </w:t>
      </w:r>
      <w:r w:rsidR="008E3FD5" w:rsidRPr="008E3FD5">
        <w:rPr>
          <w:rFonts w:ascii="BaltikaLT" w:eastAsia="Times New Roman" w:hAnsi="BaltikaLT"/>
          <w:kern w:val="0"/>
          <w:sz w:val="24"/>
          <w:szCs w:val="24"/>
        </w:rPr>
        <w:t>d. Nr. T</w:t>
      </w:r>
      <w:r w:rsidR="00E82163">
        <w:rPr>
          <w:rFonts w:ascii="BaltikaLT" w:eastAsia="Times New Roman" w:hAnsi="BaltikaLT"/>
          <w:kern w:val="0"/>
          <w:sz w:val="24"/>
          <w:szCs w:val="24"/>
        </w:rPr>
        <w:t>2</w:t>
      </w:r>
      <w:r w:rsidR="008E3FD5" w:rsidRPr="008E3FD5">
        <w:rPr>
          <w:rFonts w:ascii="BaltikaLT" w:eastAsia="Times New Roman" w:hAnsi="BaltikaLT"/>
          <w:kern w:val="0"/>
          <w:sz w:val="24"/>
          <w:szCs w:val="24"/>
        </w:rPr>
        <w:t>-</w:t>
      </w:r>
      <w:r w:rsidR="00E82163">
        <w:rPr>
          <w:rFonts w:ascii="BaltikaLT" w:eastAsia="Times New Roman" w:hAnsi="BaltikaLT"/>
          <w:kern w:val="0"/>
          <w:sz w:val="24"/>
          <w:szCs w:val="24"/>
        </w:rPr>
        <w:t>7</w:t>
      </w:r>
      <w:r w:rsidR="00CA62CD">
        <w:rPr>
          <w:rFonts w:ascii="BaltikaLT" w:eastAsia="Times New Roman" w:hAnsi="BaltikaLT"/>
          <w:kern w:val="0"/>
          <w:sz w:val="24"/>
          <w:szCs w:val="24"/>
        </w:rPr>
        <w:t>7</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365C2C" w:rsidRDefault="008E3FD5" w:rsidP="00FD7A31">
      <w:pPr>
        <w:suppressAutoHyphens w:val="0"/>
        <w:spacing w:after="0" w:line="240" w:lineRule="auto"/>
        <w:rPr>
          <w:rFonts w:ascii="Times New Roman" w:eastAsia="Times New Roman" w:hAnsi="Times New Roman"/>
          <w:kern w:val="0"/>
          <w:sz w:val="24"/>
          <w:szCs w:val="20"/>
          <w:lang w:eastAsia="lt-LT"/>
        </w:rPr>
      </w:pPr>
    </w:p>
    <w:p w14:paraId="32166807" w14:textId="1BA4C7BA" w:rsidR="008E3FD5" w:rsidRPr="00602822" w:rsidRDefault="008E3FD5" w:rsidP="001A567E">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0"/>
          <w:lang w:eastAsia="lt-LT"/>
        </w:rPr>
        <w:t xml:space="preserve">Vadovaudamasi </w:t>
      </w:r>
      <w:r w:rsidR="00365C2C" w:rsidRPr="00365C2C">
        <w:rPr>
          <w:rFonts w:ascii="Times New Roman" w:eastAsia="Times New Roman" w:hAnsi="Times New Roman"/>
          <w:kern w:val="0"/>
          <w:sz w:val="24"/>
          <w:szCs w:val="20"/>
          <w:lang w:eastAsia="lt-LT"/>
        </w:rPr>
        <w:t>Lietuvos Respublikos viešojo administravimo įstatym</w:t>
      </w:r>
      <w:r w:rsidR="00365C2C">
        <w:rPr>
          <w:rFonts w:ascii="Times New Roman" w:eastAsia="Times New Roman" w:hAnsi="Times New Roman"/>
          <w:kern w:val="0"/>
          <w:sz w:val="24"/>
          <w:szCs w:val="20"/>
          <w:lang w:eastAsia="lt-LT"/>
        </w:rPr>
        <w:t>o</w:t>
      </w:r>
      <w:r w:rsidR="00365C2C" w:rsidRPr="00365C2C">
        <w:rPr>
          <w:rFonts w:ascii="Times New Roman" w:eastAsia="Times New Roman" w:hAnsi="Times New Roman"/>
          <w:kern w:val="0"/>
          <w:sz w:val="24"/>
          <w:szCs w:val="20"/>
          <w:lang w:eastAsia="lt-LT"/>
        </w:rPr>
        <w:t xml:space="preserve"> 15 straipsnio 1 dalimi</w:t>
      </w:r>
      <w:r w:rsidRPr="00602822">
        <w:rPr>
          <w:rFonts w:ascii="Times New Roman" w:eastAsia="Times New Roman" w:hAnsi="Times New Roman"/>
          <w:kern w:val="0"/>
          <w:sz w:val="24"/>
          <w:szCs w:val="20"/>
          <w:lang w:eastAsia="lt-LT"/>
        </w:rPr>
        <w:t xml:space="preserve"> ir atsižvelgdama į SĮ „Kretingos </w:t>
      </w:r>
      <w:r w:rsidRPr="00602822">
        <w:rPr>
          <w:rFonts w:ascii="Times New Roman" w:eastAsia="Times New Roman" w:hAnsi="Times New Roman"/>
          <w:kern w:val="0"/>
          <w:sz w:val="24"/>
          <w:szCs w:val="24"/>
          <w:lang w:eastAsia="lt-LT"/>
        </w:rPr>
        <w:t xml:space="preserve">komunalininkas“ </w:t>
      </w:r>
      <w:r w:rsidR="0035212E" w:rsidRPr="0035212E">
        <w:rPr>
          <w:rFonts w:ascii="Times New Roman" w:eastAsia="Times New Roman" w:hAnsi="Times New Roman"/>
          <w:kern w:val="0"/>
          <w:sz w:val="24"/>
          <w:szCs w:val="20"/>
          <w:lang w:eastAsia="lt-LT"/>
        </w:rPr>
        <w:t>2023 m. kovo 8 d. raštą Nr. (3.6.) V4-254 „Dėl Kretingos rajono savivaldybės tarybos patvirtintuose vietinės rinkliavos už komunalinių atliekų surinkimą iš atliekų turėtojų ir atliekų tvarkymą nuostatų ir metodikos sprendimuose esančių techninių klaidų ištaisymo“</w:t>
      </w:r>
      <w:r w:rsidRPr="0035212E">
        <w:rPr>
          <w:rFonts w:ascii="Times New Roman" w:eastAsia="Times New Roman" w:hAnsi="Times New Roman"/>
          <w:kern w:val="0"/>
          <w:sz w:val="24"/>
          <w:szCs w:val="20"/>
          <w:lang w:eastAsia="lt-LT"/>
        </w:rPr>
        <w:t>,</w:t>
      </w:r>
      <w:r w:rsidRPr="00602822">
        <w:rPr>
          <w:rFonts w:ascii="Times New Roman" w:eastAsia="Times New Roman" w:hAnsi="Times New Roman"/>
          <w:kern w:val="0"/>
          <w:sz w:val="24"/>
          <w:szCs w:val="24"/>
          <w:lang w:eastAsia="lt-LT"/>
        </w:rPr>
        <w:t xml:space="preserve"> 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3E18105F" w:rsidR="00926525" w:rsidRDefault="008E3FD5" w:rsidP="001A567E">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 xml:space="preserve">1. </w:t>
      </w:r>
      <w:r w:rsidR="004B54B7">
        <w:rPr>
          <w:rFonts w:ascii="Times New Roman" w:eastAsia="Times New Roman" w:hAnsi="Times New Roman"/>
          <w:kern w:val="0"/>
          <w:sz w:val="24"/>
          <w:szCs w:val="20"/>
          <w:lang w:eastAsia="lt-LT"/>
        </w:rPr>
        <w:t>Ištaisyti rašymo apsirikimą</w:t>
      </w:r>
      <w:r w:rsidRPr="008E3FD5">
        <w:rPr>
          <w:rFonts w:ascii="Times New Roman" w:eastAsia="Times New Roman" w:hAnsi="Times New Roman"/>
          <w:kern w:val="0"/>
          <w:sz w:val="24"/>
          <w:szCs w:val="20"/>
          <w:lang w:eastAsia="lt-LT"/>
        </w:rPr>
        <w:t xml:space="preserve"> Kretingos rajono savivaldybės vietinės rinkliavos už komunalinių atliekų surinkimą iš atliekų turėtojų ir atliekų tvarkymą dydžio nustatymo metodik</w:t>
      </w:r>
      <w:r w:rsidR="0035212E">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patvirtint</w:t>
      </w:r>
      <w:r w:rsidR="0035212E">
        <w:rPr>
          <w:rFonts w:ascii="Times New Roman" w:eastAsia="Times New Roman" w:hAnsi="Times New Roman"/>
          <w:kern w:val="0"/>
          <w:sz w:val="24"/>
          <w:szCs w:val="20"/>
          <w:lang w:eastAsia="lt-LT"/>
        </w:rPr>
        <w:t>os</w:t>
      </w:r>
      <w:r w:rsidRPr="008E3FD5">
        <w:rPr>
          <w:rFonts w:ascii="Times New Roman" w:eastAsia="Times New Roman" w:hAnsi="Times New Roman"/>
          <w:kern w:val="0"/>
          <w:sz w:val="24"/>
          <w:szCs w:val="20"/>
          <w:lang w:eastAsia="lt-LT"/>
        </w:rPr>
        <w:t xml:space="preserve"> Kretingos rajono savivaldybės tarybos 2016 m. gruodžio 22 d. sprendimu Nr. T2-323 „Dėl Kretingos rajono savivaldybės vietinės rinkliavos už komunalinių atliekų surinkimą iš atliekų turėtojų ir atliekų tvarkymą dydžio nustatymo metodikos tvirtinimo“, </w:t>
      </w:r>
      <w:r w:rsidR="0035212E">
        <w:rPr>
          <w:rFonts w:ascii="Times New Roman" w:eastAsia="Times New Roman" w:hAnsi="Times New Roman"/>
          <w:kern w:val="0"/>
          <w:sz w:val="24"/>
          <w:szCs w:val="20"/>
          <w:lang w:eastAsia="lt-LT"/>
        </w:rPr>
        <w:t xml:space="preserve">priedo 1 </w:t>
      </w:r>
      <w:r w:rsidR="0035212E" w:rsidRPr="0035212E">
        <w:rPr>
          <w:rFonts w:ascii="Times New Roman" w:eastAsia="Times New Roman" w:hAnsi="Times New Roman"/>
          <w:kern w:val="0"/>
          <w:sz w:val="24"/>
          <w:szCs w:val="20"/>
          <w:lang w:eastAsia="lt-LT"/>
        </w:rPr>
        <w:t xml:space="preserve">„Nekilnojamojo turto objektų kategorijos ir dvinarės rinkliavos dedamųjų parametrai“ 17 </w:t>
      </w:r>
      <w:r w:rsidR="001A567E">
        <w:rPr>
          <w:rFonts w:ascii="Times New Roman" w:eastAsia="Times New Roman" w:hAnsi="Times New Roman"/>
          <w:kern w:val="0"/>
          <w:sz w:val="24"/>
          <w:szCs w:val="20"/>
          <w:lang w:eastAsia="lt-LT"/>
        </w:rPr>
        <w:t>punkt</w:t>
      </w:r>
      <w:r w:rsidR="004B54B7">
        <w:rPr>
          <w:rFonts w:ascii="Times New Roman" w:eastAsia="Times New Roman" w:hAnsi="Times New Roman"/>
          <w:kern w:val="0"/>
          <w:sz w:val="24"/>
          <w:szCs w:val="20"/>
          <w:lang w:eastAsia="lt-LT"/>
        </w:rPr>
        <w:t>e</w:t>
      </w:r>
      <w:r w:rsidR="0035212E" w:rsidRPr="0035212E">
        <w:rPr>
          <w:rFonts w:ascii="Times New Roman" w:eastAsia="Times New Roman" w:hAnsi="Times New Roman"/>
          <w:kern w:val="0"/>
          <w:sz w:val="24"/>
          <w:szCs w:val="20"/>
          <w:lang w:eastAsia="lt-LT"/>
        </w:rPr>
        <w:t xml:space="preserve"> </w:t>
      </w:r>
      <w:r w:rsidRPr="008E3FD5">
        <w:rPr>
          <w:rFonts w:ascii="Times New Roman" w:eastAsia="Times New Roman" w:hAnsi="Times New Roman"/>
          <w:kern w:val="0"/>
          <w:sz w:val="24"/>
          <w:szCs w:val="20"/>
          <w:lang w:eastAsia="lt-LT"/>
        </w:rPr>
        <w:t xml:space="preserve">ir </w:t>
      </w:r>
      <w:r w:rsidR="001A567E">
        <w:rPr>
          <w:rFonts w:ascii="Times New Roman" w:eastAsia="Times New Roman" w:hAnsi="Times New Roman"/>
          <w:kern w:val="0"/>
          <w:sz w:val="24"/>
          <w:szCs w:val="20"/>
          <w:lang w:eastAsia="lt-LT"/>
        </w:rPr>
        <w:t xml:space="preserve">jį </w:t>
      </w:r>
      <w:r w:rsidRPr="008E3FD5">
        <w:rPr>
          <w:rFonts w:ascii="Times New Roman" w:eastAsia="Times New Roman" w:hAnsi="Times New Roman"/>
          <w:kern w:val="0"/>
          <w:sz w:val="24"/>
          <w:szCs w:val="20"/>
          <w:lang w:eastAsia="lt-LT"/>
        </w:rPr>
        <w:t xml:space="preserve">išdėstyti </w:t>
      </w:r>
      <w:r w:rsidR="0035212E">
        <w:rPr>
          <w:rFonts w:ascii="Times New Roman" w:eastAsia="Times New Roman" w:hAnsi="Times New Roman"/>
          <w:kern w:val="0"/>
          <w:sz w:val="24"/>
          <w:szCs w:val="20"/>
          <w:lang w:eastAsia="lt-LT"/>
        </w:rPr>
        <w:t>taip:</w:t>
      </w:r>
    </w:p>
    <w:tbl>
      <w:tblPr>
        <w:tblW w:w="9525" w:type="dxa"/>
        <w:tblInd w:w="-5" w:type="dxa"/>
        <w:tblCellMar>
          <w:left w:w="0" w:type="dxa"/>
          <w:right w:w="0" w:type="dxa"/>
        </w:tblCellMar>
        <w:tblLook w:val="0600" w:firstRow="0" w:lastRow="0" w:firstColumn="0" w:lastColumn="0" w:noHBand="1" w:noVBand="1"/>
      </w:tblPr>
      <w:tblGrid>
        <w:gridCol w:w="369"/>
        <w:gridCol w:w="1702"/>
        <w:gridCol w:w="3448"/>
        <w:gridCol w:w="1417"/>
        <w:gridCol w:w="1276"/>
        <w:gridCol w:w="1313"/>
      </w:tblGrid>
      <w:tr w:rsidR="0035212E" w14:paraId="690731DC" w14:textId="77777777" w:rsidTr="0035212E">
        <w:trPr>
          <w:trHeight w:val="38"/>
        </w:trPr>
        <w:tc>
          <w:tcPr>
            <w:tcW w:w="369" w:type="dxa"/>
            <w:tcBorders>
              <w:top w:val="single" w:sz="4" w:space="0" w:color="000000"/>
              <w:left w:val="single" w:sz="4" w:space="0" w:color="000000"/>
              <w:bottom w:val="single" w:sz="4" w:space="0" w:color="000000"/>
              <w:right w:val="single" w:sz="4" w:space="0" w:color="000000"/>
            </w:tcBorders>
            <w:vAlign w:val="center"/>
            <w:hideMark/>
          </w:tcPr>
          <w:p w14:paraId="51DB0B06" w14:textId="757D3913" w:rsidR="0035212E" w:rsidRPr="0035212E" w:rsidRDefault="0035212E" w:rsidP="0035212E">
            <w:pPr>
              <w:spacing w:after="0" w:line="240" w:lineRule="auto"/>
              <w:ind w:left="20"/>
              <w:jc w:val="center"/>
              <w:textAlignment w:val="center"/>
              <w:rPr>
                <w:rFonts w:ascii="Times New Roman" w:eastAsia="MS PGothic" w:hAnsi="Times New Roman"/>
                <w:kern w:val="24"/>
                <w:sz w:val="20"/>
                <w:szCs w:val="20"/>
                <w:lang w:eastAsia="lt-LT"/>
              </w:rPr>
            </w:pPr>
            <w:r>
              <w:rPr>
                <w:rFonts w:ascii="Times New Roman" w:eastAsia="MS PGothic" w:hAnsi="Times New Roman"/>
                <w:kern w:val="24"/>
                <w:sz w:val="20"/>
                <w:szCs w:val="20"/>
                <w:lang w:eastAsia="lt-LT"/>
              </w:rPr>
              <w:t>„</w:t>
            </w:r>
            <w:r w:rsidRPr="0035212E">
              <w:rPr>
                <w:rFonts w:ascii="Times New Roman" w:eastAsia="MS PGothic" w:hAnsi="Times New Roman"/>
                <w:kern w:val="24"/>
                <w:sz w:val="20"/>
                <w:szCs w:val="20"/>
                <w:lang w:eastAsia="lt-LT"/>
              </w:rPr>
              <w:t>17.</w:t>
            </w:r>
          </w:p>
        </w:tc>
        <w:tc>
          <w:tcPr>
            <w:tcW w:w="1702"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8EF2847" w14:textId="07A17829" w:rsidR="0035212E" w:rsidRPr="0035212E" w:rsidRDefault="0035212E" w:rsidP="0035212E">
            <w:pPr>
              <w:spacing w:after="0" w:line="240" w:lineRule="auto"/>
              <w:ind w:left="45"/>
              <w:textAlignment w:val="center"/>
              <w:rPr>
                <w:rFonts w:ascii="Times New Roman" w:eastAsia="MS PGothic" w:hAnsi="Times New Roman"/>
                <w:kern w:val="24"/>
                <w:sz w:val="20"/>
                <w:szCs w:val="20"/>
                <w:lang w:eastAsia="lt-LT"/>
              </w:rPr>
            </w:pPr>
            <w:r w:rsidRPr="0035212E">
              <w:rPr>
                <w:rFonts w:ascii="Times New Roman" w:eastAsia="MS PGothic" w:hAnsi="Times New Roman"/>
                <w:kern w:val="24"/>
                <w:sz w:val="20"/>
                <w:szCs w:val="20"/>
                <w:lang w:eastAsia="lt-LT"/>
              </w:rPr>
              <w:t>Sodų paskirties objektai</w:t>
            </w:r>
            <w:r>
              <w:rPr>
                <w:rFonts w:ascii="Times New Roman" w:eastAsia="MS PGothic" w:hAnsi="Times New Roman"/>
                <w:kern w:val="24"/>
                <w:sz w:val="20"/>
                <w:szCs w:val="20"/>
                <w:lang w:eastAsia="lt-LT"/>
              </w:rPr>
              <w:t xml:space="preserve"> </w:t>
            </w:r>
            <w:r w:rsidRPr="0035212E">
              <w:rPr>
                <w:rFonts w:ascii="Times New Roman" w:hAnsi="Times New Roman"/>
                <w:sz w:val="20"/>
                <w:szCs w:val="20"/>
              </w:rPr>
              <w:t>(naudojami tik sezono metu, sezonas – 7 mėnesiai, nuo balandžio iki spalio mėnesio imtinai)</w:t>
            </w:r>
          </w:p>
        </w:tc>
        <w:tc>
          <w:tcPr>
            <w:tcW w:w="3448" w:type="dxa"/>
            <w:tcBorders>
              <w:top w:val="single" w:sz="4" w:space="0" w:color="000000"/>
              <w:left w:val="single" w:sz="4" w:space="0" w:color="000000"/>
              <w:bottom w:val="single" w:sz="4" w:space="0" w:color="000000"/>
              <w:right w:val="single" w:sz="4" w:space="0" w:color="000000"/>
            </w:tcBorders>
            <w:hideMark/>
          </w:tcPr>
          <w:p w14:paraId="79E8EF86" w14:textId="77777777" w:rsidR="0035212E" w:rsidRPr="0035212E" w:rsidRDefault="0035212E" w:rsidP="0035212E">
            <w:pPr>
              <w:spacing w:after="0" w:line="240" w:lineRule="auto"/>
              <w:ind w:left="44" w:firstLine="13"/>
              <w:textAlignment w:val="center"/>
              <w:rPr>
                <w:rFonts w:ascii="Times New Roman" w:eastAsia="MS PGothic" w:hAnsi="Times New Roman"/>
                <w:kern w:val="24"/>
                <w:sz w:val="20"/>
                <w:szCs w:val="20"/>
                <w:lang w:eastAsia="lt-LT"/>
              </w:rPr>
            </w:pPr>
            <w:r w:rsidRPr="0035212E">
              <w:rPr>
                <w:rFonts w:ascii="Times New Roman" w:hAnsi="Times New Roman"/>
                <w:sz w:val="20"/>
                <w:szCs w:val="20"/>
              </w:rPr>
              <w:t>Naudojami poilsiui ir (arba) sodininkystei ir (arba) daržininkystei sodininkų bendrijos nariams priklausantys arba nepriklausantys sodininkų bendrijos nariams, bet esantys sodo teritorijoje, sodo sklypai su pastatais</w:t>
            </w:r>
          </w:p>
        </w:tc>
        <w:tc>
          <w:tcPr>
            <w:tcW w:w="141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39EFAC" w14:textId="77777777" w:rsidR="0035212E" w:rsidRPr="0035212E" w:rsidRDefault="0035212E" w:rsidP="0035212E">
            <w:pPr>
              <w:spacing w:after="0" w:line="240" w:lineRule="auto"/>
              <w:ind w:left="36" w:right="42"/>
              <w:jc w:val="center"/>
              <w:textAlignment w:val="bottom"/>
              <w:rPr>
                <w:rFonts w:ascii="Times New Roman" w:hAnsi="Times New Roman"/>
                <w:kern w:val="2"/>
                <w:sz w:val="20"/>
                <w:szCs w:val="20"/>
                <w:lang w:eastAsia="lt-LT"/>
              </w:rPr>
            </w:pPr>
            <w:r w:rsidRPr="0035212E">
              <w:rPr>
                <w:rFonts w:ascii="Times New Roman" w:hAnsi="Times New Roman"/>
                <w:sz w:val="20"/>
                <w:szCs w:val="20"/>
                <w:lang w:eastAsia="lt-LT"/>
              </w:rPr>
              <w:t>NT objekto skaičius,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AC8D66" w14:textId="77777777" w:rsidR="0035212E" w:rsidRPr="0035212E" w:rsidRDefault="0035212E" w:rsidP="0035212E">
            <w:pPr>
              <w:spacing w:after="0" w:line="240" w:lineRule="auto"/>
              <w:ind w:hanging="3"/>
              <w:jc w:val="center"/>
              <w:textAlignment w:val="center"/>
              <w:rPr>
                <w:rFonts w:ascii="Times New Roman" w:hAnsi="Times New Roman"/>
                <w:sz w:val="20"/>
                <w:szCs w:val="20"/>
                <w:lang w:eastAsia="lt-LT"/>
              </w:rPr>
            </w:pPr>
            <w:r w:rsidRPr="0035212E">
              <w:rPr>
                <w:rFonts w:ascii="Times New Roman" w:hAnsi="Times New Roman"/>
                <w:sz w:val="20"/>
                <w:szCs w:val="20"/>
                <w:lang w:eastAsia="lt-LT"/>
              </w:rPr>
              <w:t>NT objekto skaičius, vnt.</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33B95BE5" w14:textId="12835567" w:rsidR="0035212E" w:rsidRDefault="0035212E" w:rsidP="0035212E">
            <w:pPr>
              <w:spacing w:after="0" w:line="240" w:lineRule="auto"/>
              <w:ind w:hanging="3"/>
              <w:jc w:val="center"/>
              <w:textAlignment w:val="center"/>
              <w:rPr>
                <w:lang w:eastAsia="lt-LT"/>
              </w:rPr>
            </w:pPr>
            <w:r w:rsidRPr="0035212E">
              <w:rPr>
                <w:rFonts w:ascii="Times New Roman" w:hAnsi="Times New Roman"/>
                <w:sz w:val="20"/>
                <w:szCs w:val="20"/>
                <w:lang w:eastAsia="lt-LT"/>
              </w:rPr>
              <w:t>NT objekto skaičius, vnt</w:t>
            </w:r>
            <w:r>
              <w:rPr>
                <w:rFonts w:ascii="Times New Roman" w:hAnsi="Times New Roman"/>
                <w:sz w:val="20"/>
                <w:szCs w:val="20"/>
                <w:lang w:eastAsia="lt-LT"/>
              </w:rPr>
              <w:t>.</w:t>
            </w:r>
            <w:r w:rsidR="00B53BB1">
              <w:rPr>
                <w:rFonts w:ascii="Times New Roman" w:hAnsi="Times New Roman"/>
                <w:sz w:val="20"/>
                <w:szCs w:val="20"/>
                <w:lang w:eastAsia="lt-LT"/>
              </w:rPr>
              <w:t>“</w:t>
            </w:r>
          </w:p>
        </w:tc>
      </w:tr>
    </w:tbl>
    <w:p w14:paraId="3A398407" w14:textId="270C3704" w:rsidR="00AB3907" w:rsidRPr="00AB3907" w:rsidRDefault="0035212E" w:rsidP="00AB3907">
      <w:pPr>
        <w:spacing w:after="0" w:line="240" w:lineRule="auto"/>
        <w:ind w:firstLine="851"/>
        <w:jc w:val="both"/>
        <w:rPr>
          <w:rFonts w:ascii="Times New Roman" w:hAnsi="Times New Roman"/>
          <w:kern w:val="0"/>
          <w:sz w:val="24"/>
          <w:szCs w:val="24"/>
        </w:rPr>
      </w:pPr>
      <w:r w:rsidRPr="0035212E">
        <w:rPr>
          <w:rFonts w:ascii="Times New Roman" w:eastAsia="Times New Roman" w:hAnsi="Times New Roman"/>
          <w:kern w:val="0"/>
          <w:sz w:val="24"/>
          <w:szCs w:val="20"/>
          <w:lang w:eastAsia="lt-LT"/>
        </w:rPr>
        <w:t>2.</w:t>
      </w:r>
      <w:r w:rsidR="00615F31" w:rsidRPr="00615F31">
        <w:rPr>
          <w:rFonts w:ascii="Times New Roman" w:eastAsia="Times New Roman" w:hAnsi="Times New Roman"/>
          <w:kern w:val="0"/>
          <w:sz w:val="24"/>
          <w:szCs w:val="20"/>
          <w:lang w:eastAsia="lt-LT"/>
        </w:rPr>
        <w:t xml:space="preserve"> </w:t>
      </w:r>
      <w:r w:rsidR="00AB3907" w:rsidRPr="00AB3907">
        <w:rPr>
          <w:rFonts w:ascii="Times New Roman" w:hAnsi="Times New Roman"/>
          <w:kern w:val="0"/>
          <w:sz w:val="24"/>
          <w:szCs w:val="24"/>
        </w:rPr>
        <w:t xml:space="preserve">Šis </w:t>
      </w:r>
      <w:r w:rsidR="00AB3907">
        <w:rPr>
          <w:rFonts w:ascii="Times New Roman" w:hAnsi="Times New Roman"/>
          <w:kern w:val="0"/>
          <w:sz w:val="24"/>
          <w:szCs w:val="24"/>
        </w:rPr>
        <w:t>sprendimas</w:t>
      </w:r>
      <w:r w:rsidR="00AB3907" w:rsidRPr="00AB3907">
        <w:rPr>
          <w:rFonts w:ascii="Times New Roman" w:hAnsi="Times New Roman"/>
          <w:kern w:val="0"/>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1AA76108" w14:textId="77777777" w:rsidR="00AB3907" w:rsidRDefault="00AB3907"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3DA987C3"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r>
      <w:r w:rsidR="00E82163">
        <w:rPr>
          <w:rFonts w:ascii="Times New Roman" w:eastAsia="Times New Roman" w:hAnsi="Times New Roman"/>
          <w:kern w:val="0"/>
          <w:sz w:val="24"/>
          <w:szCs w:val="20"/>
          <w:lang w:eastAsia="lt-LT"/>
        </w:rPr>
        <w:tab/>
        <w:t>Antanas Kalnius</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DC9CBE4" w14:textId="319FB74E"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5747FE21" w14:textId="7FED2D2C"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61496E9F" w14:textId="1B8EDC40" w:rsidR="001A567E" w:rsidRDefault="001A567E" w:rsidP="008E3FD5">
      <w:pPr>
        <w:suppressAutoHyphens w:val="0"/>
        <w:spacing w:after="0" w:line="240" w:lineRule="auto"/>
        <w:jc w:val="both"/>
        <w:rPr>
          <w:rFonts w:ascii="Times New Roman" w:eastAsia="Times New Roman" w:hAnsi="Times New Roman"/>
          <w:kern w:val="0"/>
          <w:sz w:val="24"/>
          <w:szCs w:val="24"/>
          <w:lang w:eastAsia="lt-LT"/>
        </w:rPr>
      </w:pPr>
    </w:p>
    <w:p w14:paraId="7054A967" w14:textId="4A6849DD" w:rsidR="00615F31" w:rsidRDefault="0035212E" w:rsidP="00E82163">
      <w:pPr>
        <w:suppressAutoHyphens w:val="0"/>
        <w:spacing w:after="0" w:line="240" w:lineRule="auto"/>
        <w:rPr>
          <w:rFonts w:ascii="Times New Roman" w:eastAsia="Times New Roman" w:hAnsi="Times New Roman"/>
          <w:bCs/>
          <w:kern w:val="0"/>
          <w:sz w:val="24"/>
          <w:szCs w:val="24"/>
          <w:lang w:eastAsia="lt-LT"/>
        </w:rPr>
      </w:pPr>
      <w:r>
        <w:rPr>
          <w:rFonts w:ascii="Times New Roman" w:eastAsia="Times New Roman" w:hAnsi="Times New Roman"/>
          <w:kern w:val="0"/>
          <w:sz w:val="24"/>
          <w:szCs w:val="24"/>
        </w:rPr>
        <w:t>Renata Ambrazevič</w:t>
      </w:r>
      <w:r w:rsidR="00926525">
        <w:rPr>
          <w:rFonts w:ascii="Times New Roman" w:eastAsia="Times New Roman" w:hAnsi="Times New Roman"/>
          <w:kern w:val="0"/>
          <w:sz w:val="24"/>
          <w:szCs w:val="24"/>
        </w:rPr>
        <w:t>ienė</w:t>
      </w:r>
    </w:p>
    <w:sectPr w:rsidR="00615F31" w:rsidSect="00615F31">
      <w:headerReference w:type="first" r:id="rId9"/>
      <w:pgSz w:w="11906" w:h="16838" w:code="9"/>
      <w:pgMar w:top="1134" w:right="567" w:bottom="1134" w:left="1701" w:header="567" w:footer="567" w:gutter="0"/>
      <w:pgNumType w:start="1"/>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FFF8" w14:textId="77777777" w:rsidR="00A04767" w:rsidRDefault="00A04767" w:rsidP="00BB0BB6">
      <w:pPr>
        <w:spacing w:after="0" w:line="240" w:lineRule="auto"/>
      </w:pPr>
      <w:r>
        <w:separator/>
      </w:r>
    </w:p>
  </w:endnote>
  <w:endnote w:type="continuationSeparator" w:id="0">
    <w:p w14:paraId="26A14CA2" w14:textId="77777777" w:rsidR="00A04767" w:rsidRDefault="00A04767"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CF2A" w14:textId="77777777" w:rsidR="00A04767" w:rsidRDefault="00A04767" w:rsidP="00BB0BB6">
      <w:pPr>
        <w:spacing w:after="0" w:line="240" w:lineRule="auto"/>
      </w:pPr>
      <w:r>
        <w:separator/>
      </w:r>
    </w:p>
  </w:footnote>
  <w:footnote w:type="continuationSeparator" w:id="0">
    <w:p w14:paraId="78DC574C" w14:textId="77777777" w:rsidR="00A04767" w:rsidRDefault="00A04767"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BF3A" w14:textId="4A52D628" w:rsidR="001A567E" w:rsidRPr="001A567E" w:rsidRDefault="001A567E" w:rsidP="001A5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6D2A7D"/>
    <w:multiLevelType w:val="hybridMultilevel"/>
    <w:tmpl w:val="D518B486"/>
    <w:lvl w:ilvl="0" w:tplc="5AAAB3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9260966">
    <w:abstractNumId w:val="0"/>
  </w:num>
  <w:num w:numId="2" w16cid:durableId="1652908885">
    <w:abstractNumId w:val="1"/>
  </w:num>
  <w:num w:numId="3" w16cid:durableId="1962028046">
    <w:abstractNumId w:val="2"/>
  </w:num>
  <w:num w:numId="4" w16cid:durableId="984970858">
    <w:abstractNumId w:val="3"/>
  </w:num>
  <w:num w:numId="5" w16cid:durableId="2084403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786502">
    <w:abstractNumId w:val="4"/>
  </w:num>
  <w:num w:numId="7" w16cid:durableId="372923300">
    <w:abstractNumId w:val="7"/>
  </w:num>
  <w:num w:numId="8" w16cid:durableId="1206596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C"/>
    <w:rsid w:val="000100D7"/>
    <w:rsid w:val="00032403"/>
    <w:rsid w:val="00044931"/>
    <w:rsid w:val="00046181"/>
    <w:rsid w:val="00051C6C"/>
    <w:rsid w:val="00056A63"/>
    <w:rsid w:val="0007105A"/>
    <w:rsid w:val="00074BED"/>
    <w:rsid w:val="00075E8A"/>
    <w:rsid w:val="000777A2"/>
    <w:rsid w:val="00082222"/>
    <w:rsid w:val="000859C4"/>
    <w:rsid w:val="00094BEC"/>
    <w:rsid w:val="0009587B"/>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567E"/>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4FB8"/>
    <w:rsid w:val="00304A64"/>
    <w:rsid w:val="003077D2"/>
    <w:rsid w:val="00311926"/>
    <w:rsid w:val="00316E21"/>
    <w:rsid w:val="00324540"/>
    <w:rsid w:val="00327EA0"/>
    <w:rsid w:val="0033165F"/>
    <w:rsid w:val="003349F4"/>
    <w:rsid w:val="0035212E"/>
    <w:rsid w:val="00355107"/>
    <w:rsid w:val="00355D6A"/>
    <w:rsid w:val="0035755D"/>
    <w:rsid w:val="00365C2C"/>
    <w:rsid w:val="00371D26"/>
    <w:rsid w:val="00372CC8"/>
    <w:rsid w:val="003834F3"/>
    <w:rsid w:val="003837C6"/>
    <w:rsid w:val="003860E1"/>
    <w:rsid w:val="00397600"/>
    <w:rsid w:val="003A28B2"/>
    <w:rsid w:val="003A33F7"/>
    <w:rsid w:val="003B54A5"/>
    <w:rsid w:val="003C1100"/>
    <w:rsid w:val="003C386C"/>
    <w:rsid w:val="003D28FF"/>
    <w:rsid w:val="003D69B2"/>
    <w:rsid w:val="003E293C"/>
    <w:rsid w:val="003F63F1"/>
    <w:rsid w:val="0040210C"/>
    <w:rsid w:val="004033B5"/>
    <w:rsid w:val="00414A74"/>
    <w:rsid w:val="00417412"/>
    <w:rsid w:val="0042340B"/>
    <w:rsid w:val="00444AD7"/>
    <w:rsid w:val="00445E6C"/>
    <w:rsid w:val="00484C9E"/>
    <w:rsid w:val="00493479"/>
    <w:rsid w:val="004A3349"/>
    <w:rsid w:val="004A742D"/>
    <w:rsid w:val="004B0D65"/>
    <w:rsid w:val="004B1C6C"/>
    <w:rsid w:val="004B54B7"/>
    <w:rsid w:val="004C102A"/>
    <w:rsid w:val="004C1707"/>
    <w:rsid w:val="004C4B65"/>
    <w:rsid w:val="004C4BB5"/>
    <w:rsid w:val="004C62A8"/>
    <w:rsid w:val="004E2FA4"/>
    <w:rsid w:val="004F06A5"/>
    <w:rsid w:val="00510D61"/>
    <w:rsid w:val="00511B76"/>
    <w:rsid w:val="00515579"/>
    <w:rsid w:val="00517EF0"/>
    <w:rsid w:val="0052460F"/>
    <w:rsid w:val="00525BCD"/>
    <w:rsid w:val="00531F71"/>
    <w:rsid w:val="005437D1"/>
    <w:rsid w:val="005459BB"/>
    <w:rsid w:val="0054643D"/>
    <w:rsid w:val="00547A3D"/>
    <w:rsid w:val="005529E0"/>
    <w:rsid w:val="00557820"/>
    <w:rsid w:val="00573CD9"/>
    <w:rsid w:val="00577707"/>
    <w:rsid w:val="0058417F"/>
    <w:rsid w:val="00590EB7"/>
    <w:rsid w:val="005A1061"/>
    <w:rsid w:val="005B7703"/>
    <w:rsid w:val="005C3949"/>
    <w:rsid w:val="005C66C9"/>
    <w:rsid w:val="005C68A3"/>
    <w:rsid w:val="005D1E50"/>
    <w:rsid w:val="00602822"/>
    <w:rsid w:val="006029E1"/>
    <w:rsid w:val="00613D7B"/>
    <w:rsid w:val="0061519D"/>
    <w:rsid w:val="00615F31"/>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C33DD"/>
    <w:rsid w:val="007C629C"/>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1E2B"/>
    <w:rsid w:val="008740BC"/>
    <w:rsid w:val="00874ACC"/>
    <w:rsid w:val="00877A7F"/>
    <w:rsid w:val="00883C90"/>
    <w:rsid w:val="00892741"/>
    <w:rsid w:val="00892A8B"/>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6A4"/>
    <w:rsid w:val="00974E5B"/>
    <w:rsid w:val="00991061"/>
    <w:rsid w:val="00993549"/>
    <w:rsid w:val="009B6E06"/>
    <w:rsid w:val="009B6E77"/>
    <w:rsid w:val="009C130D"/>
    <w:rsid w:val="009C24F5"/>
    <w:rsid w:val="009C7733"/>
    <w:rsid w:val="009D2924"/>
    <w:rsid w:val="009E6DDD"/>
    <w:rsid w:val="009F0C46"/>
    <w:rsid w:val="009F5FD5"/>
    <w:rsid w:val="00A04767"/>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3907"/>
    <w:rsid w:val="00AB585A"/>
    <w:rsid w:val="00AD03A8"/>
    <w:rsid w:val="00AD55AB"/>
    <w:rsid w:val="00AD57AE"/>
    <w:rsid w:val="00AE4287"/>
    <w:rsid w:val="00AE6EC7"/>
    <w:rsid w:val="00AE77A1"/>
    <w:rsid w:val="00AF0B71"/>
    <w:rsid w:val="00AF4D1B"/>
    <w:rsid w:val="00B05F7A"/>
    <w:rsid w:val="00B20405"/>
    <w:rsid w:val="00B3596E"/>
    <w:rsid w:val="00B42988"/>
    <w:rsid w:val="00B53BB1"/>
    <w:rsid w:val="00B734B8"/>
    <w:rsid w:val="00B83889"/>
    <w:rsid w:val="00B859B0"/>
    <w:rsid w:val="00BA6FC9"/>
    <w:rsid w:val="00BB0BB6"/>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A62CD"/>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53250"/>
    <w:rsid w:val="00D6031C"/>
    <w:rsid w:val="00D62B95"/>
    <w:rsid w:val="00D854DB"/>
    <w:rsid w:val="00D95286"/>
    <w:rsid w:val="00D96C3F"/>
    <w:rsid w:val="00DA189F"/>
    <w:rsid w:val="00DC6A31"/>
    <w:rsid w:val="00DD2D9B"/>
    <w:rsid w:val="00DE54F6"/>
    <w:rsid w:val="00DF4880"/>
    <w:rsid w:val="00E04DE2"/>
    <w:rsid w:val="00E32E85"/>
    <w:rsid w:val="00E37070"/>
    <w:rsid w:val="00E43115"/>
    <w:rsid w:val="00E6753C"/>
    <w:rsid w:val="00E67906"/>
    <w:rsid w:val="00E67CB4"/>
    <w:rsid w:val="00E736E1"/>
    <w:rsid w:val="00E80B18"/>
    <w:rsid w:val="00E82163"/>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385"/>
    <w:rsid w:val="00F609C3"/>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BA6E209"/>
  <w15:docId w15:val="{3EE341F5-675E-4914-B8EE-0A0FD88C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892C-5346-4268-8BC4-5E719D5D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1526</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Reda Pilelienė</cp:lastModifiedBy>
  <cp:revision>4</cp:revision>
  <cp:lastPrinted>2023-03-20T07:15:00Z</cp:lastPrinted>
  <dcterms:created xsi:type="dcterms:W3CDTF">2023-03-20T07:15:00Z</dcterms:created>
  <dcterms:modified xsi:type="dcterms:W3CDTF">2023-03-27T10:40:00Z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