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611736F" w14:textId="77777777" w:rsidR="00240FB2" w:rsidRPr="00B646E3" w:rsidRDefault="00E34F27" w:rsidP="00B7109F">
      <w:pPr>
        <w:widowControl/>
        <w:autoSpaceDE/>
        <w:ind w:left="5192" w:firstLine="1298"/>
        <w:outlineLvl w:val="0"/>
        <w:rPr>
          <w:rFonts w:ascii="Times New Roman" w:hAnsi="Times New Roman" w:cs="Times New Roman"/>
          <w:bCs/>
          <w:sz w:val="24"/>
          <w:szCs w:val="24"/>
        </w:rPr>
      </w:pPr>
      <w:r w:rsidRPr="00B646E3">
        <w:rPr>
          <w:rFonts w:ascii="Times New Roman" w:hAnsi="Times New Roman" w:cs="Times New Roman"/>
          <w:bCs/>
          <w:sz w:val="24"/>
          <w:szCs w:val="24"/>
        </w:rPr>
        <w:t>PRITARTA</w:t>
      </w:r>
    </w:p>
    <w:p w14:paraId="0686354E" w14:textId="4D425014" w:rsidR="00240FB2" w:rsidRPr="00B646E3" w:rsidRDefault="00123850" w:rsidP="00B7109F">
      <w:pPr>
        <w:widowControl/>
        <w:autoSpaceDE/>
        <w:ind w:left="5192" w:firstLine="1298"/>
        <w:outlineLvl w:val="0"/>
        <w:rPr>
          <w:rFonts w:ascii="Times New Roman" w:hAnsi="Times New Roman" w:cs="Times New Roman"/>
          <w:bCs/>
          <w:sz w:val="24"/>
          <w:szCs w:val="24"/>
        </w:rPr>
      </w:pPr>
      <w:r w:rsidRPr="00B646E3">
        <w:rPr>
          <w:rFonts w:ascii="Times New Roman" w:hAnsi="Times New Roman" w:cs="Times New Roman"/>
          <w:bCs/>
          <w:sz w:val="24"/>
          <w:szCs w:val="24"/>
        </w:rPr>
        <w:t>Kretingos rajono</w:t>
      </w:r>
      <w:r w:rsidR="00240FB2" w:rsidRPr="00B646E3">
        <w:rPr>
          <w:rFonts w:ascii="Times New Roman" w:hAnsi="Times New Roman" w:cs="Times New Roman"/>
          <w:bCs/>
          <w:sz w:val="24"/>
          <w:szCs w:val="24"/>
        </w:rPr>
        <w:t xml:space="preserve"> savivaldybės</w:t>
      </w:r>
    </w:p>
    <w:p w14:paraId="65B7ABDA" w14:textId="39948758" w:rsidR="00240FB2" w:rsidRPr="00B646E3" w:rsidRDefault="00240FB2" w:rsidP="00B7109F">
      <w:pPr>
        <w:widowControl/>
        <w:autoSpaceDE/>
        <w:ind w:left="5192" w:firstLine="1298"/>
        <w:outlineLvl w:val="0"/>
        <w:rPr>
          <w:rFonts w:ascii="Times New Roman" w:hAnsi="Times New Roman" w:cs="Times New Roman"/>
          <w:bCs/>
          <w:sz w:val="24"/>
          <w:szCs w:val="24"/>
        </w:rPr>
      </w:pPr>
      <w:r w:rsidRPr="00B646E3">
        <w:rPr>
          <w:rFonts w:ascii="Times New Roman" w:hAnsi="Times New Roman" w:cs="Times New Roman"/>
          <w:bCs/>
          <w:sz w:val="24"/>
          <w:szCs w:val="24"/>
        </w:rPr>
        <w:t>tarybos 20</w:t>
      </w:r>
      <w:r w:rsidR="00EA0F7E">
        <w:rPr>
          <w:rFonts w:ascii="Times New Roman" w:hAnsi="Times New Roman" w:cs="Times New Roman"/>
          <w:bCs/>
          <w:sz w:val="24"/>
          <w:szCs w:val="24"/>
        </w:rPr>
        <w:t>20</w:t>
      </w:r>
      <w:r w:rsidRPr="00B646E3">
        <w:rPr>
          <w:rFonts w:ascii="Times New Roman" w:hAnsi="Times New Roman" w:cs="Times New Roman"/>
          <w:bCs/>
          <w:sz w:val="24"/>
          <w:szCs w:val="24"/>
        </w:rPr>
        <w:t xml:space="preserve"> m. </w:t>
      </w:r>
      <w:r w:rsidR="00EA0F7E">
        <w:rPr>
          <w:rFonts w:ascii="Times New Roman" w:hAnsi="Times New Roman" w:cs="Times New Roman"/>
          <w:bCs/>
          <w:sz w:val="24"/>
          <w:szCs w:val="24"/>
        </w:rPr>
        <w:t>rugpjūčio</w:t>
      </w:r>
      <w:r w:rsidR="00587CE9" w:rsidRPr="00B646E3">
        <w:rPr>
          <w:rFonts w:ascii="Times New Roman" w:hAnsi="Times New Roman" w:cs="Times New Roman"/>
          <w:bCs/>
          <w:sz w:val="24"/>
          <w:szCs w:val="24"/>
        </w:rPr>
        <w:t xml:space="preserve"> 27</w:t>
      </w:r>
      <w:r w:rsidRPr="00B646E3">
        <w:rPr>
          <w:rFonts w:ascii="Times New Roman" w:hAnsi="Times New Roman" w:cs="Times New Roman"/>
          <w:bCs/>
          <w:sz w:val="24"/>
          <w:szCs w:val="24"/>
        </w:rPr>
        <w:t xml:space="preserve"> d.</w:t>
      </w:r>
    </w:p>
    <w:p w14:paraId="5248C514" w14:textId="39FAA45A" w:rsidR="00240FB2" w:rsidRPr="00B646E3" w:rsidRDefault="00240FB2" w:rsidP="00B7109F">
      <w:pPr>
        <w:widowControl/>
        <w:autoSpaceDE/>
        <w:ind w:left="5192" w:firstLine="1298"/>
        <w:outlineLvl w:val="0"/>
        <w:rPr>
          <w:rFonts w:ascii="Times New Roman" w:hAnsi="Times New Roman" w:cs="Times New Roman"/>
          <w:bCs/>
          <w:sz w:val="24"/>
          <w:szCs w:val="24"/>
        </w:rPr>
      </w:pPr>
      <w:r w:rsidRPr="00B646E3">
        <w:rPr>
          <w:rFonts w:ascii="Times New Roman" w:hAnsi="Times New Roman" w:cs="Times New Roman"/>
          <w:bCs/>
          <w:sz w:val="24"/>
          <w:szCs w:val="24"/>
        </w:rPr>
        <w:t>sprendimu Nr.</w:t>
      </w:r>
      <w:r w:rsidR="00587CE9" w:rsidRPr="00B646E3">
        <w:rPr>
          <w:rFonts w:ascii="Times New Roman" w:hAnsi="Times New Roman" w:cs="Times New Roman"/>
          <w:bCs/>
          <w:sz w:val="24"/>
          <w:szCs w:val="24"/>
        </w:rPr>
        <w:t xml:space="preserve"> T</w:t>
      </w:r>
      <w:r w:rsidR="00123850" w:rsidRPr="00B646E3">
        <w:rPr>
          <w:rFonts w:ascii="Times New Roman" w:hAnsi="Times New Roman" w:cs="Times New Roman"/>
          <w:bCs/>
          <w:sz w:val="24"/>
          <w:szCs w:val="24"/>
        </w:rPr>
        <w:t>2</w:t>
      </w:r>
      <w:r w:rsidR="00DA0892" w:rsidRPr="00B646E3">
        <w:rPr>
          <w:rFonts w:ascii="Times New Roman" w:hAnsi="Times New Roman" w:cs="Times New Roman"/>
          <w:bCs/>
          <w:sz w:val="24"/>
          <w:szCs w:val="24"/>
        </w:rPr>
        <w:t>-</w:t>
      </w:r>
      <w:r w:rsidR="000E54F3">
        <w:rPr>
          <w:rFonts w:ascii="Times New Roman" w:hAnsi="Times New Roman" w:cs="Times New Roman"/>
          <w:bCs/>
          <w:sz w:val="24"/>
          <w:szCs w:val="24"/>
        </w:rPr>
        <w:t>218</w:t>
      </w:r>
    </w:p>
    <w:p w14:paraId="7FA0A131" w14:textId="77777777" w:rsidR="00240FB2" w:rsidRDefault="00240FB2" w:rsidP="00087A83">
      <w:pPr>
        <w:widowControl/>
        <w:autoSpaceDE/>
        <w:jc w:val="center"/>
        <w:outlineLvl w:val="0"/>
        <w:rPr>
          <w:rFonts w:ascii="Times New Roman" w:hAnsi="Times New Roman" w:cs="Times New Roman"/>
          <w:b/>
          <w:bCs/>
          <w:sz w:val="24"/>
          <w:szCs w:val="24"/>
        </w:rPr>
      </w:pPr>
    </w:p>
    <w:p w14:paraId="5054DAC6" w14:textId="77777777" w:rsidR="00087A83" w:rsidRPr="00B646E3" w:rsidRDefault="00087A83" w:rsidP="00087A83">
      <w:pPr>
        <w:widowControl/>
        <w:autoSpaceDE/>
        <w:jc w:val="center"/>
        <w:outlineLvl w:val="0"/>
        <w:rPr>
          <w:rFonts w:ascii="Times New Roman" w:hAnsi="Times New Roman" w:cs="Times New Roman"/>
          <w:b/>
          <w:sz w:val="24"/>
          <w:szCs w:val="24"/>
        </w:rPr>
      </w:pPr>
      <w:r w:rsidRPr="00B646E3">
        <w:rPr>
          <w:rFonts w:ascii="Times New Roman" w:hAnsi="Times New Roman" w:cs="Times New Roman"/>
          <w:b/>
          <w:bCs/>
          <w:sz w:val="24"/>
          <w:szCs w:val="24"/>
        </w:rPr>
        <w:t xml:space="preserve">JUNGTINĖS VEIKLOS (PARTNERYSTĖS) </w:t>
      </w:r>
      <w:r w:rsidRPr="00B646E3">
        <w:rPr>
          <w:rFonts w:ascii="Times New Roman" w:hAnsi="Times New Roman" w:cs="Times New Roman"/>
          <w:b/>
          <w:sz w:val="24"/>
          <w:szCs w:val="24"/>
        </w:rPr>
        <w:t>SUTARTIS Nr.</w:t>
      </w:r>
    </w:p>
    <w:p w14:paraId="6259AF13" w14:textId="77777777" w:rsidR="00087A83" w:rsidRPr="00B646E3" w:rsidRDefault="00087A83" w:rsidP="00087A83">
      <w:pPr>
        <w:widowControl/>
        <w:autoSpaceDE/>
        <w:jc w:val="center"/>
        <w:rPr>
          <w:rFonts w:ascii="Times New Roman" w:hAnsi="Times New Roman" w:cs="Times New Roman"/>
          <w:sz w:val="24"/>
          <w:szCs w:val="24"/>
        </w:rPr>
      </w:pPr>
    </w:p>
    <w:p w14:paraId="259E613E" w14:textId="492D6156" w:rsidR="00087A83" w:rsidRPr="00B646E3" w:rsidRDefault="00087A83" w:rsidP="00087A83">
      <w:pPr>
        <w:widowControl/>
        <w:autoSpaceDE/>
        <w:jc w:val="center"/>
        <w:outlineLvl w:val="0"/>
        <w:rPr>
          <w:rFonts w:ascii="Times New Roman" w:hAnsi="Times New Roman" w:cs="Times New Roman"/>
          <w:sz w:val="24"/>
          <w:szCs w:val="24"/>
        </w:rPr>
      </w:pPr>
      <w:r w:rsidRPr="00B646E3">
        <w:rPr>
          <w:rFonts w:ascii="Times New Roman" w:hAnsi="Times New Roman" w:cs="Times New Roman"/>
          <w:sz w:val="24"/>
          <w:szCs w:val="24"/>
        </w:rPr>
        <w:t>20</w:t>
      </w:r>
      <w:r w:rsidR="00804890" w:rsidRPr="00B646E3">
        <w:rPr>
          <w:rFonts w:ascii="Times New Roman" w:hAnsi="Times New Roman" w:cs="Times New Roman"/>
          <w:sz w:val="24"/>
          <w:szCs w:val="24"/>
        </w:rPr>
        <w:t>20</w:t>
      </w:r>
      <w:r w:rsidRPr="00B646E3">
        <w:rPr>
          <w:rFonts w:ascii="Times New Roman" w:hAnsi="Times New Roman" w:cs="Times New Roman"/>
          <w:sz w:val="24"/>
          <w:szCs w:val="24"/>
        </w:rPr>
        <w:t xml:space="preserve"> m. </w:t>
      </w:r>
      <w:r w:rsidR="000B6144" w:rsidRPr="00B646E3">
        <w:rPr>
          <w:rFonts w:ascii="Times New Roman" w:hAnsi="Times New Roman" w:cs="Times New Roman"/>
          <w:sz w:val="24"/>
          <w:szCs w:val="24"/>
        </w:rPr>
        <w:t xml:space="preserve">            </w:t>
      </w:r>
      <w:r w:rsidRPr="00B646E3">
        <w:rPr>
          <w:rFonts w:ascii="Times New Roman" w:hAnsi="Times New Roman" w:cs="Times New Roman"/>
          <w:sz w:val="24"/>
          <w:szCs w:val="24"/>
        </w:rPr>
        <w:t xml:space="preserve">   </w:t>
      </w:r>
      <w:r w:rsidR="003F30C3" w:rsidRPr="00B646E3">
        <w:rPr>
          <w:rFonts w:ascii="Times New Roman" w:hAnsi="Times New Roman" w:cs="Times New Roman"/>
          <w:sz w:val="24"/>
          <w:szCs w:val="24"/>
        </w:rPr>
        <w:t xml:space="preserve">                    </w:t>
      </w:r>
      <w:r w:rsidRPr="00B646E3">
        <w:rPr>
          <w:rFonts w:ascii="Times New Roman" w:hAnsi="Times New Roman" w:cs="Times New Roman"/>
          <w:sz w:val="24"/>
          <w:szCs w:val="24"/>
        </w:rPr>
        <w:t xml:space="preserve">  d.</w:t>
      </w:r>
    </w:p>
    <w:p w14:paraId="48054C3C" w14:textId="3DA76B8D" w:rsidR="00087A83" w:rsidRPr="00B646E3" w:rsidRDefault="00EE707B" w:rsidP="00087A83">
      <w:pPr>
        <w:widowControl/>
        <w:autoSpaceDE/>
        <w:jc w:val="center"/>
        <w:outlineLvl w:val="0"/>
        <w:rPr>
          <w:rFonts w:ascii="Times New Roman" w:hAnsi="Times New Roman" w:cs="Times New Roman"/>
          <w:sz w:val="24"/>
          <w:szCs w:val="24"/>
        </w:rPr>
      </w:pPr>
      <w:r w:rsidRPr="00B646E3">
        <w:rPr>
          <w:rFonts w:ascii="Times New Roman" w:hAnsi="Times New Roman" w:cs="Times New Roman"/>
          <w:sz w:val="24"/>
          <w:szCs w:val="24"/>
        </w:rPr>
        <w:t>Kretinga</w:t>
      </w:r>
    </w:p>
    <w:p w14:paraId="0E4A62EE" w14:textId="77777777" w:rsidR="00087A83" w:rsidRPr="00B646E3" w:rsidRDefault="00087A83" w:rsidP="00087A83">
      <w:pPr>
        <w:widowControl/>
        <w:autoSpaceDE/>
        <w:rPr>
          <w:rFonts w:ascii="Times New Roman" w:hAnsi="Times New Roman" w:cs="Times New Roman"/>
          <w:sz w:val="24"/>
          <w:szCs w:val="24"/>
        </w:rPr>
      </w:pPr>
    </w:p>
    <w:p w14:paraId="413C68DB" w14:textId="24F50420" w:rsidR="00804890" w:rsidRPr="00B646E3" w:rsidRDefault="00EE707B" w:rsidP="003D7AED">
      <w:pPr>
        <w:ind w:firstLine="567"/>
        <w:jc w:val="both"/>
        <w:rPr>
          <w:rFonts w:ascii="Times New Roman" w:hAnsi="Times New Roman" w:cs="Times New Roman"/>
          <w:sz w:val="24"/>
          <w:szCs w:val="24"/>
        </w:rPr>
      </w:pPr>
      <w:r w:rsidRPr="00B646E3">
        <w:rPr>
          <w:rFonts w:ascii="Times New Roman" w:hAnsi="Times New Roman" w:cs="Times New Roman"/>
          <w:b/>
          <w:bCs/>
          <w:sz w:val="24"/>
          <w:szCs w:val="24"/>
        </w:rPr>
        <w:t>Kretingos rajono</w:t>
      </w:r>
      <w:r w:rsidR="000B6144" w:rsidRPr="00B646E3">
        <w:rPr>
          <w:rFonts w:ascii="Times New Roman" w:hAnsi="Times New Roman" w:cs="Times New Roman"/>
          <w:b/>
          <w:bCs/>
          <w:sz w:val="24"/>
          <w:szCs w:val="24"/>
        </w:rPr>
        <w:t xml:space="preserve"> savivaldybės administracija</w:t>
      </w:r>
      <w:r w:rsidR="000B6144" w:rsidRPr="00B646E3">
        <w:rPr>
          <w:rFonts w:ascii="Times New Roman" w:hAnsi="Times New Roman" w:cs="Times New Roman"/>
          <w:sz w:val="24"/>
          <w:szCs w:val="24"/>
        </w:rPr>
        <w:t xml:space="preserve">, kodas </w:t>
      </w:r>
      <w:r w:rsidR="008D5110" w:rsidRPr="00B646E3">
        <w:rPr>
          <w:rFonts w:ascii="Times New Roman" w:hAnsi="Times New Roman" w:cs="Times New Roman"/>
          <w:sz w:val="24"/>
          <w:szCs w:val="24"/>
        </w:rPr>
        <w:t>188715222</w:t>
      </w:r>
      <w:r w:rsidR="000B6144" w:rsidRPr="00B646E3">
        <w:rPr>
          <w:rFonts w:ascii="Times New Roman" w:hAnsi="Times New Roman" w:cs="Times New Roman"/>
          <w:sz w:val="24"/>
          <w:szCs w:val="24"/>
        </w:rPr>
        <w:t xml:space="preserve">, esanti </w:t>
      </w:r>
      <w:r w:rsidR="001D53AD" w:rsidRPr="00B646E3">
        <w:rPr>
          <w:rFonts w:ascii="Times New Roman" w:hAnsi="Times New Roman" w:cs="Times New Roman"/>
          <w:sz w:val="24"/>
          <w:szCs w:val="24"/>
        </w:rPr>
        <w:t>Savanorių g. 29A, LT-97111 Kretinga</w:t>
      </w:r>
      <w:r w:rsidR="000B6144" w:rsidRPr="00B646E3">
        <w:rPr>
          <w:rFonts w:ascii="Times New Roman" w:hAnsi="Times New Roman" w:cs="Times New Roman"/>
          <w:sz w:val="24"/>
          <w:szCs w:val="24"/>
        </w:rPr>
        <w:t>, atstovaujama Savivaldybės administracijos direktor</w:t>
      </w:r>
      <w:r w:rsidR="0058065C" w:rsidRPr="00B646E3">
        <w:rPr>
          <w:rFonts w:ascii="Times New Roman" w:hAnsi="Times New Roman" w:cs="Times New Roman"/>
          <w:sz w:val="24"/>
          <w:szCs w:val="24"/>
        </w:rPr>
        <w:t>ė</w:t>
      </w:r>
      <w:r w:rsidR="000B6144" w:rsidRPr="00B646E3">
        <w:rPr>
          <w:rFonts w:ascii="Times New Roman" w:hAnsi="Times New Roman" w:cs="Times New Roman"/>
          <w:sz w:val="24"/>
          <w:szCs w:val="24"/>
        </w:rPr>
        <w:t xml:space="preserve">s </w:t>
      </w:r>
      <w:r w:rsidR="0058065C" w:rsidRPr="00B646E3">
        <w:rPr>
          <w:rFonts w:ascii="Times New Roman" w:hAnsi="Times New Roman" w:cs="Times New Roman"/>
          <w:b/>
          <w:sz w:val="24"/>
          <w:szCs w:val="24"/>
        </w:rPr>
        <w:t xml:space="preserve">Jolantos </w:t>
      </w:r>
      <w:proofErr w:type="spellStart"/>
      <w:r w:rsidR="0058065C" w:rsidRPr="00B646E3">
        <w:rPr>
          <w:rFonts w:ascii="Times New Roman" w:hAnsi="Times New Roman" w:cs="Times New Roman"/>
          <w:b/>
          <w:sz w:val="24"/>
          <w:szCs w:val="24"/>
        </w:rPr>
        <w:t>Girdvainės</w:t>
      </w:r>
      <w:proofErr w:type="spellEnd"/>
      <w:r w:rsidR="000B6144" w:rsidRPr="00B646E3">
        <w:rPr>
          <w:rFonts w:ascii="Times New Roman" w:hAnsi="Times New Roman" w:cs="Times New Roman"/>
          <w:sz w:val="24"/>
          <w:szCs w:val="24"/>
        </w:rPr>
        <w:t>, veikiančio</w:t>
      </w:r>
      <w:r w:rsidR="00EA0F7E">
        <w:rPr>
          <w:rFonts w:ascii="Times New Roman" w:hAnsi="Times New Roman" w:cs="Times New Roman"/>
          <w:sz w:val="24"/>
          <w:szCs w:val="24"/>
        </w:rPr>
        <w:t>s</w:t>
      </w:r>
      <w:r w:rsidR="000B6144" w:rsidRPr="00B646E3">
        <w:rPr>
          <w:rFonts w:ascii="Times New Roman" w:hAnsi="Times New Roman" w:cs="Times New Roman"/>
          <w:sz w:val="24"/>
          <w:szCs w:val="24"/>
        </w:rPr>
        <w:t xml:space="preserve"> pagal </w:t>
      </w:r>
      <w:r w:rsidR="001D53AD" w:rsidRPr="00B646E3">
        <w:rPr>
          <w:rFonts w:ascii="Times New Roman" w:hAnsi="Times New Roman" w:cs="Times New Roman"/>
          <w:sz w:val="24"/>
          <w:szCs w:val="24"/>
        </w:rPr>
        <w:t>Kretingos rajono</w:t>
      </w:r>
      <w:r w:rsidR="000B6144" w:rsidRPr="00B646E3">
        <w:rPr>
          <w:rFonts w:ascii="Times New Roman" w:hAnsi="Times New Roman" w:cs="Times New Roman"/>
          <w:sz w:val="24"/>
          <w:szCs w:val="24"/>
        </w:rPr>
        <w:t xml:space="preserve"> savivaldybės administracijos nuostatus</w:t>
      </w:r>
      <w:r w:rsidR="00D95F84" w:rsidRPr="00B646E3">
        <w:rPr>
          <w:rFonts w:ascii="Times New Roman" w:hAnsi="Times New Roman" w:cs="Times New Roman"/>
          <w:sz w:val="24"/>
          <w:szCs w:val="24"/>
        </w:rPr>
        <w:t xml:space="preserve">, </w:t>
      </w:r>
      <w:r w:rsidR="0079136F" w:rsidRPr="00B646E3">
        <w:rPr>
          <w:rFonts w:ascii="Times New Roman" w:hAnsi="Times New Roman" w:cs="Times New Roman"/>
          <w:sz w:val="24"/>
          <w:szCs w:val="24"/>
        </w:rPr>
        <w:t xml:space="preserve">(toliau – </w:t>
      </w:r>
      <w:r w:rsidR="00804890" w:rsidRPr="00B646E3">
        <w:rPr>
          <w:rFonts w:ascii="Times New Roman" w:hAnsi="Times New Roman" w:cs="Times New Roman"/>
          <w:b/>
          <w:sz w:val="24"/>
          <w:szCs w:val="24"/>
        </w:rPr>
        <w:t>Savivaldybės administracija</w:t>
      </w:r>
      <w:r w:rsidR="0079136F" w:rsidRPr="00B646E3">
        <w:rPr>
          <w:rFonts w:ascii="Times New Roman" w:hAnsi="Times New Roman" w:cs="Times New Roman"/>
          <w:sz w:val="24"/>
          <w:szCs w:val="24"/>
        </w:rPr>
        <w:t>)</w:t>
      </w:r>
      <w:r w:rsidR="000B6144" w:rsidRPr="00B646E3">
        <w:rPr>
          <w:rFonts w:ascii="Times New Roman" w:hAnsi="Times New Roman" w:cs="Times New Roman"/>
          <w:sz w:val="24"/>
          <w:szCs w:val="24"/>
        </w:rPr>
        <w:t>,</w:t>
      </w:r>
    </w:p>
    <w:p w14:paraId="1595840B" w14:textId="38120627" w:rsidR="00804890" w:rsidRPr="00B646E3" w:rsidRDefault="00804890" w:rsidP="008458C8">
      <w:pPr>
        <w:widowControl/>
        <w:tabs>
          <w:tab w:val="left" w:pos="1080"/>
        </w:tabs>
        <w:autoSpaceDE/>
        <w:ind w:firstLine="720"/>
        <w:jc w:val="both"/>
        <w:rPr>
          <w:rFonts w:ascii="Times New Roman" w:hAnsi="Times New Roman" w:cs="Times New Roman"/>
          <w:sz w:val="24"/>
          <w:szCs w:val="24"/>
        </w:rPr>
      </w:pPr>
      <w:r w:rsidRPr="00B646E3">
        <w:rPr>
          <w:rFonts w:ascii="Times New Roman" w:hAnsi="Times New Roman" w:cs="Times New Roman"/>
          <w:sz w:val="24"/>
          <w:szCs w:val="24"/>
        </w:rPr>
        <w:t>ir</w:t>
      </w:r>
    </w:p>
    <w:p w14:paraId="59C68609" w14:textId="48169BAB" w:rsidR="00804890" w:rsidRPr="00B646E3" w:rsidRDefault="00804890" w:rsidP="008458C8">
      <w:pPr>
        <w:widowControl/>
        <w:tabs>
          <w:tab w:val="left" w:pos="1080"/>
        </w:tabs>
        <w:autoSpaceDE/>
        <w:ind w:firstLine="720"/>
        <w:jc w:val="both"/>
        <w:rPr>
          <w:rFonts w:ascii="Times New Roman" w:hAnsi="Times New Roman" w:cs="Times New Roman"/>
          <w:sz w:val="24"/>
          <w:szCs w:val="24"/>
        </w:rPr>
      </w:pPr>
      <w:r w:rsidRPr="00B646E3">
        <w:rPr>
          <w:rFonts w:ascii="Times New Roman" w:hAnsi="Times New Roman" w:cs="Times New Roman"/>
          <w:b/>
          <w:sz w:val="24"/>
          <w:szCs w:val="24"/>
        </w:rPr>
        <w:t>Asociacija „Klaipėdos regionas“</w:t>
      </w:r>
      <w:r w:rsidR="00F351DF" w:rsidRPr="00B646E3">
        <w:rPr>
          <w:rFonts w:ascii="Times New Roman" w:hAnsi="Times New Roman" w:cs="Times New Roman"/>
          <w:sz w:val="24"/>
          <w:szCs w:val="24"/>
        </w:rPr>
        <w:t xml:space="preserve">, </w:t>
      </w:r>
      <w:r w:rsidRPr="00B646E3">
        <w:rPr>
          <w:rFonts w:ascii="Times New Roman" w:hAnsi="Times New Roman" w:cs="Times New Roman"/>
          <w:sz w:val="24"/>
          <w:szCs w:val="24"/>
        </w:rPr>
        <w:t xml:space="preserve">kodas 302798913, </w:t>
      </w:r>
      <w:r w:rsidR="00F351DF" w:rsidRPr="00B646E3">
        <w:rPr>
          <w:rFonts w:ascii="Times New Roman" w:hAnsi="Times New Roman" w:cs="Times New Roman"/>
          <w:sz w:val="24"/>
          <w:szCs w:val="24"/>
        </w:rPr>
        <w:t xml:space="preserve">esanti </w:t>
      </w:r>
      <w:r w:rsidRPr="00B646E3">
        <w:rPr>
          <w:rFonts w:ascii="Times New Roman" w:hAnsi="Times New Roman" w:cs="Times New Roman"/>
          <w:sz w:val="24"/>
          <w:szCs w:val="24"/>
        </w:rPr>
        <w:t>Šaulių g. 32-5</w:t>
      </w:r>
      <w:r w:rsidR="00B7109F">
        <w:rPr>
          <w:rFonts w:ascii="Times New Roman" w:hAnsi="Times New Roman" w:cs="Times New Roman"/>
          <w:sz w:val="24"/>
          <w:szCs w:val="24"/>
        </w:rPr>
        <w:t>,</w:t>
      </w:r>
      <w:r w:rsidRPr="00B646E3">
        <w:rPr>
          <w:rFonts w:ascii="Times New Roman" w:hAnsi="Times New Roman" w:cs="Times New Roman"/>
          <w:sz w:val="24"/>
          <w:szCs w:val="24"/>
        </w:rPr>
        <w:t xml:space="preserve"> </w:t>
      </w:r>
      <w:r w:rsidR="00B7109F">
        <w:rPr>
          <w:rFonts w:ascii="Times New Roman" w:hAnsi="Times New Roman" w:cs="Times New Roman"/>
          <w:sz w:val="24"/>
          <w:szCs w:val="24"/>
        </w:rPr>
        <w:t>LT-</w:t>
      </w:r>
      <w:r w:rsidR="00B7109F" w:rsidRPr="00B646E3">
        <w:rPr>
          <w:rFonts w:ascii="Times New Roman" w:hAnsi="Times New Roman" w:cs="Times New Roman"/>
          <w:sz w:val="24"/>
          <w:szCs w:val="24"/>
          <w:lang w:val="pt-BR"/>
        </w:rPr>
        <w:t>92231</w:t>
      </w:r>
      <w:r w:rsidR="00B7109F">
        <w:rPr>
          <w:rFonts w:ascii="Times New Roman" w:hAnsi="Times New Roman" w:cs="Times New Roman"/>
          <w:sz w:val="24"/>
          <w:szCs w:val="24"/>
          <w:lang w:val="pt-BR"/>
        </w:rPr>
        <w:t xml:space="preserve"> </w:t>
      </w:r>
      <w:r w:rsidRPr="00B646E3">
        <w:rPr>
          <w:rFonts w:ascii="Times New Roman" w:hAnsi="Times New Roman" w:cs="Times New Roman"/>
          <w:sz w:val="24"/>
          <w:szCs w:val="24"/>
        </w:rPr>
        <w:t>Klaipėda</w:t>
      </w:r>
      <w:r w:rsidR="00F351DF" w:rsidRPr="00B646E3">
        <w:rPr>
          <w:rFonts w:ascii="Times New Roman" w:hAnsi="Times New Roman" w:cs="Times New Roman"/>
          <w:sz w:val="24"/>
          <w:szCs w:val="24"/>
        </w:rPr>
        <w:t xml:space="preserve">, atstovaujama </w:t>
      </w:r>
      <w:r w:rsidRPr="00B646E3">
        <w:rPr>
          <w:rFonts w:ascii="Times New Roman" w:hAnsi="Times New Roman" w:cs="Times New Roman"/>
          <w:sz w:val="24"/>
          <w:szCs w:val="24"/>
        </w:rPr>
        <w:t>vykdančiosios</w:t>
      </w:r>
      <w:r w:rsidR="00F351DF" w:rsidRPr="00B646E3">
        <w:rPr>
          <w:rFonts w:ascii="Times New Roman" w:hAnsi="Times New Roman" w:cs="Times New Roman"/>
          <w:sz w:val="24"/>
          <w:szCs w:val="24"/>
        </w:rPr>
        <w:t xml:space="preserve"> direktor</w:t>
      </w:r>
      <w:r w:rsidRPr="00B646E3">
        <w:rPr>
          <w:rFonts w:ascii="Times New Roman" w:hAnsi="Times New Roman" w:cs="Times New Roman"/>
          <w:sz w:val="24"/>
          <w:szCs w:val="24"/>
        </w:rPr>
        <w:t>ės</w:t>
      </w:r>
      <w:r w:rsidR="00F351DF" w:rsidRPr="00B646E3">
        <w:rPr>
          <w:rFonts w:ascii="Times New Roman" w:hAnsi="Times New Roman" w:cs="Times New Roman"/>
          <w:sz w:val="24"/>
          <w:szCs w:val="24"/>
        </w:rPr>
        <w:t xml:space="preserve"> </w:t>
      </w:r>
      <w:r w:rsidRPr="00B646E3">
        <w:rPr>
          <w:rFonts w:ascii="Times New Roman" w:hAnsi="Times New Roman" w:cs="Times New Roman"/>
          <w:b/>
          <w:bCs/>
          <w:sz w:val="24"/>
          <w:szCs w:val="24"/>
        </w:rPr>
        <w:t xml:space="preserve">Klaudijos </w:t>
      </w:r>
      <w:proofErr w:type="spellStart"/>
      <w:r w:rsidRPr="00B646E3">
        <w:rPr>
          <w:rFonts w:ascii="Times New Roman" w:hAnsi="Times New Roman" w:cs="Times New Roman"/>
          <w:b/>
          <w:bCs/>
          <w:sz w:val="24"/>
          <w:szCs w:val="24"/>
        </w:rPr>
        <w:t>Kionies</w:t>
      </w:r>
      <w:proofErr w:type="spellEnd"/>
      <w:r w:rsidR="00F351DF" w:rsidRPr="00B646E3">
        <w:rPr>
          <w:rFonts w:ascii="Times New Roman" w:hAnsi="Times New Roman" w:cs="Times New Roman"/>
          <w:sz w:val="24"/>
          <w:szCs w:val="24"/>
        </w:rPr>
        <w:t>, veikiančio</w:t>
      </w:r>
      <w:r w:rsidRPr="00B646E3">
        <w:rPr>
          <w:rFonts w:ascii="Times New Roman" w:hAnsi="Times New Roman" w:cs="Times New Roman"/>
          <w:sz w:val="24"/>
          <w:szCs w:val="24"/>
        </w:rPr>
        <w:t>s</w:t>
      </w:r>
      <w:r w:rsidR="00F351DF" w:rsidRPr="00B646E3">
        <w:rPr>
          <w:rFonts w:ascii="Times New Roman" w:hAnsi="Times New Roman" w:cs="Times New Roman"/>
          <w:sz w:val="24"/>
          <w:szCs w:val="24"/>
        </w:rPr>
        <w:t xml:space="preserve"> pagal </w:t>
      </w:r>
      <w:r w:rsidRPr="00B646E3">
        <w:rPr>
          <w:rFonts w:ascii="Times New Roman" w:hAnsi="Times New Roman" w:cs="Times New Roman"/>
          <w:sz w:val="24"/>
          <w:szCs w:val="24"/>
        </w:rPr>
        <w:t>asociacijos įstatus</w:t>
      </w:r>
      <w:r w:rsidR="00D95F84" w:rsidRPr="00B646E3">
        <w:rPr>
          <w:rFonts w:ascii="Times New Roman" w:hAnsi="Times New Roman" w:cs="Times New Roman"/>
          <w:sz w:val="24"/>
          <w:szCs w:val="24"/>
        </w:rPr>
        <w:t xml:space="preserve">, </w:t>
      </w:r>
      <w:r w:rsidR="0079136F" w:rsidRPr="00B646E3">
        <w:rPr>
          <w:rFonts w:ascii="Times New Roman" w:hAnsi="Times New Roman" w:cs="Times New Roman"/>
          <w:sz w:val="24"/>
          <w:szCs w:val="24"/>
        </w:rPr>
        <w:t xml:space="preserve">(toliau – </w:t>
      </w:r>
      <w:r w:rsidRPr="00B646E3">
        <w:rPr>
          <w:rFonts w:ascii="Times New Roman" w:hAnsi="Times New Roman" w:cs="Times New Roman"/>
          <w:b/>
          <w:sz w:val="24"/>
          <w:szCs w:val="24"/>
        </w:rPr>
        <w:t>Asociacija</w:t>
      </w:r>
      <w:r w:rsidR="0079136F" w:rsidRPr="00B646E3">
        <w:rPr>
          <w:rFonts w:ascii="Times New Roman" w:hAnsi="Times New Roman" w:cs="Times New Roman"/>
          <w:sz w:val="24"/>
          <w:szCs w:val="24"/>
        </w:rPr>
        <w:t>)</w:t>
      </w:r>
      <w:r w:rsidR="000B6144" w:rsidRPr="00B646E3">
        <w:rPr>
          <w:rFonts w:ascii="Times New Roman" w:hAnsi="Times New Roman" w:cs="Times New Roman"/>
          <w:sz w:val="24"/>
          <w:szCs w:val="24"/>
        </w:rPr>
        <w:t>,</w:t>
      </w:r>
    </w:p>
    <w:p w14:paraId="28A9A0E6" w14:textId="77777777" w:rsidR="002863C1" w:rsidRPr="00B646E3" w:rsidRDefault="002863C1" w:rsidP="008458C8">
      <w:pPr>
        <w:widowControl/>
        <w:tabs>
          <w:tab w:val="left" w:pos="1080"/>
        </w:tabs>
        <w:autoSpaceDE/>
        <w:ind w:firstLine="720"/>
        <w:jc w:val="both"/>
        <w:rPr>
          <w:rFonts w:ascii="Times New Roman" w:hAnsi="Times New Roman" w:cs="Times New Roman"/>
          <w:sz w:val="24"/>
          <w:szCs w:val="24"/>
        </w:rPr>
      </w:pPr>
    </w:p>
    <w:p w14:paraId="00660D41" w14:textId="40F90641" w:rsidR="008458C8" w:rsidRDefault="00F123D8" w:rsidP="00B646E3">
      <w:pPr>
        <w:pStyle w:val="Pagrindinistekstas"/>
        <w:kinsoku w:val="0"/>
        <w:overflowPunct w:val="0"/>
        <w:spacing w:after="0"/>
        <w:ind w:left="23" w:firstLine="544"/>
        <w:jc w:val="both"/>
        <w:rPr>
          <w:rFonts w:ascii="Times New Roman" w:hAnsi="Times New Roman" w:cs="Times New Roman"/>
          <w:bCs/>
          <w:sz w:val="24"/>
          <w:szCs w:val="24"/>
        </w:rPr>
      </w:pPr>
      <w:r w:rsidRPr="00B646E3">
        <w:rPr>
          <w:rFonts w:ascii="Times New Roman" w:hAnsi="Times New Roman" w:cs="Times New Roman"/>
          <w:sz w:val="24"/>
          <w:szCs w:val="24"/>
        </w:rPr>
        <w:t>k</w:t>
      </w:r>
      <w:r w:rsidR="00804890" w:rsidRPr="00B646E3">
        <w:rPr>
          <w:rFonts w:ascii="Times New Roman" w:hAnsi="Times New Roman" w:cs="Times New Roman"/>
          <w:sz w:val="24"/>
          <w:szCs w:val="24"/>
        </w:rPr>
        <w:t>artu vadinamos Šalimis, o kiekviena atskirai Šalimi, vadovaudamosi</w:t>
      </w:r>
      <w:r w:rsidRPr="00B646E3">
        <w:rPr>
          <w:rFonts w:ascii="Times New Roman" w:hAnsi="Times New Roman" w:cs="Times New Roman"/>
          <w:sz w:val="24"/>
          <w:szCs w:val="24"/>
        </w:rPr>
        <w:t xml:space="preserve"> Asociacijos 2019-05-27 visuotinio narių susirinkimo sprendimu (2019-06-03 protokolas </w:t>
      </w:r>
      <w:r w:rsidR="008E3587" w:rsidRPr="00B646E3">
        <w:rPr>
          <w:rFonts w:ascii="Times New Roman" w:hAnsi="Times New Roman" w:cs="Times New Roman"/>
          <w:sz w:val="24"/>
          <w:szCs w:val="24"/>
        </w:rPr>
        <w:t xml:space="preserve">Nr. </w:t>
      </w:r>
      <w:r w:rsidRPr="00B646E3">
        <w:rPr>
          <w:rFonts w:ascii="Times New Roman" w:hAnsi="Times New Roman" w:cs="Times New Roman"/>
          <w:sz w:val="24"/>
          <w:szCs w:val="24"/>
        </w:rPr>
        <w:t>P19-4), 2019-</w:t>
      </w:r>
      <w:r w:rsidR="003A044E" w:rsidRPr="00B646E3">
        <w:rPr>
          <w:rFonts w:ascii="Times New Roman" w:hAnsi="Times New Roman" w:cs="Times New Roman"/>
          <w:sz w:val="24"/>
          <w:szCs w:val="24"/>
        </w:rPr>
        <w:t>06-27</w:t>
      </w:r>
      <w:r w:rsidRPr="00B646E3">
        <w:rPr>
          <w:rFonts w:ascii="Times New Roman" w:hAnsi="Times New Roman" w:cs="Times New Roman"/>
          <w:sz w:val="24"/>
          <w:szCs w:val="24"/>
        </w:rPr>
        <w:t xml:space="preserve"> </w:t>
      </w:r>
      <w:r w:rsidR="003A044E" w:rsidRPr="00B646E3">
        <w:rPr>
          <w:rFonts w:ascii="Times New Roman" w:hAnsi="Times New Roman" w:cs="Times New Roman"/>
          <w:sz w:val="24"/>
          <w:szCs w:val="24"/>
        </w:rPr>
        <w:t>Kretingos rajono</w:t>
      </w:r>
      <w:r w:rsidRPr="00B646E3">
        <w:rPr>
          <w:rFonts w:ascii="Times New Roman" w:hAnsi="Times New Roman" w:cs="Times New Roman"/>
          <w:sz w:val="24"/>
          <w:szCs w:val="24"/>
        </w:rPr>
        <w:t xml:space="preserve"> savivaldybės tarybos sprendimu </w:t>
      </w:r>
      <w:r w:rsidRPr="00B646E3">
        <w:rPr>
          <w:rFonts w:ascii="Times New Roman" w:hAnsi="Times New Roman" w:cs="Times New Roman"/>
          <w:bCs/>
          <w:sz w:val="24"/>
          <w:szCs w:val="24"/>
        </w:rPr>
        <w:t xml:space="preserve">Nr. </w:t>
      </w:r>
      <w:r w:rsidR="003A044E" w:rsidRPr="00B646E3">
        <w:rPr>
          <w:rFonts w:ascii="Times New Roman" w:hAnsi="Times New Roman" w:cs="Times New Roman"/>
          <w:bCs/>
          <w:sz w:val="24"/>
          <w:szCs w:val="24"/>
        </w:rPr>
        <w:t>T2-185 „Dėl pritarimo asociacijos „Klaipėdos regionas“ dalyvavimui projekte „</w:t>
      </w:r>
      <w:proofErr w:type="spellStart"/>
      <w:r w:rsidR="003A044E" w:rsidRPr="00B646E3">
        <w:rPr>
          <w:rFonts w:ascii="Times New Roman" w:hAnsi="Times New Roman" w:cs="Times New Roman"/>
          <w:bCs/>
          <w:sz w:val="24"/>
          <w:szCs w:val="24"/>
        </w:rPr>
        <w:t>Tarpsieninio</w:t>
      </w:r>
      <w:proofErr w:type="spellEnd"/>
      <w:r w:rsidR="003A044E" w:rsidRPr="00B646E3">
        <w:rPr>
          <w:rFonts w:ascii="Times New Roman" w:hAnsi="Times New Roman" w:cs="Times New Roman"/>
          <w:bCs/>
          <w:sz w:val="24"/>
          <w:szCs w:val="24"/>
        </w:rPr>
        <w:t xml:space="preserve"> bendradarbiavimo stiprinimas, kuriant tvarią ilgalaikę plėtrą tarp Klaipėdos ir </w:t>
      </w:r>
      <w:proofErr w:type="spellStart"/>
      <w:r w:rsidR="003A044E" w:rsidRPr="00B646E3">
        <w:rPr>
          <w:rFonts w:ascii="Times New Roman" w:hAnsi="Times New Roman" w:cs="Times New Roman"/>
          <w:bCs/>
          <w:sz w:val="24"/>
          <w:szCs w:val="24"/>
        </w:rPr>
        <w:t>Kuržemės</w:t>
      </w:r>
      <w:proofErr w:type="spellEnd"/>
      <w:r w:rsidR="003A044E" w:rsidRPr="00B646E3">
        <w:rPr>
          <w:rFonts w:ascii="Times New Roman" w:hAnsi="Times New Roman" w:cs="Times New Roman"/>
          <w:bCs/>
          <w:sz w:val="24"/>
          <w:szCs w:val="24"/>
        </w:rPr>
        <w:t xml:space="preserve"> regionų“ partnerio teisėmis</w:t>
      </w:r>
      <w:r w:rsidR="00327312" w:rsidRPr="00B646E3">
        <w:rPr>
          <w:rFonts w:ascii="Times New Roman" w:hAnsi="Times New Roman" w:cs="Times New Roman"/>
          <w:bCs/>
          <w:sz w:val="24"/>
          <w:szCs w:val="24"/>
        </w:rPr>
        <w:t>“</w:t>
      </w:r>
      <w:r w:rsidRPr="00B646E3">
        <w:rPr>
          <w:rFonts w:ascii="Times New Roman" w:hAnsi="Times New Roman" w:cs="Times New Roman"/>
          <w:bCs/>
          <w:sz w:val="24"/>
          <w:szCs w:val="24"/>
        </w:rPr>
        <w:t xml:space="preserve"> ir </w:t>
      </w:r>
      <w:r w:rsidR="00A5056F" w:rsidRPr="00B646E3">
        <w:rPr>
          <w:rFonts w:ascii="Times New Roman" w:hAnsi="Times New Roman" w:cs="Times New Roman"/>
          <w:bCs/>
          <w:sz w:val="24"/>
          <w:szCs w:val="24"/>
        </w:rPr>
        <w:t>2020-06-</w:t>
      </w:r>
      <w:r w:rsidR="00EA0F7E">
        <w:rPr>
          <w:rFonts w:ascii="Times New Roman" w:hAnsi="Times New Roman" w:cs="Times New Roman"/>
          <w:bCs/>
          <w:sz w:val="24"/>
          <w:szCs w:val="24"/>
        </w:rPr>
        <w:t>25</w:t>
      </w:r>
      <w:r w:rsidR="00A5056F" w:rsidRPr="00B646E3">
        <w:rPr>
          <w:rFonts w:ascii="Times New Roman" w:hAnsi="Times New Roman" w:cs="Times New Roman"/>
          <w:bCs/>
          <w:sz w:val="24"/>
          <w:szCs w:val="24"/>
        </w:rPr>
        <w:t xml:space="preserve"> </w:t>
      </w:r>
      <w:r w:rsidR="003A044E" w:rsidRPr="00B646E3">
        <w:rPr>
          <w:rFonts w:ascii="Times New Roman" w:hAnsi="Times New Roman" w:cs="Times New Roman"/>
          <w:sz w:val="24"/>
          <w:szCs w:val="24"/>
        </w:rPr>
        <w:t xml:space="preserve">Kretingos rajono </w:t>
      </w:r>
      <w:r w:rsidR="00A5056F" w:rsidRPr="00B646E3">
        <w:rPr>
          <w:rFonts w:ascii="Times New Roman" w:hAnsi="Times New Roman" w:cs="Times New Roman"/>
          <w:sz w:val="24"/>
          <w:szCs w:val="24"/>
        </w:rPr>
        <w:t xml:space="preserve">savivaldybės tarybos sprendimu </w:t>
      </w:r>
      <w:r w:rsidR="00A5056F" w:rsidRPr="00EA0F7E">
        <w:rPr>
          <w:rFonts w:ascii="Times New Roman" w:hAnsi="Times New Roman" w:cs="Times New Roman"/>
          <w:sz w:val="24"/>
          <w:szCs w:val="24"/>
        </w:rPr>
        <w:t xml:space="preserve">Nr. </w:t>
      </w:r>
      <w:r w:rsidR="000E4310" w:rsidRPr="00EA0F7E">
        <w:rPr>
          <w:rFonts w:ascii="Times New Roman" w:hAnsi="Times New Roman" w:cs="Times New Roman"/>
          <w:sz w:val="24"/>
          <w:szCs w:val="24"/>
        </w:rPr>
        <w:t>T</w:t>
      </w:r>
      <w:r w:rsidR="00327312" w:rsidRPr="00EA0F7E">
        <w:rPr>
          <w:rFonts w:ascii="Times New Roman" w:hAnsi="Times New Roman" w:cs="Times New Roman"/>
          <w:sz w:val="24"/>
          <w:szCs w:val="24"/>
        </w:rPr>
        <w:t>2</w:t>
      </w:r>
      <w:r w:rsidR="000E4310" w:rsidRPr="00EA0F7E">
        <w:rPr>
          <w:rFonts w:ascii="Times New Roman" w:hAnsi="Times New Roman" w:cs="Times New Roman"/>
          <w:sz w:val="24"/>
          <w:szCs w:val="24"/>
        </w:rPr>
        <w:t>-</w:t>
      </w:r>
      <w:r w:rsidR="00EA0F7E" w:rsidRPr="00EA0F7E">
        <w:rPr>
          <w:rFonts w:ascii="Times New Roman" w:hAnsi="Times New Roman" w:cs="Times New Roman"/>
          <w:sz w:val="24"/>
          <w:szCs w:val="24"/>
        </w:rPr>
        <w:t>176</w:t>
      </w:r>
      <w:r w:rsidR="000E4310" w:rsidRPr="00EA0F7E">
        <w:rPr>
          <w:rFonts w:ascii="Times New Roman" w:hAnsi="Times New Roman" w:cs="Times New Roman"/>
          <w:sz w:val="24"/>
          <w:szCs w:val="24"/>
        </w:rPr>
        <w:t xml:space="preserve"> </w:t>
      </w:r>
      <w:r w:rsidR="00A5056F" w:rsidRPr="00EA0F7E">
        <w:rPr>
          <w:rFonts w:ascii="Times New Roman" w:hAnsi="Times New Roman" w:cs="Times New Roman"/>
          <w:sz w:val="24"/>
          <w:szCs w:val="24"/>
        </w:rPr>
        <w:t xml:space="preserve">„Dėl Klaipėdos </w:t>
      </w:r>
      <w:r w:rsidR="00327312" w:rsidRPr="00EA0F7E">
        <w:rPr>
          <w:rFonts w:ascii="Times New Roman" w:hAnsi="Times New Roman" w:cs="Times New Roman"/>
          <w:sz w:val="24"/>
          <w:szCs w:val="24"/>
        </w:rPr>
        <w:t>miesto</w:t>
      </w:r>
      <w:r w:rsidR="00A5056F" w:rsidRPr="00EA0F7E">
        <w:rPr>
          <w:rFonts w:ascii="Times New Roman" w:hAnsi="Times New Roman" w:cs="Times New Roman"/>
          <w:sz w:val="24"/>
          <w:szCs w:val="24"/>
        </w:rPr>
        <w:t xml:space="preserve"> savivaldybės tarybos 2019 m. birželio 27 d. sprendimo </w:t>
      </w:r>
      <w:r w:rsidR="00774A76" w:rsidRPr="00EA0F7E">
        <w:rPr>
          <w:rFonts w:ascii="Times New Roman" w:hAnsi="Times New Roman" w:cs="Times New Roman"/>
          <w:sz w:val="24"/>
          <w:szCs w:val="24"/>
        </w:rPr>
        <w:t>N</w:t>
      </w:r>
      <w:r w:rsidR="00A5056F" w:rsidRPr="00EA0F7E">
        <w:rPr>
          <w:rFonts w:ascii="Times New Roman" w:hAnsi="Times New Roman" w:cs="Times New Roman"/>
          <w:sz w:val="24"/>
          <w:szCs w:val="24"/>
        </w:rPr>
        <w:t xml:space="preserve">r. </w:t>
      </w:r>
      <w:r w:rsidR="00774A76" w:rsidRPr="00EA0F7E">
        <w:rPr>
          <w:rFonts w:ascii="Times New Roman" w:hAnsi="Times New Roman" w:cs="Times New Roman"/>
          <w:sz w:val="24"/>
          <w:szCs w:val="24"/>
        </w:rPr>
        <w:t>T</w:t>
      </w:r>
      <w:r w:rsidR="00327312" w:rsidRPr="00EA0F7E">
        <w:rPr>
          <w:rFonts w:ascii="Times New Roman" w:hAnsi="Times New Roman" w:cs="Times New Roman"/>
          <w:sz w:val="24"/>
          <w:szCs w:val="24"/>
        </w:rPr>
        <w:t>2</w:t>
      </w:r>
      <w:r w:rsidR="00A5056F" w:rsidRPr="00EA0F7E">
        <w:rPr>
          <w:rFonts w:ascii="Times New Roman" w:hAnsi="Times New Roman" w:cs="Times New Roman"/>
          <w:sz w:val="24"/>
          <w:szCs w:val="24"/>
        </w:rPr>
        <w:t>-</w:t>
      </w:r>
      <w:r w:rsidR="00327312" w:rsidRPr="00EA0F7E">
        <w:rPr>
          <w:rFonts w:ascii="Times New Roman" w:hAnsi="Times New Roman" w:cs="Times New Roman"/>
          <w:sz w:val="24"/>
          <w:szCs w:val="24"/>
        </w:rPr>
        <w:t>229</w:t>
      </w:r>
      <w:r w:rsidR="00A5056F" w:rsidRPr="00EA0F7E">
        <w:rPr>
          <w:rFonts w:ascii="Times New Roman" w:hAnsi="Times New Roman" w:cs="Times New Roman"/>
          <w:sz w:val="24"/>
          <w:szCs w:val="24"/>
        </w:rPr>
        <w:t xml:space="preserve"> „</w:t>
      </w:r>
      <w:r w:rsidR="00EA0F7E" w:rsidRPr="00EA0F7E">
        <w:rPr>
          <w:rFonts w:ascii="Times New Roman" w:hAnsi="Times New Roman" w:cs="Times New Roman"/>
          <w:sz w:val="24"/>
          <w:szCs w:val="24"/>
        </w:rPr>
        <w:t>Dėl Kretingos rajono savivaldybės tarybos 2019 m. birželio 27 d. sprendimo Nr. T2-185 „Dėl pritarimo asociacijos „Klaipėdos regionas“ dalyvavimui projekte „</w:t>
      </w:r>
      <w:proofErr w:type="spellStart"/>
      <w:r w:rsidR="00EA0F7E" w:rsidRPr="00EA0F7E">
        <w:rPr>
          <w:rFonts w:ascii="Times New Roman" w:hAnsi="Times New Roman" w:cs="Times New Roman"/>
          <w:sz w:val="24"/>
          <w:szCs w:val="24"/>
        </w:rPr>
        <w:t>Tarpsieninio</w:t>
      </w:r>
      <w:proofErr w:type="spellEnd"/>
      <w:r w:rsidR="00EA0F7E" w:rsidRPr="00EA0F7E">
        <w:rPr>
          <w:rFonts w:ascii="Times New Roman" w:hAnsi="Times New Roman" w:cs="Times New Roman"/>
          <w:sz w:val="24"/>
          <w:szCs w:val="24"/>
        </w:rPr>
        <w:t xml:space="preserve"> bendradarbiavimo stiprinimas, kuriant tvarią ilgalaikę plėtrą tarp Klaipėdos ir </w:t>
      </w:r>
      <w:proofErr w:type="spellStart"/>
      <w:r w:rsidR="00EA0F7E" w:rsidRPr="00EA0F7E">
        <w:rPr>
          <w:rFonts w:ascii="Times New Roman" w:hAnsi="Times New Roman" w:cs="Times New Roman"/>
          <w:sz w:val="24"/>
          <w:szCs w:val="24"/>
        </w:rPr>
        <w:t>Kuržemės</w:t>
      </w:r>
      <w:proofErr w:type="spellEnd"/>
      <w:r w:rsidR="00EA0F7E" w:rsidRPr="00EA0F7E">
        <w:rPr>
          <w:rFonts w:ascii="Times New Roman" w:hAnsi="Times New Roman" w:cs="Times New Roman"/>
          <w:sz w:val="24"/>
          <w:szCs w:val="24"/>
        </w:rPr>
        <w:t xml:space="preserve"> regionų“ partnerio teisėmis“ pakeitimo</w:t>
      </w:r>
      <w:r w:rsidR="00774A76" w:rsidRPr="00EA0F7E">
        <w:rPr>
          <w:rFonts w:ascii="Times New Roman" w:hAnsi="Times New Roman" w:cs="Times New Roman"/>
          <w:sz w:val="24"/>
          <w:szCs w:val="24"/>
        </w:rPr>
        <w:t xml:space="preserve">“ </w:t>
      </w:r>
      <w:r w:rsidR="00B44BB2" w:rsidRPr="00EA0F7E">
        <w:rPr>
          <w:rFonts w:ascii="Times New Roman" w:hAnsi="Times New Roman" w:cs="Times New Roman"/>
          <w:sz w:val="24"/>
          <w:szCs w:val="24"/>
        </w:rPr>
        <w:t xml:space="preserve">ir </w:t>
      </w:r>
      <w:proofErr w:type="spellStart"/>
      <w:r w:rsidRPr="00EA0F7E">
        <w:rPr>
          <w:rFonts w:ascii="Times New Roman" w:hAnsi="Times New Roman" w:cs="Times New Roman"/>
          <w:sz w:val="24"/>
          <w:szCs w:val="24"/>
        </w:rPr>
        <w:t>Interreg</w:t>
      </w:r>
      <w:proofErr w:type="spellEnd"/>
      <w:r w:rsidRPr="00EA0F7E">
        <w:rPr>
          <w:rFonts w:ascii="Times New Roman" w:hAnsi="Times New Roman" w:cs="Times New Roman"/>
          <w:sz w:val="24"/>
          <w:szCs w:val="24"/>
        </w:rPr>
        <w:t xml:space="preserve"> </w:t>
      </w:r>
      <w:r w:rsidR="006461D2" w:rsidRPr="00EA0F7E">
        <w:rPr>
          <w:rFonts w:ascii="Times New Roman" w:hAnsi="Times New Roman" w:cs="Times New Roman"/>
          <w:sz w:val="24"/>
          <w:szCs w:val="24"/>
        </w:rPr>
        <w:t>V-A Latvijos–Lietuvos bendradarbiavimo per sieną programos 2014</w:t>
      </w:r>
      <w:r w:rsidR="00B7109F">
        <w:rPr>
          <w:rFonts w:ascii="Times New Roman" w:hAnsi="Times New Roman" w:cs="Times New Roman"/>
          <w:sz w:val="24"/>
          <w:szCs w:val="24"/>
        </w:rPr>
        <w:t>–</w:t>
      </w:r>
      <w:r w:rsidR="006461D2" w:rsidRPr="00EA0F7E">
        <w:rPr>
          <w:rFonts w:ascii="Times New Roman" w:hAnsi="Times New Roman" w:cs="Times New Roman"/>
          <w:sz w:val="24"/>
          <w:szCs w:val="24"/>
        </w:rPr>
        <w:t>2020 projekto „Regioninis bendr</w:t>
      </w:r>
      <w:r w:rsidR="006461D2" w:rsidRPr="00B646E3">
        <w:rPr>
          <w:rFonts w:ascii="Times New Roman" w:hAnsi="Times New Roman" w:cs="Times New Roman"/>
          <w:bCs/>
          <w:sz w:val="24"/>
          <w:szCs w:val="24"/>
        </w:rPr>
        <w:t xml:space="preserve">adarbiavimas darniam, integruotam ir sumaniam </w:t>
      </w:r>
      <w:proofErr w:type="spellStart"/>
      <w:r w:rsidR="006461D2" w:rsidRPr="00B646E3">
        <w:rPr>
          <w:rFonts w:ascii="Times New Roman" w:hAnsi="Times New Roman" w:cs="Times New Roman"/>
          <w:bCs/>
          <w:sz w:val="24"/>
          <w:szCs w:val="24"/>
        </w:rPr>
        <w:t>planavimui“(</w:t>
      </w:r>
      <w:r w:rsidR="006461D2" w:rsidRPr="00B646E3">
        <w:rPr>
          <w:rFonts w:ascii="Times New Roman" w:hAnsi="Times New Roman" w:cs="Times New Roman"/>
          <w:bCs/>
          <w:i/>
          <w:iCs/>
          <w:sz w:val="24"/>
          <w:szCs w:val="24"/>
        </w:rPr>
        <w:t>angl</w:t>
      </w:r>
      <w:proofErr w:type="spellEnd"/>
      <w:r w:rsidR="006461D2" w:rsidRPr="00B646E3">
        <w:rPr>
          <w:rFonts w:ascii="Times New Roman" w:hAnsi="Times New Roman" w:cs="Times New Roman"/>
          <w:bCs/>
          <w:i/>
          <w:iCs/>
          <w:sz w:val="24"/>
          <w:szCs w:val="24"/>
        </w:rPr>
        <w:t xml:space="preserve">. </w:t>
      </w:r>
      <w:proofErr w:type="spellStart"/>
      <w:r w:rsidR="006461D2" w:rsidRPr="00B646E3">
        <w:rPr>
          <w:rFonts w:ascii="Times New Roman" w:hAnsi="Times New Roman" w:cs="Times New Roman"/>
          <w:bCs/>
          <w:i/>
          <w:iCs/>
          <w:sz w:val="24"/>
          <w:szCs w:val="24"/>
        </w:rPr>
        <w:t>Inter-regional</w:t>
      </w:r>
      <w:proofErr w:type="spellEnd"/>
      <w:r w:rsidR="006461D2" w:rsidRPr="00B646E3">
        <w:rPr>
          <w:rFonts w:ascii="Times New Roman" w:hAnsi="Times New Roman" w:cs="Times New Roman"/>
          <w:bCs/>
          <w:i/>
          <w:iCs/>
          <w:sz w:val="24"/>
          <w:szCs w:val="24"/>
        </w:rPr>
        <w:t xml:space="preserve"> </w:t>
      </w:r>
      <w:proofErr w:type="spellStart"/>
      <w:r w:rsidR="006461D2" w:rsidRPr="00B646E3">
        <w:rPr>
          <w:rFonts w:ascii="Times New Roman" w:hAnsi="Times New Roman" w:cs="Times New Roman"/>
          <w:bCs/>
          <w:i/>
          <w:iCs/>
          <w:sz w:val="24"/>
          <w:szCs w:val="24"/>
        </w:rPr>
        <w:t>Cooperation</w:t>
      </w:r>
      <w:proofErr w:type="spellEnd"/>
      <w:r w:rsidR="006461D2" w:rsidRPr="00B646E3">
        <w:rPr>
          <w:rFonts w:ascii="Times New Roman" w:hAnsi="Times New Roman" w:cs="Times New Roman"/>
          <w:bCs/>
          <w:i/>
          <w:iCs/>
          <w:sz w:val="24"/>
          <w:szCs w:val="24"/>
        </w:rPr>
        <w:t xml:space="preserve"> </w:t>
      </w:r>
      <w:proofErr w:type="spellStart"/>
      <w:r w:rsidR="006461D2" w:rsidRPr="00B646E3">
        <w:rPr>
          <w:rFonts w:ascii="Times New Roman" w:hAnsi="Times New Roman" w:cs="Times New Roman"/>
          <w:bCs/>
          <w:i/>
          <w:iCs/>
          <w:sz w:val="24"/>
          <w:szCs w:val="24"/>
        </w:rPr>
        <w:t>for</w:t>
      </w:r>
      <w:proofErr w:type="spellEnd"/>
      <w:r w:rsidR="006461D2" w:rsidRPr="00B646E3">
        <w:rPr>
          <w:rFonts w:ascii="Times New Roman" w:hAnsi="Times New Roman" w:cs="Times New Roman"/>
          <w:bCs/>
          <w:i/>
          <w:iCs/>
          <w:sz w:val="24"/>
          <w:szCs w:val="24"/>
        </w:rPr>
        <w:t xml:space="preserve"> </w:t>
      </w:r>
      <w:proofErr w:type="spellStart"/>
      <w:r w:rsidR="006461D2" w:rsidRPr="00B646E3">
        <w:rPr>
          <w:rFonts w:ascii="Times New Roman" w:hAnsi="Times New Roman" w:cs="Times New Roman"/>
          <w:bCs/>
          <w:i/>
          <w:iCs/>
          <w:sz w:val="24"/>
          <w:szCs w:val="24"/>
        </w:rPr>
        <w:t>Sustainable</w:t>
      </w:r>
      <w:proofErr w:type="spellEnd"/>
      <w:r w:rsidR="006461D2" w:rsidRPr="00B646E3">
        <w:rPr>
          <w:rFonts w:ascii="Times New Roman" w:hAnsi="Times New Roman" w:cs="Times New Roman"/>
          <w:bCs/>
          <w:i/>
          <w:iCs/>
          <w:sz w:val="24"/>
          <w:szCs w:val="24"/>
        </w:rPr>
        <w:t xml:space="preserve">, </w:t>
      </w:r>
      <w:proofErr w:type="spellStart"/>
      <w:r w:rsidR="006461D2" w:rsidRPr="00B646E3">
        <w:rPr>
          <w:rFonts w:ascii="Times New Roman" w:hAnsi="Times New Roman" w:cs="Times New Roman"/>
          <w:bCs/>
          <w:i/>
          <w:iCs/>
          <w:sz w:val="24"/>
          <w:szCs w:val="24"/>
        </w:rPr>
        <w:t>Integrated</w:t>
      </w:r>
      <w:proofErr w:type="spellEnd"/>
      <w:r w:rsidR="006461D2" w:rsidRPr="00B646E3">
        <w:rPr>
          <w:rFonts w:ascii="Times New Roman" w:hAnsi="Times New Roman" w:cs="Times New Roman"/>
          <w:bCs/>
          <w:i/>
          <w:iCs/>
          <w:sz w:val="24"/>
          <w:szCs w:val="24"/>
        </w:rPr>
        <w:t xml:space="preserve"> </w:t>
      </w:r>
      <w:proofErr w:type="spellStart"/>
      <w:r w:rsidR="006461D2" w:rsidRPr="00B646E3">
        <w:rPr>
          <w:rFonts w:ascii="Times New Roman" w:hAnsi="Times New Roman" w:cs="Times New Roman"/>
          <w:bCs/>
          <w:i/>
          <w:iCs/>
          <w:sz w:val="24"/>
          <w:szCs w:val="24"/>
        </w:rPr>
        <w:t>and</w:t>
      </w:r>
      <w:proofErr w:type="spellEnd"/>
      <w:r w:rsidR="006461D2" w:rsidRPr="00B646E3">
        <w:rPr>
          <w:rFonts w:ascii="Times New Roman" w:hAnsi="Times New Roman" w:cs="Times New Roman"/>
          <w:bCs/>
          <w:i/>
          <w:iCs/>
          <w:sz w:val="24"/>
          <w:szCs w:val="24"/>
        </w:rPr>
        <w:t xml:space="preserve"> </w:t>
      </w:r>
      <w:proofErr w:type="spellStart"/>
      <w:r w:rsidR="006461D2" w:rsidRPr="00B646E3">
        <w:rPr>
          <w:rFonts w:ascii="Times New Roman" w:hAnsi="Times New Roman" w:cs="Times New Roman"/>
          <w:bCs/>
          <w:i/>
          <w:iCs/>
          <w:sz w:val="24"/>
          <w:szCs w:val="24"/>
        </w:rPr>
        <w:t>Smart</w:t>
      </w:r>
      <w:proofErr w:type="spellEnd"/>
      <w:r w:rsidR="006461D2" w:rsidRPr="00B646E3">
        <w:rPr>
          <w:rFonts w:ascii="Times New Roman" w:hAnsi="Times New Roman" w:cs="Times New Roman"/>
          <w:bCs/>
          <w:i/>
          <w:iCs/>
          <w:sz w:val="24"/>
          <w:szCs w:val="24"/>
        </w:rPr>
        <w:t xml:space="preserve"> </w:t>
      </w:r>
      <w:proofErr w:type="spellStart"/>
      <w:r w:rsidR="006461D2" w:rsidRPr="00B646E3">
        <w:rPr>
          <w:rFonts w:ascii="Times New Roman" w:hAnsi="Times New Roman" w:cs="Times New Roman"/>
          <w:bCs/>
          <w:i/>
          <w:iCs/>
          <w:sz w:val="24"/>
          <w:szCs w:val="24"/>
        </w:rPr>
        <w:t>Planning</w:t>
      </w:r>
      <w:proofErr w:type="spellEnd"/>
      <w:r w:rsidR="006461D2" w:rsidRPr="00B646E3">
        <w:rPr>
          <w:rFonts w:ascii="Times New Roman" w:hAnsi="Times New Roman" w:cs="Times New Roman"/>
          <w:bCs/>
          <w:sz w:val="24"/>
          <w:szCs w:val="24"/>
        </w:rPr>
        <w:t>) (toliau – Projektas) paraiška, sudarė šią Jungtinės veiklos (partnerystės) sutartį (toliau – Sutartis).</w:t>
      </w:r>
    </w:p>
    <w:p w14:paraId="65833745" w14:textId="77777777" w:rsidR="00B646E3" w:rsidRPr="00B646E3" w:rsidRDefault="00B646E3" w:rsidP="00B646E3">
      <w:pPr>
        <w:pStyle w:val="Pagrindinistekstas"/>
        <w:kinsoku w:val="0"/>
        <w:overflowPunct w:val="0"/>
        <w:spacing w:after="0"/>
        <w:ind w:left="23" w:firstLine="544"/>
        <w:jc w:val="both"/>
        <w:rPr>
          <w:rFonts w:ascii="Times New Roman" w:hAnsi="Times New Roman" w:cs="Times New Roman"/>
          <w:bCs/>
          <w:sz w:val="24"/>
          <w:szCs w:val="24"/>
        </w:rPr>
      </w:pPr>
    </w:p>
    <w:p w14:paraId="0767B091" w14:textId="00DBAF44" w:rsidR="00087A83" w:rsidRDefault="00087A83" w:rsidP="00B646E3">
      <w:pPr>
        <w:pStyle w:val="Pagrindinistekstas"/>
        <w:numPr>
          <w:ilvl w:val="0"/>
          <w:numId w:val="31"/>
        </w:numPr>
        <w:kinsoku w:val="0"/>
        <w:overflowPunct w:val="0"/>
        <w:spacing w:after="0"/>
        <w:jc w:val="center"/>
        <w:rPr>
          <w:rFonts w:ascii="Times New Roman" w:hAnsi="Times New Roman" w:cs="Times New Roman"/>
          <w:b/>
          <w:sz w:val="24"/>
          <w:szCs w:val="24"/>
        </w:rPr>
      </w:pPr>
      <w:r w:rsidRPr="00B646E3">
        <w:rPr>
          <w:rFonts w:ascii="Times New Roman" w:hAnsi="Times New Roman" w:cs="Times New Roman"/>
          <w:b/>
          <w:sz w:val="24"/>
          <w:szCs w:val="24"/>
        </w:rPr>
        <w:t xml:space="preserve">SUTARTIES </w:t>
      </w:r>
      <w:r w:rsidR="008458C8" w:rsidRPr="00B646E3">
        <w:rPr>
          <w:rFonts w:ascii="Times New Roman" w:hAnsi="Times New Roman" w:cs="Times New Roman"/>
          <w:b/>
          <w:sz w:val="24"/>
          <w:szCs w:val="24"/>
        </w:rPr>
        <w:t>OBJEKTAS</w:t>
      </w:r>
    </w:p>
    <w:p w14:paraId="06DF815F" w14:textId="77777777" w:rsidR="00B646E3" w:rsidRPr="00B646E3" w:rsidRDefault="00B646E3" w:rsidP="00B646E3">
      <w:pPr>
        <w:pStyle w:val="Pagrindinistekstas"/>
        <w:kinsoku w:val="0"/>
        <w:overflowPunct w:val="0"/>
        <w:spacing w:after="0"/>
        <w:ind w:left="360"/>
        <w:rPr>
          <w:rFonts w:ascii="Times New Roman" w:hAnsi="Times New Roman" w:cs="Times New Roman"/>
          <w:b/>
          <w:sz w:val="24"/>
          <w:szCs w:val="24"/>
        </w:rPr>
      </w:pPr>
    </w:p>
    <w:p w14:paraId="5AF27D7D" w14:textId="5587B998" w:rsidR="006461D2" w:rsidRPr="00B646E3" w:rsidRDefault="00D23B4E" w:rsidP="00B646E3">
      <w:pPr>
        <w:pStyle w:val="Sraopastraipa"/>
        <w:numPr>
          <w:ilvl w:val="1"/>
          <w:numId w:val="31"/>
        </w:numPr>
        <w:tabs>
          <w:tab w:val="left" w:pos="993"/>
        </w:tabs>
        <w:autoSpaceDN w:val="0"/>
        <w:adjustRightInd w:val="0"/>
        <w:ind w:left="0" w:firstLine="567"/>
        <w:jc w:val="both"/>
        <w:rPr>
          <w:rFonts w:ascii="Times New Roman" w:hAnsi="Times New Roman" w:cs="Times New Roman"/>
          <w:sz w:val="24"/>
          <w:szCs w:val="24"/>
        </w:rPr>
      </w:pPr>
      <w:r w:rsidRPr="00B646E3">
        <w:rPr>
          <w:rFonts w:ascii="Times New Roman" w:hAnsi="Times New Roman" w:cs="Times New Roman"/>
          <w:sz w:val="24"/>
          <w:szCs w:val="24"/>
        </w:rPr>
        <w:t>Ši</w:t>
      </w:r>
      <w:r w:rsidR="006461D2" w:rsidRPr="00B646E3">
        <w:rPr>
          <w:rFonts w:ascii="Times New Roman" w:hAnsi="Times New Roman" w:cs="Times New Roman"/>
          <w:sz w:val="24"/>
          <w:szCs w:val="24"/>
        </w:rPr>
        <w:t xml:space="preserve">os Sutarties objektas yra Asociacijai Projekto vykdymui reikalingų išlaidų finansavimas – </w:t>
      </w:r>
      <w:r w:rsidR="00897CE0" w:rsidRPr="00B646E3">
        <w:rPr>
          <w:rFonts w:ascii="Times New Roman" w:hAnsi="Times New Roman" w:cs="Times New Roman"/>
          <w:sz w:val="24"/>
          <w:szCs w:val="24"/>
        </w:rPr>
        <w:t>26</w:t>
      </w:r>
      <w:r w:rsidR="00D13506" w:rsidRPr="00B646E3">
        <w:rPr>
          <w:rFonts w:ascii="Times New Roman" w:hAnsi="Times New Roman" w:cs="Times New Roman"/>
          <w:sz w:val="24"/>
          <w:szCs w:val="24"/>
        </w:rPr>
        <w:t xml:space="preserve"> </w:t>
      </w:r>
      <w:r w:rsidR="00897CE0" w:rsidRPr="00B646E3">
        <w:rPr>
          <w:rFonts w:ascii="Times New Roman" w:hAnsi="Times New Roman" w:cs="Times New Roman"/>
          <w:sz w:val="24"/>
          <w:szCs w:val="24"/>
        </w:rPr>
        <w:t xml:space="preserve">007,69 </w:t>
      </w:r>
      <w:proofErr w:type="spellStart"/>
      <w:r w:rsidR="006461D2" w:rsidRPr="00B646E3">
        <w:rPr>
          <w:rFonts w:ascii="Times New Roman" w:hAnsi="Times New Roman" w:cs="Times New Roman"/>
          <w:sz w:val="24"/>
          <w:szCs w:val="24"/>
        </w:rPr>
        <w:t>Eur</w:t>
      </w:r>
      <w:proofErr w:type="spellEnd"/>
      <w:r w:rsidR="006461D2" w:rsidRPr="00B646E3">
        <w:rPr>
          <w:rFonts w:ascii="Times New Roman" w:hAnsi="Times New Roman" w:cs="Times New Roman"/>
          <w:sz w:val="24"/>
          <w:szCs w:val="24"/>
        </w:rPr>
        <w:t xml:space="preserve"> (</w:t>
      </w:r>
      <w:r w:rsidR="006461D2" w:rsidRPr="00B646E3">
        <w:rPr>
          <w:rFonts w:ascii="Times New Roman" w:hAnsi="Times New Roman" w:cs="Times New Roman"/>
          <w:i/>
          <w:iCs/>
          <w:sz w:val="24"/>
          <w:szCs w:val="24"/>
        </w:rPr>
        <w:t>dvidešimt</w:t>
      </w:r>
      <w:r w:rsidR="00897CE0" w:rsidRPr="00B646E3">
        <w:rPr>
          <w:rFonts w:ascii="Times New Roman" w:hAnsi="Times New Roman" w:cs="Times New Roman"/>
          <w:i/>
          <w:iCs/>
          <w:sz w:val="24"/>
          <w:szCs w:val="24"/>
        </w:rPr>
        <w:t xml:space="preserve"> šeši tūkstančiai septyni e</w:t>
      </w:r>
      <w:r w:rsidR="006461D2" w:rsidRPr="00B646E3">
        <w:rPr>
          <w:rFonts w:ascii="Times New Roman" w:hAnsi="Times New Roman" w:cs="Times New Roman"/>
          <w:i/>
          <w:iCs/>
          <w:sz w:val="24"/>
          <w:szCs w:val="24"/>
        </w:rPr>
        <w:t>ur</w:t>
      </w:r>
      <w:r w:rsidR="00897CE0" w:rsidRPr="00B646E3">
        <w:rPr>
          <w:rFonts w:ascii="Times New Roman" w:hAnsi="Times New Roman" w:cs="Times New Roman"/>
          <w:i/>
          <w:iCs/>
          <w:sz w:val="24"/>
          <w:szCs w:val="24"/>
        </w:rPr>
        <w:t>ai 69</w:t>
      </w:r>
      <w:r w:rsidR="006461D2" w:rsidRPr="00B646E3">
        <w:rPr>
          <w:rFonts w:ascii="Times New Roman" w:hAnsi="Times New Roman" w:cs="Times New Roman"/>
          <w:i/>
          <w:iCs/>
          <w:sz w:val="24"/>
          <w:szCs w:val="24"/>
        </w:rPr>
        <w:t xml:space="preserve"> ct</w:t>
      </w:r>
      <w:r w:rsidR="006461D2" w:rsidRPr="00B646E3">
        <w:rPr>
          <w:rFonts w:ascii="Times New Roman" w:hAnsi="Times New Roman" w:cs="Times New Roman"/>
          <w:sz w:val="24"/>
          <w:szCs w:val="24"/>
        </w:rPr>
        <w:t xml:space="preserve">). </w:t>
      </w:r>
    </w:p>
    <w:p w14:paraId="4427CD07" w14:textId="6FAA7AE2" w:rsidR="006461D2" w:rsidRPr="00B646E3" w:rsidRDefault="006461D2" w:rsidP="008458C8">
      <w:pPr>
        <w:pStyle w:val="Sraopastraipa"/>
        <w:numPr>
          <w:ilvl w:val="1"/>
          <w:numId w:val="31"/>
        </w:numPr>
        <w:tabs>
          <w:tab w:val="left" w:pos="993"/>
        </w:tabs>
        <w:autoSpaceDN w:val="0"/>
        <w:adjustRightInd w:val="0"/>
        <w:ind w:left="0" w:firstLine="567"/>
        <w:jc w:val="both"/>
        <w:rPr>
          <w:rFonts w:ascii="Times New Roman" w:hAnsi="Times New Roman" w:cs="Times New Roman"/>
          <w:sz w:val="24"/>
          <w:szCs w:val="24"/>
        </w:rPr>
      </w:pPr>
      <w:r w:rsidRPr="00B646E3">
        <w:rPr>
          <w:rFonts w:ascii="Times New Roman" w:hAnsi="Times New Roman" w:cs="Times New Roman"/>
          <w:sz w:val="24"/>
          <w:szCs w:val="24"/>
        </w:rPr>
        <w:t xml:space="preserve">Apmokėjimo šaltinis – </w:t>
      </w:r>
      <w:r w:rsidR="00E17061" w:rsidRPr="00B646E3">
        <w:rPr>
          <w:rFonts w:ascii="Times New Roman" w:hAnsi="Times New Roman" w:cs="Times New Roman"/>
          <w:sz w:val="24"/>
          <w:szCs w:val="24"/>
        </w:rPr>
        <w:t>Kretingos rajono</w:t>
      </w:r>
      <w:r w:rsidRPr="00B646E3">
        <w:rPr>
          <w:rFonts w:ascii="Times New Roman" w:hAnsi="Times New Roman" w:cs="Times New Roman"/>
          <w:sz w:val="24"/>
          <w:szCs w:val="24"/>
        </w:rPr>
        <w:t xml:space="preserve"> savivaldybės biudžeto lėšos (</w:t>
      </w:r>
      <w:r w:rsidR="00EA0F7E" w:rsidRPr="00693350">
        <w:rPr>
          <w:rFonts w:ascii="Times New Roman" w:hAnsi="Times New Roman" w:cs="Times New Roman"/>
          <w:sz w:val="24"/>
          <w:szCs w:val="24"/>
        </w:rPr>
        <w:t>Strateginio planavimo ir investicijų programos</w:t>
      </w:r>
      <w:r w:rsidRPr="00693350">
        <w:rPr>
          <w:rFonts w:ascii="Times New Roman" w:hAnsi="Times New Roman" w:cs="Times New Roman"/>
          <w:sz w:val="24"/>
          <w:szCs w:val="24"/>
        </w:rPr>
        <w:t xml:space="preserve"> (Nr. 0</w:t>
      </w:r>
      <w:r w:rsidR="00EA0F7E" w:rsidRPr="00693350">
        <w:rPr>
          <w:rFonts w:ascii="Times New Roman" w:hAnsi="Times New Roman" w:cs="Times New Roman"/>
          <w:sz w:val="24"/>
          <w:szCs w:val="24"/>
        </w:rPr>
        <w:t>4</w:t>
      </w:r>
      <w:r w:rsidRPr="00693350">
        <w:rPr>
          <w:rFonts w:ascii="Times New Roman" w:hAnsi="Times New Roman" w:cs="Times New Roman"/>
          <w:sz w:val="24"/>
          <w:szCs w:val="24"/>
        </w:rPr>
        <w:t>)</w:t>
      </w:r>
      <w:r w:rsidR="00EA0F7E" w:rsidRPr="00693350">
        <w:rPr>
          <w:rFonts w:ascii="Times New Roman" w:hAnsi="Times New Roman" w:cs="Times New Roman"/>
          <w:sz w:val="24"/>
          <w:szCs w:val="24"/>
        </w:rPr>
        <w:t xml:space="preserve"> 4.2.1.14 priemonė „Tarptautinių projektų </w:t>
      </w:r>
      <w:r w:rsidR="00693350" w:rsidRPr="00693350">
        <w:rPr>
          <w:rFonts w:ascii="Times New Roman" w:hAnsi="Times New Roman" w:cs="Times New Roman"/>
          <w:sz w:val="24"/>
          <w:szCs w:val="24"/>
        </w:rPr>
        <w:t>vykdymas“)</w:t>
      </w:r>
      <w:r w:rsidRPr="00693350">
        <w:rPr>
          <w:rFonts w:ascii="Times New Roman" w:hAnsi="Times New Roman" w:cs="Times New Roman"/>
          <w:sz w:val="24"/>
          <w:szCs w:val="24"/>
        </w:rPr>
        <w:t>.</w:t>
      </w:r>
    </w:p>
    <w:p w14:paraId="6812A97A" w14:textId="36B51815" w:rsidR="00FB1B65" w:rsidRPr="00B646E3" w:rsidRDefault="006461D2" w:rsidP="008458C8">
      <w:pPr>
        <w:pStyle w:val="Sraopastraipa"/>
        <w:numPr>
          <w:ilvl w:val="1"/>
          <w:numId w:val="31"/>
        </w:numPr>
        <w:tabs>
          <w:tab w:val="left" w:pos="993"/>
        </w:tabs>
        <w:autoSpaceDN w:val="0"/>
        <w:adjustRightInd w:val="0"/>
        <w:ind w:left="0" w:firstLine="567"/>
        <w:jc w:val="both"/>
        <w:rPr>
          <w:rFonts w:ascii="Times New Roman" w:hAnsi="Times New Roman" w:cs="Times New Roman"/>
          <w:sz w:val="24"/>
          <w:szCs w:val="24"/>
        </w:rPr>
      </w:pPr>
      <w:r w:rsidRPr="00B646E3">
        <w:rPr>
          <w:rFonts w:ascii="Times New Roman" w:hAnsi="Times New Roman" w:cs="Times New Roman"/>
          <w:sz w:val="24"/>
          <w:szCs w:val="24"/>
        </w:rPr>
        <w:t xml:space="preserve">Sutarties tikslas – paskirstyti Asociacijos vykdomo Projekto įgyvendinimui skirtus Savivaldybės administracijos įnašus, </w:t>
      </w:r>
      <w:r w:rsidR="008458C8" w:rsidRPr="00B646E3">
        <w:rPr>
          <w:rFonts w:ascii="Times New Roman" w:hAnsi="Times New Roman" w:cs="Times New Roman"/>
          <w:sz w:val="24"/>
          <w:szCs w:val="24"/>
        </w:rPr>
        <w:t>rezultatus, teisės ir pareigas, atsakomybę.</w:t>
      </w:r>
    </w:p>
    <w:p w14:paraId="49998708" w14:textId="34A084BE" w:rsidR="008458C8" w:rsidRDefault="008458C8" w:rsidP="00B646E3">
      <w:pPr>
        <w:pStyle w:val="Sraopastraipa"/>
        <w:numPr>
          <w:ilvl w:val="1"/>
          <w:numId w:val="31"/>
        </w:numPr>
        <w:tabs>
          <w:tab w:val="left" w:pos="993"/>
        </w:tabs>
        <w:autoSpaceDN w:val="0"/>
        <w:adjustRightInd w:val="0"/>
        <w:ind w:left="0" w:firstLine="567"/>
        <w:jc w:val="both"/>
        <w:rPr>
          <w:rFonts w:ascii="Times New Roman" w:hAnsi="Times New Roman" w:cs="Times New Roman"/>
          <w:sz w:val="24"/>
          <w:szCs w:val="24"/>
        </w:rPr>
      </w:pPr>
      <w:r w:rsidRPr="00B646E3">
        <w:rPr>
          <w:rFonts w:ascii="Times New Roman" w:hAnsi="Times New Roman" w:cs="Times New Roman"/>
          <w:sz w:val="24"/>
          <w:szCs w:val="24"/>
        </w:rPr>
        <w:t>Šalys, pasirašydamos Sutartį, susitaria geranoriškai bendradarbiauti, kad būtų įgyvendinti teisės aktams neprieštaraujantys Projekto tikslai, suplanuotos veiklos ir kiti su tinkamu Projekto įgyvendinimu susiję klausimai.</w:t>
      </w:r>
    </w:p>
    <w:p w14:paraId="0D1134F5" w14:textId="77777777" w:rsidR="00B646E3" w:rsidRPr="00B646E3" w:rsidRDefault="00B646E3" w:rsidP="00B646E3">
      <w:pPr>
        <w:pStyle w:val="Sraopastraipa"/>
        <w:tabs>
          <w:tab w:val="left" w:pos="993"/>
        </w:tabs>
        <w:autoSpaceDN w:val="0"/>
        <w:adjustRightInd w:val="0"/>
        <w:ind w:left="567"/>
        <w:jc w:val="both"/>
        <w:rPr>
          <w:rFonts w:ascii="Times New Roman" w:hAnsi="Times New Roman" w:cs="Times New Roman"/>
          <w:sz w:val="24"/>
          <w:szCs w:val="24"/>
        </w:rPr>
      </w:pPr>
    </w:p>
    <w:p w14:paraId="5B056742" w14:textId="78E23716" w:rsidR="00CD6A3D" w:rsidRPr="00B646E3" w:rsidRDefault="008458C8" w:rsidP="00CD6A3D">
      <w:pPr>
        <w:pStyle w:val="Sraopastraipa"/>
        <w:numPr>
          <w:ilvl w:val="0"/>
          <w:numId w:val="31"/>
        </w:numPr>
        <w:autoSpaceDN w:val="0"/>
        <w:adjustRightInd w:val="0"/>
        <w:spacing w:before="160" w:after="240" w:line="283" w:lineRule="auto"/>
        <w:ind w:left="357" w:hanging="357"/>
        <w:jc w:val="center"/>
        <w:rPr>
          <w:rFonts w:ascii="Times New Roman" w:hAnsi="Times New Roman" w:cs="Times New Roman"/>
          <w:b/>
          <w:sz w:val="24"/>
          <w:szCs w:val="24"/>
        </w:rPr>
      </w:pPr>
      <w:r w:rsidRPr="00B646E3">
        <w:rPr>
          <w:rFonts w:ascii="Times New Roman" w:hAnsi="Times New Roman" w:cs="Times New Roman"/>
          <w:b/>
          <w:sz w:val="24"/>
          <w:szCs w:val="24"/>
        </w:rPr>
        <w:t>ŠALIŲ</w:t>
      </w:r>
      <w:r w:rsidR="00FB1B65" w:rsidRPr="00B646E3">
        <w:rPr>
          <w:rFonts w:ascii="Times New Roman" w:hAnsi="Times New Roman" w:cs="Times New Roman"/>
          <w:b/>
          <w:sz w:val="24"/>
          <w:szCs w:val="24"/>
        </w:rPr>
        <w:t xml:space="preserve"> ĮSIPAREIGOJIMAI</w:t>
      </w:r>
    </w:p>
    <w:p w14:paraId="19684121" w14:textId="77777777" w:rsidR="00CD6A3D" w:rsidRPr="00B646E3" w:rsidRDefault="00CD6A3D" w:rsidP="00CD6A3D">
      <w:pPr>
        <w:pStyle w:val="Sraopastraipa"/>
        <w:autoSpaceDN w:val="0"/>
        <w:adjustRightInd w:val="0"/>
        <w:spacing w:before="160" w:after="120" w:line="283" w:lineRule="auto"/>
        <w:ind w:left="357"/>
        <w:rPr>
          <w:rFonts w:ascii="Times New Roman" w:hAnsi="Times New Roman" w:cs="Times New Roman"/>
          <w:b/>
          <w:sz w:val="24"/>
          <w:szCs w:val="24"/>
        </w:rPr>
      </w:pPr>
    </w:p>
    <w:p w14:paraId="1B3512CE" w14:textId="2C71B69E" w:rsidR="00FB1B65" w:rsidRPr="00B646E3" w:rsidRDefault="008458C8" w:rsidP="008458C8">
      <w:pPr>
        <w:pStyle w:val="Sraopastraipa"/>
        <w:numPr>
          <w:ilvl w:val="1"/>
          <w:numId w:val="31"/>
        </w:numPr>
        <w:tabs>
          <w:tab w:val="left" w:pos="851"/>
        </w:tabs>
        <w:autoSpaceDN w:val="0"/>
        <w:adjustRightInd w:val="0"/>
        <w:ind w:left="0" w:firstLine="567"/>
        <w:jc w:val="both"/>
        <w:rPr>
          <w:rFonts w:ascii="Times New Roman" w:hAnsi="Times New Roman" w:cs="Times New Roman"/>
          <w:b/>
          <w:sz w:val="24"/>
          <w:szCs w:val="24"/>
        </w:rPr>
      </w:pPr>
      <w:r w:rsidRPr="00B646E3">
        <w:rPr>
          <w:rFonts w:ascii="Times New Roman" w:hAnsi="Times New Roman" w:cs="Times New Roman"/>
          <w:b/>
          <w:sz w:val="24"/>
          <w:szCs w:val="24"/>
        </w:rPr>
        <w:t>Savivaldybės administracija įsipareigoja:</w:t>
      </w:r>
    </w:p>
    <w:p w14:paraId="22034DFC" w14:textId="0EBAC395" w:rsidR="00B45C46" w:rsidRPr="00B646E3" w:rsidRDefault="00D8792E" w:rsidP="00B45C46">
      <w:pPr>
        <w:pStyle w:val="Sraopastraipa"/>
        <w:numPr>
          <w:ilvl w:val="2"/>
          <w:numId w:val="31"/>
        </w:numPr>
        <w:tabs>
          <w:tab w:val="left" w:pos="851"/>
        </w:tabs>
        <w:autoSpaceDN w:val="0"/>
        <w:adjustRightInd w:val="0"/>
        <w:ind w:left="0" w:firstLine="567"/>
        <w:jc w:val="both"/>
        <w:rPr>
          <w:rFonts w:ascii="Times New Roman" w:hAnsi="Times New Roman" w:cs="Times New Roman"/>
          <w:sz w:val="24"/>
          <w:szCs w:val="24"/>
        </w:rPr>
      </w:pPr>
      <w:r w:rsidRPr="00D8792E">
        <w:rPr>
          <w:rFonts w:ascii="Times New Roman" w:hAnsi="Times New Roman" w:cs="Times New Roman"/>
          <w:sz w:val="24"/>
          <w:szCs w:val="24"/>
        </w:rPr>
        <w:t>Projekto įgyvendinimui skirtas lėšas, nurodytas Sutarties Priede Nr. 1, į projektui skirtą Asociacijos sąskaitą pervesti einamųjų metų III ketvirčio pradžioje ir IV ketvirčio pabaigoje: pirmąją dalį iki einamųjų metų liepos</w:t>
      </w:r>
      <w:r w:rsidR="00693350">
        <w:rPr>
          <w:rFonts w:ascii="Times New Roman" w:hAnsi="Times New Roman" w:cs="Times New Roman"/>
          <w:sz w:val="24"/>
          <w:szCs w:val="24"/>
        </w:rPr>
        <w:t xml:space="preserve"> </w:t>
      </w:r>
      <w:r w:rsidRPr="00D8792E">
        <w:rPr>
          <w:rFonts w:ascii="Times New Roman" w:hAnsi="Times New Roman" w:cs="Times New Roman"/>
          <w:sz w:val="24"/>
          <w:szCs w:val="24"/>
        </w:rPr>
        <w:t xml:space="preserve">1 d., antrąją – iki einamųjų metų gruodžio 1 d. </w:t>
      </w:r>
      <w:r w:rsidR="00B45C46" w:rsidRPr="00B646E3">
        <w:rPr>
          <w:rFonts w:ascii="Times New Roman" w:hAnsi="Times New Roman" w:cs="Times New Roman"/>
          <w:sz w:val="24"/>
          <w:szCs w:val="24"/>
        </w:rPr>
        <w:t>Kontroliuoti iš savivaldybės biudžeto gautų lėšų panaudojimą pagal paskirtį</w:t>
      </w:r>
      <w:r w:rsidR="00B7109F">
        <w:rPr>
          <w:rFonts w:ascii="Times New Roman" w:hAnsi="Times New Roman" w:cs="Times New Roman"/>
          <w:sz w:val="24"/>
          <w:szCs w:val="24"/>
        </w:rPr>
        <w:t>.</w:t>
      </w:r>
    </w:p>
    <w:p w14:paraId="4D2284B6" w14:textId="2D268D97" w:rsidR="00B45C46" w:rsidRPr="00B646E3" w:rsidRDefault="00B45C46" w:rsidP="00B45C46">
      <w:pPr>
        <w:pStyle w:val="Sraopastraipa"/>
        <w:numPr>
          <w:ilvl w:val="2"/>
          <w:numId w:val="31"/>
        </w:numPr>
        <w:tabs>
          <w:tab w:val="left" w:pos="851"/>
        </w:tabs>
        <w:autoSpaceDN w:val="0"/>
        <w:adjustRightInd w:val="0"/>
        <w:ind w:left="0" w:firstLine="567"/>
        <w:jc w:val="both"/>
        <w:rPr>
          <w:rFonts w:ascii="Times New Roman" w:hAnsi="Times New Roman" w:cs="Times New Roman"/>
          <w:sz w:val="24"/>
          <w:szCs w:val="24"/>
        </w:rPr>
      </w:pPr>
      <w:r w:rsidRPr="00B646E3">
        <w:rPr>
          <w:rFonts w:ascii="Times New Roman" w:hAnsi="Times New Roman" w:cs="Times New Roman"/>
          <w:sz w:val="24"/>
          <w:szCs w:val="24"/>
        </w:rPr>
        <w:t>Viešinti Projektą savo internet</w:t>
      </w:r>
      <w:r w:rsidR="00B7109F">
        <w:rPr>
          <w:rFonts w:ascii="Times New Roman" w:hAnsi="Times New Roman" w:cs="Times New Roman"/>
          <w:sz w:val="24"/>
          <w:szCs w:val="24"/>
        </w:rPr>
        <w:t>o</w:t>
      </w:r>
      <w:r w:rsidRPr="00B646E3">
        <w:rPr>
          <w:rFonts w:ascii="Times New Roman" w:hAnsi="Times New Roman" w:cs="Times New Roman"/>
          <w:sz w:val="24"/>
          <w:szCs w:val="24"/>
        </w:rPr>
        <w:t xml:space="preserve"> </w:t>
      </w:r>
      <w:r w:rsidR="00B7109F">
        <w:rPr>
          <w:rFonts w:ascii="Times New Roman" w:hAnsi="Times New Roman" w:cs="Times New Roman"/>
          <w:sz w:val="24"/>
          <w:szCs w:val="24"/>
        </w:rPr>
        <w:t>svetainėje</w:t>
      </w:r>
      <w:r w:rsidRPr="00B646E3">
        <w:rPr>
          <w:rFonts w:ascii="Times New Roman" w:hAnsi="Times New Roman" w:cs="Times New Roman"/>
          <w:sz w:val="24"/>
          <w:szCs w:val="24"/>
        </w:rPr>
        <w:t xml:space="preserve"> bei per turimas duomenų bazes tikslinėms </w:t>
      </w:r>
      <w:r w:rsidRPr="00B646E3">
        <w:rPr>
          <w:rFonts w:ascii="Times New Roman" w:hAnsi="Times New Roman" w:cs="Times New Roman"/>
          <w:sz w:val="24"/>
          <w:szCs w:val="24"/>
        </w:rPr>
        <w:lastRenderedPageBreak/>
        <w:t>auditorijoms</w:t>
      </w:r>
      <w:r w:rsidR="00B7109F">
        <w:rPr>
          <w:rFonts w:ascii="Times New Roman" w:hAnsi="Times New Roman" w:cs="Times New Roman"/>
          <w:sz w:val="24"/>
          <w:szCs w:val="24"/>
        </w:rPr>
        <w:t>.</w:t>
      </w:r>
    </w:p>
    <w:p w14:paraId="21627581" w14:textId="55459F33" w:rsidR="00B45C46" w:rsidRPr="00B646E3" w:rsidRDefault="00B45C46" w:rsidP="00B45C46">
      <w:pPr>
        <w:pStyle w:val="Sraopastraipa"/>
        <w:numPr>
          <w:ilvl w:val="2"/>
          <w:numId w:val="31"/>
        </w:numPr>
        <w:tabs>
          <w:tab w:val="left" w:pos="851"/>
        </w:tabs>
        <w:autoSpaceDN w:val="0"/>
        <w:adjustRightInd w:val="0"/>
        <w:ind w:left="0" w:firstLine="567"/>
        <w:jc w:val="both"/>
        <w:rPr>
          <w:rFonts w:ascii="Times New Roman" w:hAnsi="Times New Roman" w:cs="Times New Roman"/>
          <w:sz w:val="24"/>
          <w:szCs w:val="24"/>
        </w:rPr>
      </w:pPr>
      <w:r w:rsidRPr="00B646E3">
        <w:rPr>
          <w:rFonts w:ascii="Times New Roman" w:hAnsi="Times New Roman" w:cs="Times New Roman"/>
          <w:sz w:val="24"/>
          <w:szCs w:val="24"/>
        </w:rPr>
        <w:t>Skirti už Sutarties vykdymą atsakingą asmenį</w:t>
      </w:r>
      <w:r w:rsidR="00B7109F">
        <w:rPr>
          <w:rFonts w:ascii="Times New Roman" w:hAnsi="Times New Roman" w:cs="Times New Roman"/>
          <w:sz w:val="24"/>
          <w:szCs w:val="24"/>
        </w:rPr>
        <w:t>.</w:t>
      </w:r>
    </w:p>
    <w:p w14:paraId="038FC393" w14:textId="7A052585" w:rsidR="00B45C46" w:rsidRPr="00B646E3" w:rsidRDefault="00B45C46" w:rsidP="00B45C46">
      <w:pPr>
        <w:pStyle w:val="Sraopastraipa"/>
        <w:numPr>
          <w:ilvl w:val="2"/>
          <w:numId w:val="31"/>
        </w:numPr>
        <w:tabs>
          <w:tab w:val="left" w:pos="851"/>
        </w:tabs>
        <w:autoSpaceDN w:val="0"/>
        <w:adjustRightInd w:val="0"/>
        <w:ind w:left="0" w:firstLine="567"/>
        <w:jc w:val="both"/>
        <w:rPr>
          <w:rFonts w:ascii="Times New Roman" w:hAnsi="Times New Roman" w:cs="Times New Roman"/>
          <w:sz w:val="24"/>
          <w:szCs w:val="24"/>
        </w:rPr>
      </w:pPr>
      <w:r w:rsidRPr="00B646E3">
        <w:rPr>
          <w:rFonts w:ascii="Times New Roman" w:hAnsi="Times New Roman" w:cs="Times New Roman"/>
          <w:sz w:val="24"/>
          <w:szCs w:val="24"/>
        </w:rPr>
        <w:t>Dalyvauti Projekto pasitarimuose ir susitikimuose, įskaitant konferencijas, mokymus, diskusijas, pažintinius vizitus, bet jais neapsiribojant</w:t>
      </w:r>
      <w:r w:rsidR="00B7109F">
        <w:rPr>
          <w:rFonts w:ascii="Times New Roman" w:hAnsi="Times New Roman" w:cs="Times New Roman"/>
          <w:sz w:val="24"/>
          <w:szCs w:val="24"/>
        </w:rPr>
        <w:t>.</w:t>
      </w:r>
    </w:p>
    <w:p w14:paraId="59B7413B" w14:textId="264A71B1" w:rsidR="00B45C46" w:rsidRPr="00B646E3" w:rsidRDefault="00B45C46" w:rsidP="00CA481B">
      <w:pPr>
        <w:pStyle w:val="Sraopastraipa"/>
        <w:numPr>
          <w:ilvl w:val="2"/>
          <w:numId w:val="31"/>
        </w:numPr>
        <w:tabs>
          <w:tab w:val="left" w:pos="851"/>
        </w:tabs>
        <w:autoSpaceDN w:val="0"/>
        <w:adjustRightInd w:val="0"/>
        <w:ind w:left="0" w:firstLine="567"/>
        <w:jc w:val="both"/>
        <w:rPr>
          <w:rFonts w:ascii="Times New Roman" w:hAnsi="Times New Roman" w:cs="Times New Roman"/>
          <w:sz w:val="24"/>
          <w:szCs w:val="24"/>
        </w:rPr>
      </w:pPr>
      <w:r w:rsidRPr="00B646E3">
        <w:rPr>
          <w:rFonts w:ascii="Times New Roman" w:hAnsi="Times New Roman" w:cs="Times New Roman"/>
          <w:sz w:val="24"/>
          <w:szCs w:val="24"/>
        </w:rPr>
        <w:t>Prireikus teikti pastabas ir pasiūlymus, įgyvendinant Projekto veiklas.</w:t>
      </w:r>
    </w:p>
    <w:p w14:paraId="10F858B0" w14:textId="0EAB993A" w:rsidR="00B45C46" w:rsidRPr="00B646E3" w:rsidRDefault="00B45C46" w:rsidP="00CA481B">
      <w:pPr>
        <w:pStyle w:val="Sraopastraipa"/>
        <w:numPr>
          <w:ilvl w:val="1"/>
          <w:numId w:val="31"/>
        </w:numPr>
        <w:tabs>
          <w:tab w:val="left" w:pos="851"/>
        </w:tabs>
        <w:autoSpaceDN w:val="0"/>
        <w:adjustRightInd w:val="0"/>
        <w:ind w:left="0" w:firstLine="567"/>
        <w:jc w:val="both"/>
        <w:rPr>
          <w:rFonts w:ascii="Times New Roman" w:hAnsi="Times New Roman" w:cs="Times New Roman"/>
          <w:b/>
          <w:bCs/>
          <w:sz w:val="24"/>
          <w:szCs w:val="24"/>
        </w:rPr>
      </w:pPr>
      <w:r w:rsidRPr="00B646E3">
        <w:rPr>
          <w:rFonts w:ascii="Times New Roman" w:hAnsi="Times New Roman" w:cs="Times New Roman"/>
          <w:b/>
          <w:bCs/>
          <w:sz w:val="24"/>
          <w:szCs w:val="24"/>
        </w:rPr>
        <w:t>Asociacija įsipareigoja:</w:t>
      </w:r>
    </w:p>
    <w:p w14:paraId="6822005D" w14:textId="68812CB6" w:rsidR="00B45C46" w:rsidRPr="00B646E3" w:rsidRDefault="00B45C46" w:rsidP="00CA481B">
      <w:pPr>
        <w:pStyle w:val="Sraopastraipa"/>
        <w:numPr>
          <w:ilvl w:val="2"/>
          <w:numId w:val="31"/>
        </w:numPr>
        <w:tabs>
          <w:tab w:val="left" w:pos="851"/>
        </w:tabs>
        <w:autoSpaceDN w:val="0"/>
        <w:adjustRightInd w:val="0"/>
        <w:ind w:left="0" w:firstLine="567"/>
        <w:jc w:val="both"/>
        <w:rPr>
          <w:rFonts w:ascii="Times New Roman" w:hAnsi="Times New Roman" w:cs="Times New Roman"/>
          <w:sz w:val="24"/>
          <w:szCs w:val="24"/>
        </w:rPr>
      </w:pPr>
      <w:r w:rsidRPr="00B646E3">
        <w:rPr>
          <w:rFonts w:ascii="Times New Roman" w:hAnsi="Times New Roman" w:cs="Times New Roman"/>
          <w:sz w:val="24"/>
          <w:szCs w:val="24"/>
        </w:rPr>
        <w:t>Įgyvendinti Projektą taip, kaip numatyta pagrindinėje Projekto paraiškoje</w:t>
      </w:r>
      <w:r w:rsidR="00B7109F">
        <w:rPr>
          <w:rFonts w:ascii="Times New Roman" w:hAnsi="Times New Roman" w:cs="Times New Roman"/>
          <w:sz w:val="24"/>
          <w:szCs w:val="24"/>
        </w:rPr>
        <w:t>.</w:t>
      </w:r>
    </w:p>
    <w:p w14:paraId="739425DD" w14:textId="3F4894C3" w:rsidR="00B45C46" w:rsidRPr="00B646E3" w:rsidRDefault="00B45C46" w:rsidP="00CA481B">
      <w:pPr>
        <w:pStyle w:val="Sraopastraipa"/>
        <w:numPr>
          <w:ilvl w:val="2"/>
          <w:numId w:val="31"/>
        </w:numPr>
        <w:tabs>
          <w:tab w:val="left" w:pos="851"/>
        </w:tabs>
        <w:autoSpaceDN w:val="0"/>
        <w:adjustRightInd w:val="0"/>
        <w:ind w:left="0" w:firstLine="567"/>
        <w:jc w:val="both"/>
        <w:rPr>
          <w:rFonts w:ascii="Times New Roman" w:hAnsi="Times New Roman" w:cs="Times New Roman"/>
          <w:sz w:val="24"/>
          <w:szCs w:val="24"/>
        </w:rPr>
      </w:pPr>
      <w:r w:rsidRPr="00B646E3">
        <w:rPr>
          <w:rFonts w:ascii="Times New Roman" w:hAnsi="Times New Roman" w:cs="Times New Roman"/>
          <w:sz w:val="24"/>
          <w:szCs w:val="24"/>
        </w:rPr>
        <w:t xml:space="preserve">Administruoti </w:t>
      </w:r>
      <w:r w:rsidR="00CA481B" w:rsidRPr="00B646E3">
        <w:rPr>
          <w:rFonts w:ascii="Times New Roman" w:hAnsi="Times New Roman" w:cs="Times New Roman"/>
          <w:sz w:val="24"/>
          <w:szCs w:val="24"/>
        </w:rPr>
        <w:t>Projektui</w:t>
      </w:r>
      <w:r w:rsidRPr="00B646E3">
        <w:rPr>
          <w:rFonts w:ascii="Times New Roman" w:hAnsi="Times New Roman" w:cs="Times New Roman"/>
          <w:sz w:val="24"/>
          <w:szCs w:val="24"/>
        </w:rPr>
        <w:t xml:space="preserve"> skirtą finansavimą, užtikrinant sąžiningą ir skaidrų </w:t>
      </w:r>
      <w:r w:rsidR="00CA481B" w:rsidRPr="00B646E3">
        <w:rPr>
          <w:rFonts w:ascii="Times New Roman" w:hAnsi="Times New Roman" w:cs="Times New Roman"/>
          <w:sz w:val="24"/>
          <w:szCs w:val="24"/>
        </w:rPr>
        <w:t>lėšų</w:t>
      </w:r>
      <w:r w:rsidRPr="00B646E3">
        <w:rPr>
          <w:rFonts w:ascii="Times New Roman" w:hAnsi="Times New Roman" w:cs="Times New Roman"/>
          <w:sz w:val="24"/>
          <w:szCs w:val="24"/>
        </w:rPr>
        <w:t xml:space="preserve"> tikslinį panaudojimą</w:t>
      </w:r>
      <w:r w:rsidR="00B7109F">
        <w:rPr>
          <w:rFonts w:ascii="Times New Roman" w:hAnsi="Times New Roman" w:cs="Times New Roman"/>
          <w:sz w:val="24"/>
          <w:szCs w:val="24"/>
        </w:rPr>
        <w:t>.</w:t>
      </w:r>
    </w:p>
    <w:p w14:paraId="6E9C23B5" w14:textId="3745FF30" w:rsidR="00B45C46" w:rsidRPr="00B646E3" w:rsidRDefault="00CA481B" w:rsidP="00CA481B">
      <w:pPr>
        <w:pStyle w:val="Sraopastraipa"/>
        <w:numPr>
          <w:ilvl w:val="2"/>
          <w:numId w:val="31"/>
        </w:numPr>
        <w:tabs>
          <w:tab w:val="left" w:pos="851"/>
        </w:tabs>
        <w:autoSpaceDN w:val="0"/>
        <w:adjustRightInd w:val="0"/>
        <w:ind w:left="0" w:firstLine="567"/>
        <w:jc w:val="both"/>
        <w:rPr>
          <w:rFonts w:ascii="Times New Roman" w:hAnsi="Times New Roman" w:cs="Times New Roman"/>
          <w:sz w:val="24"/>
          <w:szCs w:val="24"/>
        </w:rPr>
      </w:pPr>
      <w:r w:rsidRPr="00B646E3">
        <w:rPr>
          <w:rFonts w:ascii="Times New Roman" w:hAnsi="Times New Roman" w:cs="Times New Roman"/>
          <w:sz w:val="24"/>
          <w:szCs w:val="24"/>
        </w:rPr>
        <w:t>Tvarkyti buhalterinę apskaitą, laikantis bei nepažeidžiant Lietuvos Respublikos įstatymų ir kitų norminių teisės aktų. Projektui atidaryti atskirą sąskaitą banke</w:t>
      </w:r>
      <w:r w:rsidR="00B7109F">
        <w:rPr>
          <w:rFonts w:ascii="Times New Roman" w:hAnsi="Times New Roman" w:cs="Times New Roman"/>
          <w:sz w:val="24"/>
          <w:szCs w:val="24"/>
        </w:rPr>
        <w:t>.</w:t>
      </w:r>
    </w:p>
    <w:p w14:paraId="576746AE" w14:textId="01D28CB5" w:rsidR="00CA481B" w:rsidRPr="00B646E3" w:rsidRDefault="00CA481B" w:rsidP="00CA481B">
      <w:pPr>
        <w:pStyle w:val="Sraopastraipa"/>
        <w:numPr>
          <w:ilvl w:val="2"/>
          <w:numId w:val="31"/>
        </w:numPr>
        <w:tabs>
          <w:tab w:val="left" w:pos="851"/>
        </w:tabs>
        <w:autoSpaceDN w:val="0"/>
        <w:adjustRightInd w:val="0"/>
        <w:ind w:left="0" w:firstLine="567"/>
        <w:jc w:val="both"/>
        <w:rPr>
          <w:rFonts w:ascii="Times New Roman" w:hAnsi="Times New Roman" w:cs="Times New Roman"/>
          <w:sz w:val="24"/>
          <w:szCs w:val="24"/>
        </w:rPr>
      </w:pPr>
      <w:r w:rsidRPr="00B646E3">
        <w:rPr>
          <w:rFonts w:ascii="Times New Roman" w:hAnsi="Times New Roman" w:cs="Times New Roman"/>
          <w:sz w:val="24"/>
          <w:szCs w:val="24"/>
        </w:rPr>
        <w:t>Organizuoti ir vykdyti viešuosius pirkimus su visomis LR Viešųjų pirkimų įstatyme ir kituose teisės aktuose perkančiajai organizacijai nustatytomis teisėmis, pareigomis ir atsakomybe</w:t>
      </w:r>
      <w:r w:rsidR="00B7109F">
        <w:rPr>
          <w:rFonts w:ascii="Times New Roman" w:hAnsi="Times New Roman" w:cs="Times New Roman"/>
          <w:sz w:val="24"/>
          <w:szCs w:val="24"/>
        </w:rPr>
        <w:t>.</w:t>
      </w:r>
    </w:p>
    <w:p w14:paraId="656752B1" w14:textId="6A22E2E4" w:rsidR="00CA481B" w:rsidRPr="00B646E3" w:rsidRDefault="00CA481B" w:rsidP="00CA481B">
      <w:pPr>
        <w:pStyle w:val="Sraopastraipa"/>
        <w:numPr>
          <w:ilvl w:val="2"/>
          <w:numId w:val="31"/>
        </w:numPr>
        <w:tabs>
          <w:tab w:val="left" w:pos="851"/>
        </w:tabs>
        <w:autoSpaceDN w:val="0"/>
        <w:adjustRightInd w:val="0"/>
        <w:ind w:left="0" w:firstLine="567"/>
        <w:jc w:val="both"/>
        <w:rPr>
          <w:rFonts w:ascii="Times New Roman" w:hAnsi="Times New Roman" w:cs="Times New Roman"/>
          <w:sz w:val="24"/>
          <w:szCs w:val="24"/>
        </w:rPr>
      </w:pPr>
      <w:r w:rsidRPr="00B646E3">
        <w:rPr>
          <w:rFonts w:ascii="Times New Roman" w:hAnsi="Times New Roman" w:cs="Times New Roman"/>
          <w:sz w:val="24"/>
          <w:szCs w:val="24"/>
        </w:rPr>
        <w:t xml:space="preserve">Po kiekvieno ataskaitinio periodo, išlaidų kompensavimo būdu grąžintas Europos regioninės plėtros fondo </w:t>
      </w:r>
      <w:proofErr w:type="spellStart"/>
      <w:r w:rsidRPr="00B646E3">
        <w:rPr>
          <w:rFonts w:ascii="Times New Roman" w:hAnsi="Times New Roman" w:cs="Times New Roman"/>
          <w:bCs/>
          <w:sz w:val="24"/>
          <w:szCs w:val="24"/>
        </w:rPr>
        <w:t>Interreg</w:t>
      </w:r>
      <w:proofErr w:type="spellEnd"/>
      <w:r w:rsidRPr="00B646E3">
        <w:rPr>
          <w:rFonts w:ascii="Times New Roman" w:hAnsi="Times New Roman" w:cs="Times New Roman"/>
          <w:bCs/>
          <w:sz w:val="24"/>
          <w:szCs w:val="24"/>
        </w:rPr>
        <w:t xml:space="preserve"> V-A Latvijos – Lietuvos bendradarbiavimo per sieną programos 2014-2020 lėšas (85 proc. tinkamų finansuoti Projekto išlaidų), pervesti Savivaldybės administracijai į Sutartyje nurodytą banko sąskaitą per 7 kalendorines dienas ir pateikti Projekto išlaidų ataskaitą.</w:t>
      </w:r>
    </w:p>
    <w:p w14:paraId="49C4AC02" w14:textId="77777777" w:rsidR="00CA481B" w:rsidRPr="00B646E3" w:rsidRDefault="00CA481B" w:rsidP="00CA481B">
      <w:pPr>
        <w:pStyle w:val="Sraopastraipa"/>
        <w:numPr>
          <w:ilvl w:val="2"/>
          <w:numId w:val="31"/>
        </w:numPr>
        <w:tabs>
          <w:tab w:val="left" w:pos="851"/>
        </w:tabs>
        <w:autoSpaceDN w:val="0"/>
        <w:adjustRightInd w:val="0"/>
        <w:ind w:left="0" w:firstLine="567"/>
        <w:jc w:val="both"/>
        <w:rPr>
          <w:rFonts w:ascii="Times New Roman" w:hAnsi="Times New Roman" w:cs="Times New Roman"/>
          <w:sz w:val="24"/>
          <w:szCs w:val="24"/>
        </w:rPr>
      </w:pPr>
      <w:r w:rsidRPr="00B646E3">
        <w:rPr>
          <w:rFonts w:ascii="Times New Roman" w:hAnsi="Times New Roman" w:cs="Times New Roman"/>
          <w:bCs/>
          <w:sz w:val="24"/>
          <w:szCs w:val="24"/>
        </w:rPr>
        <w:t>Projekto įgyvendinimo metu reguliariai informuoti Savivaldybės administraciją apie Projekto įgyvendinimo eigą.</w:t>
      </w:r>
    </w:p>
    <w:p w14:paraId="66AD68EA" w14:textId="108274BE" w:rsidR="00CA481B" w:rsidRPr="00B646E3" w:rsidRDefault="00CA481B" w:rsidP="00CA481B">
      <w:pPr>
        <w:pStyle w:val="Sraopastraipa"/>
        <w:numPr>
          <w:ilvl w:val="2"/>
          <w:numId w:val="31"/>
        </w:numPr>
        <w:tabs>
          <w:tab w:val="left" w:pos="851"/>
        </w:tabs>
        <w:autoSpaceDN w:val="0"/>
        <w:adjustRightInd w:val="0"/>
        <w:ind w:left="0" w:firstLine="567"/>
        <w:jc w:val="both"/>
        <w:rPr>
          <w:rFonts w:ascii="Times New Roman" w:hAnsi="Times New Roman" w:cs="Times New Roman"/>
          <w:sz w:val="24"/>
          <w:szCs w:val="24"/>
        </w:rPr>
      </w:pPr>
      <w:r w:rsidRPr="00B646E3">
        <w:rPr>
          <w:rFonts w:ascii="Times New Roman" w:hAnsi="Times New Roman" w:cs="Times New Roman"/>
          <w:bCs/>
          <w:sz w:val="24"/>
          <w:szCs w:val="24"/>
        </w:rPr>
        <w:t>Nedelsiant raštu informuoti Savivaldybės administraciją apie Projekto ir jo įgyvendinimo pakeitimus, turinčius įtakos Projekto ir šios sutarties įsipareigojimų vykdymui, numatytų teisių ir pareigų įgyvendinimui.</w:t>
      </w:r>
    </w:p>
    <w:p w14:paraId="77C569D2" w14:textId="77777777" w:rsidR="001B0CA7" w:rsidRPr="00B646E3" w:rsidRDefault="001B0CA7" w:rsidP="001B0CA7">
      <w:pPr>
        <w:tabs>
          <w:tab w:val="left" w:pos="851"/>
        </w:tabs>
        <w:autoSpaceDN w:val="0"/>
        <w:adjustRightInd w:val="0"/>
        <w:jc w:val="both"/>
        <w:rPr>
          <w:rFonts w:ascii="Times New Roman" w:hAnsi="Times New Roman" w:cs="Times New Roman"/>
          <w:sz w:val="24"/>
          <w:szCs w:val="24"/>
        </w:rPr>
      </w:pPr>
    </w:p>
    <w:p w14:paraId="68287CC2" w14:textId="4FF0531A" w:rsidR="00FB1B65" w:rsidRPr="00B646E3" w:rsidRDefault="00834ACF" w:rsidP="00834ACF">
      <w:pPr>
        <w:pStyle w:val="Sraopastraipa"/>
        <w:numPr>
          <w:ilvl w:val="0"/>
          <w:numId w:val="31"/>
        </w:numPr>
        <w:autoSpaceDN w:val="0"/>
        <w:adjustRightInd w:val="0"/>
        <w:jc w:val="center"/>
        <w:rPr>
          <w:rFonts w:ascii="Times New Roman" w:hAnsi="Times New Roman" w:cs="Times New Roman"/>
          <w:b/>
          <w:sz w:val="24"/>
          <w:szCs w:val="24"/>
        </w:rPr>
      </w:pPr>
      <w:r w:rsidRPr="00B646E3">
        <w:rPr>
          <w:rFonts w:ascii="Times New Roman" w:hAnsi="Times New Roman" w:cs="Times New Roman"/>
          <w:b/>
          <w:sz w:val="24"/>
          <w:szCs w:val="24"/>
        </w:rPr>
        <w:t>SUTARTIES VYKDYMAS IR KONTROLĖ</w:t>
      </w:r>
    </w:p>
    <w:p w14:paraId="744717C8" w14:textId="77777777" w:rsidR="00FB1B65" w:rsidRPr="00B646E3" w:rsidRDefault="00FB1B65" w:rsidP="00FB1B65">
      <w:pPr>
        <w:autoSpaceDN w:val="0"/>
        <w:adjustRightInd w:val="0"/>
        <w:jc w:val="both"/>
        <w:rPr>
          <w:rFonts w:ascii="Times New Roman" w:hAnsi="Times New Roman" w:cs="Times New Roman"/>
          <w:sz w:val="24"/>
          <w:szCs w:val="24"/>
        </w:rPr>
      </w:pPr>
    </w:p>
    <w:p w14:paraId="39E7E7A3" w14:textId="7DC6264C" w:rsidR="002D4E23" w:rsidRPr="00B646E3" w:rsidRDefault="00834ACF" w:rsidP="00834ACF">
      <w:pPr>
        <w:pStyle w:val="Sraopastraipa"/>
        <w:numPr>
          <w:ilvl w:val="1"/>
          <w:numId w:val="31"/>
        </w:numPr>
        <w:tabs>
          <w:tab w:val="left" w:pos="1276"/>
        </w:tabs>
        <w:autoSpaceDN w:val="0"/>
        <w:adjustRightInd w:val="0"/>
        <w:ind w:left="0" w:firstLine="567"/>
        <w:jc w:val="both"/>
        <w:rPr>
          <w:rFonts w:ascii="Times New Roman" w:hAnsi="Times New Roman" w:cs="Times New Roman"/>
          <w:sz w:val="24"/>
          <w:szCs w:val="24"/>
        </w:rPr>
      </w:pPr>
      <w:r w:rsidRPr="00B646E3">
        <w:rPr>
          <w:rFonts w:ascii="Times New Roman" w:hAnsi="Times New Roman" w:cs="Times New Roman"/>
          <w:sz w:val="24"/>
          <w:szCs w:val="24"/>
        </w:rPr>
        <w:t>Šalys įsipareigoja neperleisti jokių savo teisių ir įsipareigojimų, kylančiu iš šios Sutarties, tretiems asmenims be Šalių sutikimo.</w:t>
      </w:r>
    </w:p>
    <w:p w14:paraId="7898C9E9" w14:textId="15654A8F" w:rsidR="00834ACF" w:rsidRPr="00B646E3" w:rsidRDefault="00834ACF" w:rsidP="00834ACF">
      <w:pPr>
        <w:pStyle w:val="Sraopastraipa"/>
        <w:numPr>
          <w:ilvl w:val="1"/>
          <w:numId w:val="31"/>
        </w:numPr>
        <w:tabs>
          <w:tab w:val="left" w:pos="1276"/>
        </w:tabs>
        <w:autoSpaceDN w:val="0"/>
        <w:adjustRightInd w:val="0"/>
        <w:ind w:left="0" w:firstLine="567"/>
        <w:jc w:val="both"/>
        <w:rPr>
          <w:rFonts w:ascii="Times New Roman" w:hAnsi="Times New Roman" w:cs="Times New Roman"/>
          <w:sz w:val="24"/>
          <w:szCs w:val="24"/>
        </w:rPr>
      </w:pPr>
      <w:r w:rsidRPr="00B646E3">
        <w:rPr>
          <w:rFonts w:ascii="Times New Roman" w:hAnsi="Times New Roman" w:cs="Times New Roman"/>
          <w:sz w:val="24"/>
          <w:szCs w:val="24"/>
        </w:rPr>
        <w:t>Šalys prisiimtus sutartinius įsipareigojimus vykdo vadovaudamosi jų vykdymo metu galiojančiais teisės aktais.</w:t>
      </w:r>
    </w:p>
    <w:p w14:paraId="69EA02D3" w14:textId="320B2303" w:rsidR="00834ACF" w:rsidRPr="00B646E3" w:rsidRDefault="00834ACF" w:rsidP="00834ACF">
      <w:pPr>
        <w:pStyle w:val="Sraopastraipa"/>
        <w:numPr>
          <w:ilvl w:val="1"/>
          <w:numId w:val="31"/>
        </w:numPr>
        <w:tabs>
          <w:tab w:val="left" w:pos="1276"/>
        </w:tabs>
        <w:autoSpaceDN w:val="0"/>
        <w:adjustRightInd w:val="0"/>
        <w:ind w:left="0" w:firstLine="567"/>
        <w:jc w:val="both"/>
        <w:rPr>
          <w:rFonts w:ascii="Times New Roman" w:hAnsi="Times New Roman" w:cs="Times New Roman"/>
          <w:sz w:val="24"/>
          <w:szCs w:val="24"/>
        </w:rPr>
      </w:pPr>
      <w:r w:rsidRPr="00B646E3">
        <w:rPr>
          <w:rFonts w:ascii="Times New Roman" w:hAnsi="Times New Roman" w:cs="Times New Roman"/>
          <w:sz w:val="24"/>
          <w:szCs w:val="24"/>
        </w:rPr>
        <w:t>Šalys įsipareigoja šia Sutartimi prisiimtus įsipareigojimus vykdyti tinkamai ir laiku.</w:t>
      </w:r>
    </w:p>
    <w:p w14:paraId="62EECE33" w14:textId="704AFDA2" w:rsidR="00834ACF" w:rsidRPr="00B646E3" w:rsidRDefault="00834ACF" w:rsidP="00834ACF">
      <w:pPr>
        <w:pStyle w:val="Sraopastraipa"/>
        <w:numPr>
          <w:ilvl w:val="1"/>
          <w:numId w:val="31"/>
        </w:numPr>
        <w:tabs>
          <w:tab w:val="left" w:pos="1276"/>
        </w:tabs>
        <w:autoSpaceDN w:val="0"/>
        <w:adjustRightInd w:val="0"/>
        <w:ind w:left="0" w:firstLine="567"/>
        <w:jc w:val="both"/>
        <w:rPr>
          <w:rFonts w:ascii="Times New Roman" w:hAnsi="Times New Roman" w:cs="Times New Roman"/>
          <w:sz w:val="24"/>
          <w:szCs w:val="24"/>
        </w:rPr>
      </w:pPr>
      <w:r w:rsidRPr="00B646E3">
        <w:rPr>
          <w:rFonts w:ascii="Times New Roman" w:hAnsi="Times New Roman" w:cs="Times New Roman"/>
          <w:sz w:val="24"/>
          <w:szCs w:val="24"/>
        </w:rPr>
        <w:t>Šalys prisiima atsakomybę už teikiamos informacijos patikimumą ir teisingumą.</w:t>
      </w:r>
    </w:p>
    <w:p w14:paraId="07F11E00" w14:textId="2330EDAD" w:rsidR="00834ACF" w:rsidRPr="00B646E3" w:rsidRDefault="00834ACF" w:rsidP="00834ACF">
      <w:pPr>
        <w:pStyle w:val="Sraopastraipa"/>
        <w:numPr>
          <w:ilvl w:val="1"/>
          <w:numId w:val="31"/>
        </w:numPr>
        <w:tabs>
          <w:tab w:val="left" w:pos="1276"/>
        </w:tabs>
        <w:autoSpaceDN w:val="0"/>
        <w:adjustRightInd w:val="0"/>
        <w:ind w:left="0" w:firstLine="567"/>
        <w:jc w:val="both"/>
        <w:rPr>
          <w:rFonts w:ascii="Times New Roman" w:hAnsi="Times New Roman" w:cs="Times New Roman"/>
          <w:sz w:val="24"/>
          <w:szCs w:val="24"/>
        </w:rPr>
      </w:pPr>
      <w:r w:rsidRPr="00B646E3">
        <w:rPr>
          <w:rFonts w:ascii="Times New Roman" w:hAnsi="Times New Roman" w:cs="Times New Roman"/>
          <w:sz w:val="24"/>
          <w:szCs w:val="24"/>
        </w:rPr>
        <w:t xml:space="preserve">Šalys patvirtina, kad sutinka, kad Projekto įgyvendinimo metu ir Sutarties vykdymo laikotarpiu būtų tikrinami su jų vykdoma veikla susiję duomenys, būtini Projektui administruoti ir vykdoma Projekto įgyvendinimo priežiūra. Taip pat Šalys privalo užtikrinti su Projekto įgyvendinimu susijusių dokumentų ir informacijos saugumą bei prieinamumą LR Vidaus reikalų ministerijos, kitų atsakingų institucijų įgaliotiems atstovams. </w:t>
      </w:r>
    </w:p>
    <w:p w14:paraId="39EC18FB" w14:textId="39D28420" w:rsidR="00834ACF" w:rsidRPr="00B646E3" w:rsidRDefault="00834ACF" w:rsidP="00834ACF">
      <w:pPr>
        <w:pStyle w:val="Sraopastraipa"/>
        <w:numPr>
          <w:ilvl w:val="1"/>
          <w:numId w:val="31"/>
        </w:numPr>
        <w:tabs>
          <w:tab w:val="left" w:pos="1276"/>
        </w:tabs>
        <w:autoSpaceDN w:val="0"/>
        <w:adjustRightInd w:val="0"/>
        <w:ind w:left="0" w:firstLine="567"/>
        <w:jc w:val="both"/>
        <w:rPr>
          <w:rFonts w:ascii="Times New Roman" w:hAnsi="Times New Roman" w:cs="Times New Roman"/>
          <w:sz w:val="24"/>
          <w:szCs w:val="24"/>
        </w:rPr>
      </w:pPr>
      <w:r w:rsidRPr="00B646E3">
        <w:rPr>
          <w:rFonts w:ascii="Times New Roman" w:hAnsi="Times New Roman" w:cs="Times New Roman"/>
          <w:sz w:val="24"/>
          <w:szCs w:val="24"/>
        </w:rPr>
        <w:t>Šalys įsipareigoja geranoriškai bendradarbiauti su asmenimis, įgaliotais kontroliuoti ir tikrinti Projekto įgyvendinimą, laiku teikti jiems visą pageidaujamą informaciją apie vykdomą Projektą, susipažinti su dokumentais, susijusiais su šios Sutarties vykdymu.</w:t>
      </w:r>
    </w:p>
    <w:p w14:paraId="5C23A3F4" w14:textId="0B2FA59C" w:rsidR="00787CF6" w:rsidRPr="00B646E3" w:rsidRDefault="00787CF6" w:rsidP="00834ACF">
      <w:pPr>
        <w:pStyle w:val="Sraopastraipa"/>
        <w:numPr>
          <w:ilvl w:val="1"/>
          <w:numId w:val="31"/>
        </w:numPr>
        <w:tabs>
          <w:tab w:val="left" w:pos="1276"/>
        </w:tabs>
        <w:autoSpaceDN w:val="0"/>
        <w:adjustRightInd w:val="0"/>
        <w:ind w:left="0" w:firstLine="567"/>
        <w:jc w:val="both"/>
        <w:rPr>
          <w:rFonts w:ascii="Times New Roman" w:hAnsi="Times New Roman" w:cs="Times New Roman"/>
          <w:sz w:val="24"/>
          <w:szCs w:val="24"/>
        </w:rPr>
      </w:pPr>
      <w:r w:rsidRPr="00B646E3">
        <w:rPr>
          <w:rFonts w:ascii="Times New Roman" w:hAnsi="Times New Roman" w:cs="Times New Roman"/>
          <w:sz w:val="24"/>
          <w:szCs w:val="24"/>
        </w:rPr>
        <w:t xml:space="preserve">Visi su Projekto įgyvendinimu susiję dokumentai Asociacijos saugomi, vadovaujantis LR dokumentų ir archyvų įstatymu. </w:t>
      </w:r>
    </w:p>
    <w:p w14:paraId="205F7656" w14:textId="77777777" w:rsidR="00834ACF" w:rsidRPr="00B646E3" w:rsidRDefault="00834ACF" w:rsidP="002D4E23">
      <w:pPr>
        <w:autoSpaceDN w:val="0"/>
        <w:adjustRightInd w:val="0"/>
        <w:ind w:firstLine="709"/>
        <w:jc w:val="both"/>
        <w:rPr>
          <w:rFonts w:ascii="Times New Roman" w:hAnsi="Times New Roman" w:cs="Times New Roman"/>
          <w:sz w:val="24"/>
          <w:szCs w:val="24"/>
        </w:rPr>
      </w:pPr>
    </w:p>
    <w:p w14:paraId="05391AF8" w14:textId="7B49E80E" w:rsidR="00FB1B65" w:rsidRPr="00B646E3" w:rsidRDefault="00FB1B65" w:rsidP="00787CF6">
      <w:pPr>
        <w:pStyle w:val="Sraopastraipa"/>
        <w:numPr>
          <w:ilvl w:val="0"/>
          <w:numId w:val="31"/>
        </w:numPr>
        <w:autoSpaceDN w:val="0"/>
        <w:adjustRightInd w:val="0"/>
        <w:jc w:val="center"/>
        <w:rPr>
          <w:rFonts w:ascii="Times New Roman" w:hAnsi="Times New Roman" w:cs="Times New Roman"/>
          <w:b/>
          <w:sz w:val="24"/>
          <w:szCs w:val="24"/>
        </w:rPr>
      </w:pPr>
      <w:r w:rsidRPr="00B646E3">
        <w:rPr>
          <w:rFonts w:ascii="Times New Roman" w:hAnsi="Times New Roman" w:cs="Times New Roman"/>
          <w:b/>
          <w:sz w:val="24"/>
          <w:szCs w:val="24"/>
        </w:rPr>
        <w:t>ATSAKOMYBĖ</w:t>
      </w:r>
    </w:p>
    <w:p w14:paraId="7ACC551C" w14:textId="77777777" w:rsidR="00FB1B65" w:rsidRPr="00B646E3" w:rsidRDefault="00FB1B65" w:rsidP="00FB1B65">
      <w:pPr>
        <w:autoSpaceDN w:val="0"/>
        <w:adjustRightInd w:val="0"/>
        <w:ind w:firstLine="1080"/>
        <w:jc w:val="both"/>
        <w:rPr>
          <w:rFonts w:ascii="Times New Roman" w:hAnsi="Times New Roman" w:cs="Times New Roman"/>
          <w:sz w:val="24"/>
          <w:szCs w:val="24"/>
        </w:rPr>
      </w:pPr>
    </w:p>
    <w:p w14:paraId="3EDFC92D" w14:textId="2A2CE2AC" w:rsidR="00787CF6" w:rsidRPr="00B646E3" w:rsidRDefault="00787CF6" w:rsidP="00787CF6">
      <w:pPr>
        <w:pStyle w:val="Sraopastraipa"/>
        <w:numPr>
          <w:ilvl w:val="1"/>
          <w:numId w:val="31"/>
        </w:numPr>
        <w:autoSpaceDN w:val="0"/>
        <w:adjustRightInd w:val="0"/>
        <w:ind w:left="0" w:firstLine="567"/>
        <w:jc w:val="both"/>
        <w:rPr>
          <w:rFonts w:ascii="Times New Roman" w:hAnsi="Times New Roman" w:cs="Times New Roman"/>
          <w:sz w:val="24"/>
          <w:szCs w:val="24"/>
        </w:rPr>
      </w:pPr>
      <w:r w:rsidRPr="00B646E3">
        <w:rPr>
          <w:rFonts w:ascii="Times New Roman" w:hAnsi="Times New Roman" w:cs="Times New Roman"/>
          <w:sz w:val="24"/>
          <w:szCs w:val="24"/>
        </w:rPr>
        <w:t>Ši Sutartis</w:t>
      </w:r>
      <w:r w:rsidR="006C21A9" w:rsidRPr="00B646E3">
        <w:rPr>
          <w:rFonts w:ascii="Times New Roman" w:hAnsi="Times New Roman" w:cs="Times New Roman"/>
          <w:sz w:val="24"/>
          <w:szCs w:val="24"/>
        </w:rPr>
        <w:t xml:space="preserve"> </w:t>
      </w:r>
      <w:r w:rsidRPr="00B646E3">
        <w:rPr>
          <w:rFonts w:ascii="Times New Roman" w:hAnsi="Times New Roman" w:cs="Times New Roman"/>
          <w:sz w:val="24"/>
          <w:szCs w:val="24"/>
        </w:rPr>
        <w:t>galioja nuo jos pasirašymo iki visiško Projekto įgyvendinimo.</w:t>
      </w:r>
    </w:p>
    <w:p w14:paraId="623ECB16" w14:textId="799364B7" w:rsidR="00787CF6" w:rsidRPr="00B646E3" w:rsidRDefault="00787CF6" w:rsidP="00787CF6">
      <w:pPr>
        <w:pStyle w:val="Sraopastraipa"/>
        <w:numPr>
          <w:ilvl w:val="1"/>
          <w:numId w:val="31"/>
        </w:numPr>
        <w:autoSpaceDN w:val="0"/>
        <w:adjustRightInd w:val="0"/>
        <w:ind w:left="0" w:firstLine="567"/>
        <w:jc w:val="both"/>
        <w:rPr>
          <w:rFonts w:ascii="Times New Roman" w:hAnsi="Times New Roman" w:cs="Times New Roman"/>
          <w:sz w:val="24"/>
          <w:szCs w:val="24"/>
        </w:rPr>
      </w:pPr>
      <w:r w:rsidRPr="00B646E3">
        <w:rPr>
          <w:rFonts w:ascii="Times New Roman" w:hAnsi="Times New Roman" w:cs="Times New Roman"/>
          <w:sz w:val="24"/>
          <w:szCs w:val="24"/>
        </w:rPr>
        <w:t>Už šios sutarties nevykdymą ar netinkamą vykdymą Šalys atsako Lietuvos Respublikos teisės aktų nustatyta tvarka. Šalis, nevykdanti šios Sutarties ar netinkamai ją vykdanti, įsipareigoja atlyginti su tuo susijusius kitos Šalies patirtus nuostolius.</w:t>
      </w:r>
    </w:p>
    <w:p w14:paraId="268BC8B4" w14:textId="0E7BE4EF" w:rsidR="00787CF6" w:rsidRDefault="00787CF6" w:rsidP="00787CF6">
      <w:pPr>
        <w:pStyle w:val="Sraopastraipa"/>
        <w:numPr>
          <w:ilvl w:val="1"/>
          <w:numId w:val="31"/>
        </w:numPr>
        <w:autoSpaceDN w:val="0"/>
        <w:adjustRightInd w:val="0"/>
        <w:ind w:left="0" w:firstLine="567"/>
        <w:jc w:val="both"/>
        <w:rPr>
          <w:rFonts w:ascii="Times New Roman" w:hAnsi="Times New Roman" w:cs="Times New Roman"/>
          <w:sz w:val="24"/>
          <w:szCs w:val="24"/>
        </w:rPr>
      </w:pPr>
      <w:r w:rsidRPr="00B646E3">
        <w:rPr>
          <w:rFonts w:ascii="Times New Roman" w:hAnsi="Times New Roman" w:cs="Times New Roman"/>
          <w:sz w:val="24"/>
          <w:szCs w:val="24"/>
        </w:rPr>
        <w:t>Šalys atleidžiamos nuo atsakomybės už įsipareigojimų pagal šią Sutartį nevykdymą, je</w:t>
      </w:r>
      <w:r w:rsidR="00BC185B">
        <w:rPr>
          <w:rFonts w:ascii="Times New Roman" w:hAnsi="Times New Roman" w:cs="Times New Roman"/>
          <w:sz w:val="24"/>
          <w:szCs w:val="24"/>
        </w:rPr>
        <w:t>i</w:t>
      </w:r>
      <w:r w:rsidRPr="00B646E3">
        <w:rPr>
          <w:rFonts w:ascii="Times New Roman" w:hAnsi="Times New Roman" w:cs="Times New Roman"/>
          <w:sz w:val="24"/>
          <w:szCs w:val="24"/>
        </w:rPr>
        <w:t xml:space="preserve"> tai įvyko dėl nenugalimos jėgos (</w:t>
      </w:r>
      <w:proofErr w:type="spellStart"/>
      <w:r w:rsidRPr="00B646E3">
        <w:rPr>
          <w:rFonts w:ascii="Times New Roman" w:hAnsi="Times New Roman" w:cs="Times New Roman"/>
          <w:i/>
          <w:iCs/>
          <w:sz w:val="24"/>
          <w:szCs w:val="24"/>
        </w:rPr>
        <w:t>force</w:t>
      </w:r>
      <w:proofErr w:type="spellEnd"/>
      <w:r w:rsidRPr="00B646E3">
        <w:rPr>
          <w:rFonts w:ascii="Times New Roman" w:hAnsi="Times New Roman" w:cs="Times New Roman"/>
          <w:i/>
          <w:iCs/>
          <w:sz w:val="24"/>
          <w:szCs w:val="24"/>
        </w:rPr>
        <w:t xml:space="preserve"> majeure</w:t>
      </w:r>
      <w:r w:rsidRPr="00B646E3">
        <w:rPr>
          <w:rFonts w:ascii="Times New Roman" w:hAnsi="Times New Roman" w:cs="Times New Roman"/>
          <w:sz w:val="24"/>
          <w:szCs w:val="24"/>
        </w:rPr>
        <w:t>) aplinkybių.</w:t>
      </w:r>
    </w:p>
    <w:p w14:paraId="1F771F6D" w14:textId="77777777" w:rsidR="00975ED6" w:rsidRDefault="00975ED6" w:rsidP="00975ED6">
      <w:pPr>
        <w:autoSpaceDN w:val="0"/>
        <w:adjustRightInd w:val="0"/>
        <w:ind w:left="993"/>
        <w:jc w:val="both"/>
        <w:rPr>
          <w:rFonts w:ascii="Times New Roman" w:hAnsi="Times New Roman" w:cs="Times New Roman"/>
          <w:sz w:val="24"/>
          <w:szCs w:val="24"/>
        </w:rPr>
      </w:pPr>
    </w:p>
    <w:p w14:paraId="156080B2" w14:textId="77777777" w:rsidR="00975ED6" w:rsidRPr="00975ED6" w:rsidRDefault="00975ED6" w:rsidP="00975ED6">
      <w:pPr>
        <w:autoSpaceDN w:val="0"/>
        <w:adjustRightInd w:val="0"/>
        <w:ind w:left="993"/>
        <w:jc w:val="both"/>
        <w:rPr>
          <w:rFonts w:ascii="Times New Roman" w:hAnsi="Times New Roman" w:cs="Times New Roman"/>
          <w:sz w:val="24"/>
          <w:szCs w:val="24"/>
        </w:rPr>
      </w:pPr>
      <w:bookmarkStart w:id="0" w:name="_GoBack"/>
      <w:bookmarkEnd w:id="0"/>
    </w:p>
    <w:p w14:paraId="37CE6EC6" w14:textId="77777777" w:rsidR="00787CF6" w:rsidRPr="00B646E3" w:rsidRDefault="00787CF6" w:rsidP="00787CF6">
      <w:pPr>
        <w:pStyle w:val="Sraopastraipa"/>
        <w:widowControl/>
        <w:numPr>
          <w:ilvl w:val="0"/>
          <w:numId w:val="31"/>
        </w:numPr>
        <w:tabs>
          <w:tab w:val="left" w:pos="1080"/>
        </w:tabs>
        <w:autoSpaceDE/>
        <w:jc w:val="center"/>
        <w:rPr>
          <w:rFonts w:ascii="Times New Roman" w:hAnsi="Times New Roman" w:cs="Times New Roman"/>
          <w:sz w:val="24"/>
          <w:szCs w:val="24"/>
        </w:rPr>
      </w:pPr>
      <w:r w:rsidRPr="00B646E3">
        <w:rPr>
          <w:rFonts w:ascii="Times New Roman" w:hAnsi="Times New Roman" w:cs="Times New Roman"/>
          <w:b/>
          <w:sz w:val="24"/>
          <w:szCs w:val="24"/>
        </w:rPr>
        <w:lastRenderedPageBreak/>
        <w:t>SUTARTIES ĮSIGALIOJIMAS, PAKEITIMAS, NUTRAUKIMAS</w:t>
      </w:r>
    </w:p>
    <w:p w14:paraId="10830A53" w14:textId="77777777" w:rsidR="00787CF6" w:rsidRPr="00B646E3" w:rsidRDefault="00787CF6" w:rsidP="00A70D17">
      <w:pPr>
        <w:widowControl/>
        <w:tabs>
          <w:tab w:val="left" w:pos="1080"/>
        </w:tabs>
        <w:autoSpaceDE/>
        <w:ind w:firstLine="720"/>
        <w:jc w:val="both"/>
        <w:rPr>
          <w:rFonts w:ascii="Times New Roman" w:hAnsi="Times New Roman" w:cs="Times New Roman"/>
          <w:sz w:val="24"/>
          <w:szCs w:val="24"/>
        </w:rPr>
      </w:pPr>
    </w:p>
    <w:p w14:paraId="7488353C" w14:textId="1CF42A48" w:rsidR="00787CF6" w:rsidRPr="00B646E3" w:rsidRDefault="00787CF6" w:rsidP="00787CF6">
      <w:pPr>
        <w:pStyle w:val="Sraopastraipa"/>
        <w:widowControl/>
        <w:numPr>
          <w:ilvl w:val="1"/>
          <w:numId w:val="31"/>
        </w:numPr>
        <w:tabs>
          <w:tab w:val="left" w:pos="1080"/>
        </w:tabs>
        <w:autoSpaceDE/>
        <w:ind w:left="0" w:firstLine="567"/>
        <w:jc w:val="both"/>
        <w:rPr>
          <w:rFonts w:ascii="Times New Roman" w:hAnsi="Times New Roman" w:cs="Times New Roman"/>
          <w:sz w:val="24"/>
          <w:szCs w:val="24"/>
        </w:rPr>
      </w:pPr>
      <w:r w:rsidRPr="00B646E3">
        <w:rPr>
          <w:rFonts w:ascii="Times New Roman" w:hAnsi="Times New Roman" w:cs="Times New Roman"/>
          <w:sz w:val="24"/>
          <w:szCs w:val="24"/>
        </w:rPr>
        <w:t>Šį Sutartis keičiama ar papildoma tik rašytiniu abiejų Šalių</w:t>
      </w:r>
      <w:r w:rsidR="00FB1B65" w:rsidRPr="00B646E3">
        <w:rPr>
          <w:rFonts w:ascii="Times New Roman" w:hAnsi="Times New Roman" w:cs="Times New Roman"/>
          <w:sz w:val="24"/>
          <w:szCs w:val="24"/>
        </w:rPr>
        <w:t xml:space="preserve"> </w:t>
      </w:r>
      <w:r w:rsidRPr="00B646E3">
        <w:rPr>
          <w:rFonts w:ascii="Times New Roman" w:hAnsi="Times New Roman" w:cs="Times New Roman"/>
          <w:sz w:val="24"/>
          <w:szCs w:val="24"/>
        </w:rPr>
        <w:t>atstovų pasirašytu susitarimu, kuris tampa neatsiejama Sutarties dalimi</w:t>
      </w:r>
      <w:r w:rsidR="00B7109F">
        <w:rPr>
          <w:rFonts w:ascii="Times New Roman" w:hAnsi="Times New Roman" w:cs="Times New Roman"/>
          <w:sz w:val="24"/>
          <w:szCs w:val="24"/>
        </w:rPr>
        <w:t>.</w:t>
      </w:r>
    </w:p>
    <w:p w14:paraId="51F31E8B" w14:textId="77777777" w:rsidR="00787CF6" w:rsidRPr="00B646E3" w:rsidRDefault="00787CF6" w:rsidP="00787CF6">
      <w:pPr>
        <w:pStyle w:val="Sraopastraipa"/>
        <w:widowControl/>
        <w:numPr>
          <w:ilvl w:val="1"/>
          <w:numId w:val="31"/>
        </w:numPr>
        <w:tabs>
          <w:tab w:val="left" w:pos="1080"/>
        </w:tabs>
        <w:autoSpaceDE/>
        <w:ind w:left="0" w:firstLine="567"/>
        <w:jc w:val="both"/>
        <w:rPr>
          <w:rFonts w:ascii="Times New Roman" w:hAnsi="Times New Roman" w:cs="Times New Roman"/>
          <w:sz w:val="24"/>
          <w:szCs w:val="24"/>
        </w:rPr>
      </w:pPr>
      <w:r w:rsidRPr="00B646E3">
        <w:rPr>
          <w:rFonts w:ascii="Times New Roman" w:hAnsi="Times New Roman" w:cs="Times New Roman"/>
          <w:sz w:val="24"/>
          <w:szCs w:val="24"/>
        </w:rPr>
        <w:t>Sutartis laikoma nutraukta:</w:t>
      </w:r>
    </w:p>
    <w:p w14:paraId="6AE864EF" w14:textId="4400DAE0" w:rsidR="00787CF6" w:rsidRPr="00B646E3" w:rsidRDefault="00787CF6" w:rsidP="00787CF6">
      <w:pPr>
        <w:pStyle w:val="Sraopastraipa"/>
        <w:widowControl/>
        <w:numPr>
          <w:ilvl w:val="2"/>
          <w:numId w:val="31"/>
        </w:numPr>
        <w:tabs>
          <w:tab w:val="left" w:pos="1080"/>
        </w:tabs>
        <w:autoSpaceDE/>
        <w:ind w:left="0" w:firstLine="567"/>
        <w:jc w:val="both"/>
        <w:rPr>
          <w:rFonts w:ascii="Times New Roman" w:hAnsi="Times New Roman" w:cs="Times New Roman"/>
          <w:sz w:val="24"/>
          <w:szCs w:val="24"/>
        </w:rPr>
      </w:pPr>
      <w:r w:rsidRPr="00B646E3">
        <w:rPr>
          <w:rFonts w:ascii="Times New Roman" w:hAnsi="Times New Roman" w:cs="Times New Roman"/>
          <w:sz w:val="24"/>
          <w:szCs w:val="24"/>
        </w:rPr>
        <w:t>Je</w:t>
      </w:r>
      <w:r w:rsidR="00BC185B">
        <w:rPr>
          <w:rFonts w:ascii="Times New Roman" w:hAnsi="Times New Roman" w:cs="Times New Roman"/>
          <w:sz w:val="24"/>
          <w:szCs w:val="24"/>
        </w:rPr>
        <w:t>i</w:t>
      </w:r>
      <w:r w:rsidRPr="00B646E3">
        <w:rPr>
          <w:rFonts w:ascii="Times New Roman" w:hAnsi="Times New Roman" w:cs="Times New Roman"/>
          <w:sz w:val="24"/>
          <w:szCs w:val="24"/>
        </w:rPr>
        <w:t xml:space="preserve"> Šalys rašytiniu susitarimu susitaria nutraukti šią Sutartį</w:t>
      </w:r>
      <w:r w:rsidR="00B7109F">
        <w:rPr>
          <w:rFonts w:ascii="Times New Roman" w:hAnsi="Times New Roman" w:cs="Times New Roman"/>
          <w:sz w:val="24"/>
          <w:szCs w:val="24"/>
        </w:rPr>
        <w:t>.</w:t>
      </w:r>
    </w:p>
    <w:p w14:paraId="25DD39C9" w14:textId="0D091AC8" w:rsidR="00787CF6" w:rsidRPr="00B646E3" w:rsidRDefault="00787CF6" w:rsidP="00787CF6">
      <w:pPr>
        <w:pStyle w:val="Sraopastraipa"/>
        <w:widowControl/>
        <w:numPr>
          <w:ilvl w:val="2"/>
          <w:numId w:val="31"/>
        </w:numPr>
        <w:tabs>
          <w:tab w:val="left" w:pos="1080"/>
        </w:tabs>
        <w:autoSpaceDE/>
        <w:ind w:left="0" w:firstLine="567"/>
        <w:jc w:val="both"/>
        <w:rPr>
          <w:rFonts w:ascii="Times New Roman" w:hAnsi="Times New Roman" w:cs="Times New Roman"/>
          <w:sz w:val="24"/>
          <w:szCs w:val="24"/>
        </w:rPr>
      </w:pPr>
      <w:r w:rsidRPr="00B646E3">
        <w:rPr>
          <w:rFonts w:ascii="Times New Roman" w:hAnsi="Times New Roman" w:cs="Times New Roman"/>
          <w:sz w:val="24"/>
          <w:szCs w:val="24"/>
        </w:rPr>
        <w:t>Je</w:t>
      </w:r>
      <w:r w:rsidR="00BC185B">
        <w:rPr>
          <w:rFonts w:ascii="Times New Roman" w:hAnsi="Times New Roman" w:cs="Times New Roman"/>
          <w:sz w:val="24"/>
          <w:szCs w:val="24"/>
        </w:rPr>
        <w:t>i</w:t>
      </w:r>
      <w:r w:rsidRPr="00B646E3">
        <w:rPr>
          <w:rFonts w:ascii="Times New Roman" w:hAnsi="Times New Roman" w:cs="Times New Roman"/>
          <w:sz w:val="24"/>
          <w:szCs w:val="24"/>
        </w:rPr>
        <w:t xml:space="preserve"> pasikeičia vienos iš Sutarties šalių teisinis statusas</w:t>
      </w:r>
      <w:r w:rsidR="00B7109F">
        <w:rPr>
          <w:rFonts w:ascii="Times New Roman" w:hAnsi="Times New Roman" w:cs="Times New Roman"/>
          <w:sz w:val="24"/>
          <w:szCs w:val="24"/>
        </w:rPr>
        <w:t>.</w:t>
      </w:r>
    </w:p>
    <w:p w14:paraId="6A2D6AA6" w14:textId="2A748463" w:rsidR="00787CF6" w:rsidRPr="00B646E3" w:rsidRDefault="00BC185B" w:rsidP="00787CF6">
      <w:pPr>
        <w:pStyle w:val="Sraopastraipa"/>
        <w:widowControl/>
        <w:numPr>
          <w:ilvl w:val="2"/>
          <w:numId w:val="31"/>
        </w:numPr>
        <w:tabs>
          <w:tab w:val="left" w:pos="1080"/>
        </w:tabs>
        <w:autoSpaceDE/>
        <w:ind w:left="0" w:firstLine="567"/>
        <w:jc w:val="both"/>
        <w:rPr>
          <w:rFonts w:ascii="Times New Roman" w:hAnsi="Times New Roman" w:cs="Times New Roman"/>
          <w:sz w:val="24"/>
          <w:szCs w:val="24"/>
        </w:rPr>
      </w:pPr>
      <w:r>
        <w:rPr>
          <w:rFonts w:ascii="Times New Roman" w:hAnsi="Times New Roman" w:cs="Times New Roman"/>
          <w:sz w:val="24"/>
          <w:szCs w:val="24"/>
        </w:rPr>
        <w:t>Jei š</w:t>
      </w:r>
      <w:r w:rsidR="00787CF6" w:rsidRPr="00B646E3">
        <w:rPr>
          <w:rFonts w:ascii="Times New Roman" w:hAnsi="Times New Roman" w:cs="Times New Roman"/>
          <w:sz w:val="24"/>
          <w:szCs w:val="24"/>
        </w:rPr>
        <w:t>alys nevykdo arba netinkamai vykdo šia Sutartimi prisiimtus įsipareigojimus</w:t>
      </w:r>
      <w:r w:rsidR="00B7109F">
        <w:rPr>
          <w:rFonts w:ascii="Times New Roman" w:hAnsi="Times New Roman" w:cs="Times New Roman"/>
          <w:sz w:val="24"/>
          <w:szCs w:val="24"/>
        </w:rPr>
        <w:t>.</w:t>
      </w:r>
    </w:p>
    <w:p w14:paraId="7B0FCE8B" w14:textId="09611D8E" w:rsidR="00787CF6" w:rsidRPr="00B646E3" w:rsidRDefault="00787CF6" w:rsidP="00787CF6">
      <w:pPr>
        <w:pStyle w:val="Sraopastraipa"/>
        <w:widowControl/>
        <w:numPr>
          <w:ilvl w:val="2"/>
          <w:numId w:val="31"/>
        </w:numPr>
        <w:tabs>
          <w:tab w:val="left" w:pos="1080"/>
        </w:tabs>
        <w:autoSpaceDE/>
        <w:ind w:left="0" w:firstLine="567"/>
        <w:jc w:val="both"/>
        <w:rPr>
          <w:rFonts w:ascii="Times New Roman" w:hAnsi="Times New Roman" w:cs="Times New Roman"/>
          <w:sz w:val="24"/>
          <w:szCs w:val="24"/>
        </w:rPr>
      </w:pPr>
      <w:r w:rsidRPr="00B646E3">
        <w:rPr>
          <w:rFonts w:ascii="Times New Roman" w:hAnsi="Times New Roman" w:cs="Times New Roman"/>
          <w:sz w:val="24"/>
          <w:szCs w:val="24"/>
        </w:rPr>
        <w:t>Kitais LR įstatymų nustatytais atvejais.</w:t>
      </w:r>
    </w:p>
    <w:p w14:paraId="6DB77B38" w14:textId="3E7D02E9" w:rsidR="00787CF6" w:rsidRPr="00B646E3" w:rsidRDefault="00787CF6" w:rsidP="00787CF6">
      <w:pPr>
        <w:pStyle w:val="Sraopastraipa"/>
        <w:widowControl/>
        <w:numPr>
          <w:ilvl w:val="1"/>
          <w:numId w:val="31"/>
        </w:numPr>
        <w:tabs>
          <w:tab w:val="left" w:pos="1080"/>
        </w:tabs>
        <w:autoSpaceDE/>
        <w:ind w:left="0" w:firstLine="567"/>
        <w:jc w:val="both"/>
        <w:rPr>
          <w:rFonts w:ascii="Times New Roman" w:hAnsi="Times New Roman" w:cs="Times New Roman"/>
          <w:sz w:val="24"/>
          <w:szCs w:val="24"/>
        </w:rPr>
      </w:pPr>
      <w:r w:rsidRPr="00B646E3">
        <w:rPr>
          <w:rFonts w:ascii="Times New Roman" w:hAnsi="Times New Roman" w:cs="Times New Roman"/>
          <w:sz w:val="24"/>
          <w:szCs w:val="24"/>
        </w:rPr>
        <w:t>Šalis, norinti nutraukti šią Sutartį, turi apie tai pranešti kitai Šaliai ne vėliau kaip prieš 30 kalendorinių dienų iki numatomo Sutarties nutraukimo, jeigu įstatymai ar ši Sutartis nenustato kitaip.</w:t>
      </w:r>
    </w:p>
    <w:p w14:paraId="5F2115CD" w14:textId="6F76D8F7" w:rsidR="00787CF6" w:rsidRPr="00B646E3" w:rsidRDefault="00787CF6" w:rsidP="00A70D17">
      <w:pPr>
        <w:widowControl/>
        <w:tabs>
          <w:tab w:val="left" w:pos="1080"/>
        </w:tabs>
        <w:autoSpaceDE/>
        <w:ind w:firstLine="720"/>
        <w:jc w:val="both"/>
        <w:rPr>
          <w:rFonts w:ascii="Times New Roman" w:hAnsi="Times New Roman" w:cs="Times New Roman"/>
          <w:sz w:val="24"/>
          <w:szCs w:val="24"/>
        </w:rPr>
      </w:pPr>
    </w:p>
    <w:p w14:paraId="3D6E6DFF" w14:textId="1BBF516F" w:rsidR="003D2613" w:rsidRPr="00B646E3" w:rsidRDefault="003D2613" w:rsidP="003D2613">
      <w:pPr>
        <w:pStyle w:val="Sraopastraipa"/>
        <w:widowControl/>
        <w:numPr>
          <w:ilvl w:val="0"/>
          <w:numId w:val="31"/>
        </w:numPr>
        <w:tabs>
          <w:tab w:val="left" w:pos="1080"/>
        </w:tabs>
        <w:autoSpaceDE/>
        <w:jc w:val="center"/>
        <w:rPr>
          <w:rFonts w:ascii="Times New Roman" w:hAnsi="Times New Roman" w:cs="Times New Roman"/>
          <w:b/>
          <w:bCs/>
          <w:sz w:val="24"/>
          <w:szCs w:val="24"/>
        </w:rPr>
      </w:pPr>
      <w:r w:rsidRPr="00B646E3">
        <w:rPr>
          <w:rFonts w:ascii="Times New Roman" w:hAnsi="Times New Roman" w:cs="Times New Roman"/>
          <w:b/>
          <w:bCs/>
          <w:sz w:val="24"/>
          <w:szCs w:val="24"/>
        </w:rPr>
        <w:t>KITOS SUTARTIES SĄLYGOS</w:t>
      </w:r>
    </w:p>
    <w:p w14:paraId="15A3C26E" w14:textId="77777777" w:rsidR="003D2613" w:rsidRPr="00693350" w:rsidRDefault="003D2613" w:rsidP="003D2613">
      <w:pPr>
        <w:pStyle w:val="Sraopastraipa"/>
        <w:widowControl/>
        <w:tabs>
          <w:tab w:val="left" w:pos="1080"/>
        </w:tabs>
        <w:autoSpaceDE/>
        <w:ind w:left="360"/>
        <w:rPr>
          <w:rFonts w:ascii="Times New Roman" w:hAnsi="Times New Roman" w:cs="Times New Roman"/>
          <w:b/>
          <w:bCs/>
        </w:rPr>
      </w:pPr>
    </w:p>
    <w:p w14:paraId="47C82C07" w14:textId="77777777" w:rsidR="003D2613" w:rsidRPr="00B646E3" w:rsidRDefault="003D2613" w:rsidP="003D2613">
      <w:pPr>
        <w:pStyle w:val="Sraopastraipa"/>
        <w:widowControl/>
        <w:numPr>
          <w:ilvl w:val="1"/>
          <w:numId w:val="31"/>
        </w:numPr>
        <w:tabs>
          <w:tab w:val="left" w:pos="1080"/>
        </w:tabs>
        <w:autoSpaceDE/>
        <w:ind w:left="0" w:firstLine="567"/>
        <w:jc w:val="both"/>
        <w:rPr>
          <w:rFonts w:ascii="Times New Roman" w:hAnsi="Times New Roman" w:cs="Times New Roman"/>
          <w:sz w:val="24"/>
          <w:szCs w:val="24"/>
        </w:rPr>
      </w:pPr>
      <w:r w:rsidRPr="00B646E3">
        <w:rPr>
          <w:rFonts w:ascii="Times New Roman" w:hAnsi="Times New Roman" w:cs="Times New Roman"/>
          <w:sz w:val="24"/>
          <w:szCs w:val="24"/>
        </w:rPr>
        <w:t>Šalys įsipareigoja, visapusiško bendradarbiavimo pagrindais, dėti visas pastangas siekiant tinkamai ir laiku įgyvendinti šios Sutarties sąlygas.</w:t>
      </w:r>
    </w:p>
    <w:p w14:paraId="6E486C6E" w14:textId="530789BA" w:rsidR="00FB1B65" w:rsidRPr="00B646E3" w:rsidRDefault="003D2613" w:rsidP="003D2613">
      <w:pPr>
        <w:pStyle w:val="Sraopastraipa"/>
        <w:widowControl/>
        <w:numPr>
          <w:ilvl w:val="1"/>
          <w:numId w:val="31"/>
        </w:numPr>
        <w:tabs>
          <w:tab w:val="left" w:pos="1080"/>
        </w:tabs>
        <w:autoSpaceDE/>
        <w:ind w:left="0" w:firstLine="567"/>
        <w:jc w:val="both"/>
        <w:rPr>
          <w:rFonts w:ascii="Times New Roman" w:hAnsi="Times New Roman" w:cs="Times New Roman"/>
          <w:sz w:val="24"/>
          <w:szCs w:val="24"/>
        </w:rPr>
      </w:pPr>
      <w:r w:rsidRPr="00B646E3">
        <w:rPr>
          <w:rFonts w:ascii="Times New Roman" w:hAnsi="Times New Roman" w:cs="Times New Roman"/>
          <w:sz w:val="24"/>
          <w:szCs w:val="24"/>
        </w:rPr>
        <w:t>Visi tarp Šalių kylantys ginčai ir pretenzijos dėl Sutarties pirmiausia sprendžiami geranoriškai derybų būdu, vadovaujantis sąžiningumo, protingumo ir teisingumo principais. Nepavykus ginčo išspręsti taikiai, jis sprendžiamas LR teisės aktų nustatyta tvarka.</w:t>
      </w:r>
    </w:p>
    <w:p w14:paraId="6DDAEBCB" w14:textId="77777777" w:rsidR="003D2613" w:rsidRPr="00B646E3" w:rsidRDefault="003D2613" w:rsidP="003D2613">
      <w:pPr>
        <w:pStyle w:val="Sraopastraipa"/>
        <w:widowControl/>
        <w:numPr>
          <w:ilvl w:val="1"/>
          <w:numId w:val="31"/>
        </w:numPr>
        <w:tabs>
          <w:tab w:val="left" w:pos="1080"/>
        </w:tabs>
        <w:autoSpaceDE/>
        <w:ind w:left="0" w:firstLine="567"/>
        <w:jc w:val="both"/>
        <w:rPr>
          <w:rFonts w:ascii="Times New Roman" w:hAnsi="Times New Roman" w:cs="Times New Roman"/>
          <w:sz w:val="24"/>
          <w:szCs w:val="24"/>
        </w:rPr>
      </w:pPr>
      <w:r w:rsidRPr="00B646E3">
        <w:rPr>
          <w:rFonts w:ascii="Times New Roman" w:hAnsi="Times New Roman" w:cs="Times New Roman"/>
          <w:sz w:val="24"/>
          <w:szCs w:val="24"/>
        </w:rPr>
        <w:t>Pranešimai, įspėjimai ar kita su Projektu susijusi informacija pateikiama Šalims raštu:</w:t>
      </w:r>
    </w:p>
    <w:p w14:paraId="4487FC67" w14:textId="1C595810" w:rsidR="003D2613" w:rsidRPr="00B646E3" w:rsidRDefault="003D2613" w:rsidP="003D2613">
      <w:pPr>
        <w:pStyle w:val="Sraopastraipa"/>
        <w:widowControl/>
        <w:tabs>
          <w:tab w:val="left" w:pos="1080"/>
        </w:tabs>
        <w:autoSpaceDE/>
        <w:ind w:left="0" w:firstLine="567"/>
        <w:jc w:val="both"/>
        <w:rPr>
          <w:rFonts w:ascii="Times New Roman" w:hAnsi="Times New Roman" w:cs="Times New Roman"/>
          <w:sz w:val="24"/>
          <w:szCs w:val="24"/>
        </w:rPr>
      </w:pPr>
      <w:r w:rsidRPr="00B646E3">
        <w:rPr>
          <w:rFonts w:ascii="Times New Roman" w:hAnsi="Times New Roman" w:cs="Times New Roman"/>
          <w:sz w:val="24"/>
          <w:szCs w:val="24"/>
        </w:rPr>
        <w:t>Asociacija „Klaipėdos regionas“, Šaulių g. 32-5, Klaipėda, el.</w:t>
      </w:r>
      <w:r w:rsidR="00081C66" w:rsidRPr="00B646E3">
        <w:rPr>
          <w:rFonts w:ascii="Times New Roman" w:hAnsi="Times New Roman" w:cs="Times New Roman"/>
          <w:sz w:val="24"/>
          <w:szCs w:val="24"/>
        </w:rPr>
        <w:t xml:space="preserve"> </w:t>
      </w:r>
      <w:r w:rsidRPr="00B646E3">
        <w:rPr>
          <w:rFonts w:ascii="Times New Roman" w:hAnsi="Times New Roman" w:cs="Times New Roman"/>
          <w:sz w:val="24"/>
          <w:szCs w:val="24"/>
        </w:rPr>
        <w:t xml:space="preserve">p. </w:t>
      </w:r>
      <w:proofErr w:type="spellStart"/>
      <w:r w:rsidRPr="00B7109F">
        <w:rPr>
          <w:rFonts w:ascii="Times New Roman" w:hAnsi="Times New Roman" w:cs="Times New Roman"/>
          <w:sz w:val="24"/>
          <w:szCs w:val="24"/>
        </w:rPr>
        <w:t>info@klaipedaregion.lt</w:t>
      </w:r>
      <w:proofErr w:type="spellEnd"/>
      <w:r w:rsidR="00B7109F">
        <w:rPr>
          <w:rFonts w:ascii="Times New Roman" w:hAnsi="Times New Roman" w:cs="Times New Roman"/>
          <w:sz w:val="24"/>
          <w:szCs w:val="24"/>
        </w:rPr>
        <w:t>.</w:t>
      </w:r>
    </w:p>
    <w:p w14:paraId="3CA2F1F6" w14:textId="60CE1E10" w:rsidR="003D2613" w:rsidRPr="00B646E3" w:rsidRDefault="00B816D3" w:rsidP="003D2613">
      <w:pPr>
        <w:pStyle w:val="Sraopastraipa"/>
        <w:widowControl/>
        <w:tabs>
          <w:tab w:val="left" w:pos="1080"/>
        </w:tabs>
        <w:autoSpaceDE/>
        <w:ind w:left="0" w:firstLine="567"/>
        <w:jc w:val="both"/>
        <w:rPr>
          <w:rFonts w:ascii="Times New Roman" w:hAnsi="Times New Roman" w:cs="Times New Roman"/>
          <w:sz w:val="24"/>
          <w:szCs w:val="24"/>
        </w:rPr>
      </w:pPr>
      <w:r w:rsidRPr="00B646E3">
        <w:rPr>
          <w:rFonts w:ascii="Times New Roman" w:hAnsi="Times New Roman" w:cs="Times New Roman"/>
          <w:sz w:val="24"/>
          <w:szCs w:val="24"/>
        </w:rPr>
        <w:t>Kretingos</w:t>
      </w:r>
      <w:r w:rsidR="00540142" w:rsidRPr="00B646E3">
        <w:rPr>
          <w:rFonts w:ascii="Times New Roman" w:hAnsi="Times New Roman" w:cs="Times New Roman"/>
          <w:sz w:val="24"/>
          <w:szCs w:val="24"/>
        </w:rPr>
        <w:t xml:space="preserve"> rajono</w:t>
      </w:r>
      <w:r w:rsidR="003D2613" w:rsidRPr="00B646E3">
        <w:rPr>
          <w:rFonts w:ascii="Times New Roman" w:hAnsi="Times New Roman" w:cs="Times New Roman"/>
          <w:sz w:val="24"/>
          <w:szCs w:val="24"/>
        </w:rPr>
        <w:t xml:space="preserve"> savivaldybės administracija, </w:t>
      </w:r>
      <w:r w:rsidRPr="00B646E3">
        <w:rPr>
          <w:rFonts w:ascii="Times New Roman" w:hAnsi="Times New Roman" w:cs="Times New Roman"/>
          <w:sz w:val="24"/>
          <w:szCs w:val="24"/>
        </w:rPr>
        <w:t>Savanorių g. 29A, Kretinga</w:t>
      </w:r>
      <w:r w:rsidR="003D2613" w:rsidRPr="00B646E3">
        <w:rPr>
          <w:rFonts w:ascii="Times New Roman" w:hAnsi="Times New Roman" w:cs="Times New Roman"/>
          <w:sz w:val="24"/>
          <w:szCs w:val="24"/>
        </w:rPr>
        <w:t>, el.</w:t>
      </w:r>
      <w:r w:rsidR="00081C66" w:rsidRPr="00B646E3">
        <w:rPr>
          <w:rFonts w:ascii="Times New Roman" w:hAnsi="Times New Roman" w:cs="Times New Roman"/>
          <w:sz w:val="24"/>
          <w:szCs w:val="24"/>
        </w:rPr>
        <w:t xml:space="preserve"> </w:t>
      </w:r>
      <w:r w:rsidR="003D2613" w:rsidRPr="00B646E3">
        <w:rPr>
          <w:rFonts w:ascii="Times New Roman" w:hAnsi="Times New Roman" w:cs="Times New Roman"/>
          <w:sz w:val="24"/>
          <w:szCs w:val="24"/>
        </w:rPr>
        <w:t xml:space="preserve">p. </w:t>
      </w:r>
      <w:proofErr w:type="spellStart"/>
      <w:r w:rsidR="00A7010E" w:rsidRPr="00B7109F">
        <w:rPr>
          <w:rFonts w:ascii="Times New Roman" w:hAnsi="Times New Roman" w:cs="Times New Roman"/>
          <w:sz w:val="24"/>
          <w:szCs w:val="24"/>
        </w:rPr>
        <w:t>savivalybe@kretinga.lt</w:t>
      </w:r>
      <w:proofErr w:type="spellEnd"/>
      <w:r w:rsidR="00B7109F">
        <w:rPr>
          <w:rFonts w:ascii="Times New Roman" w:hAnsi="Times New Roman" w:cs="Times New Roman"/>
          <w:sz w:val="24"/>
          <w:szCs w:val="24"/>
        </w:rPr>
        <w:t>.</w:t>
      </w:r>
    </w:p>
    <w:p w14:paraId="0D7ADD99" w14:textId="60B9F6DC" w:rsidR="003D2613" w:rsidRPr="00B646E3" w:rsidRDefault="003D2613" w:rsidP="003D2613">
      <w:pPr>
        <w:pStyle w:val="Sraopastraipa"/>
        <w:widowControl/>
        <w:numPr>
          <w:ilvl w:val="1"/>
          <w:numId w:val="31"/>
        </w:numPr>
        <w:tabs>
          <w:tab w:val="left" w:pos="1080"/>
        </w:tabs>
        <w:autoSpaceDE/>
        <w:ind w:left="0" w:firstLine="567"/>
        <w:jc w:val="both"/>
        <w:rPr>
          <w:rFonts w:ascii="Times New Roman" w:hAnsi="Times New Roman" w:cs="Times New Roman"/>
          <w:sz w:val="24"/>
          <w:szCs w:val="24"/>
        </w:rPr>
      </w:pPr>
      <w:r w:rsidRPr="00B646E3">
        <w:rPr>
          <w:rFonts w:ascii="Times New Roman" w:hAnsi="Times New Roman" w:cs="Times New Roman"/>
          <w:sz w:val="24"/>
          <w:szCs w:val="24"/>
        </w:rPr>
        <w:t>Sutartis sudaryta 2 originaliais, vienoda juridinę galią turinčiais egzemplioriais – po vieną kiekvien</w:t>
      </w:r>
      <w:r w:rsidR="00081C66" w:rsidRPr="00B646E3">
        <w:rPr>
          <w:rFonts w:ascii="Times New Roman" w:hAnsi="Times New Roman" w:cs="Times New Roman"/>
          <w:sz w:val="24"/>
          <w:szCs w:val="24"/>
        </w:rPr>
        <w:t>ai</w:t>
      </w:r>
      <w:r w:rsidRPr="00B646E3">
        <w:rPr>
          <w:rFonts w:ascii="Times New Roman" w:hAnsi="Times New Roman" w:cs="Times New Roman"/>
          <w:sz w:val="24"/>
          <w:szCs w:val="24"/>
        </w:rPr>
        <w:t xml:space="preserve"> šaliai.</w:t>
      </w:r>
    </w:p>
    <w:p w14:paraId="3515B096" w14:textId="060949CF" w:rsidR="003D2613" w:rsidRPr="00B646E3" w:rsidRDefault="003D2613" w:rsidP="003D2613">
      <w:pPr>
        <w:pStyle w:val="Sraopastraipa"/>
        <w:widowControl/>
        <w:numPr>
          <w:ilvl w:val="1"/>
          <w:numId w:val="31"/>
        </w:numPr>
        <w:tabs>
          <w:tab w:val="left" w:pos="1080"/>
        </w:tabs>
        <w:autoSpaceDE/>
        <w:ind w:left="0" w:firstLine="567"/>
        <w:jc w:val="both"/>
        <w:rPr>
          <w:rFonts w:ascii="Times New Roman" w:hAnsi="Times New Roman" w:cs="Times New Roman"/>
          <w:sz w:val="24"/>
          <w:szCs w:val="24"/>
        </w:rPr>
      </w:pPr>
      <w:r w:rsidRPr="00B646E3">
        <w:rPr>
          <w:rFonts w:ascii="Times New Roman" w:hAnsi="Times New Roman" w:cs="Times New Roman"/>
          <w:sz w:val="24"/>
          <w:szCs w:val="24"/>
        </w:rPr>
        <w:t>Šalys pareiškia, kad Sutartis atitinka jų valią, Sutarties prasmė ir pasekmės Šalims yra aiškios.</w:t>
      </w:r>
    </w:p>
    <w:p w14:paraId="6B74B9E2" w14:textId="77777777" w:rsidR="00FB1B65" w:rsidRPr="00B646E3" w:rsidRDefault="00FB1B65" w:rsidP="00FB1B65">
      <w:pPr>
        <w:autoSpaceDN w:val="0"/>
        <w:adjustRightInd w:val="0"/>
        <w:jc w:val="both"/>
        <w:rPr>
          <w:rFonts w:ascii="Times New Roman" w:hAnsi="Times New Roman" w:cs="Times New Roman"/>
          <w:sz w:val="24"/>
          <w:szCs w:val="24"/>
        </w:rPr>
      </w:pPr>
    </w:p>
    <w:p w14:paraId="0EB25DC3" w14:textId="6D5560CF" w:rsidR="00087A83" w:rsidRPr="00B646E3" w:rsidRDefault="00087A83" w:rsidP="003D2613">
      <w:pPr>
        <w:pStyle w:val="Sraopastraipa"/>
        <w:widowControl/>
        <w:numPr>
          <w:ilvl w:val="0"/>
          <w:numId w:val="31"/>
        </w:numPr>
        <w:autoSpaceDE/>
        <w:jc w:val="center"/>
        <w:outlineLvl w:val="0"/>
        <w:rPr>
          <w:rFonts w:ascii="Times New Roman" w:hAnsi="Times New Roman" w:cs="Times New Roman"/>
          <w:b/>
          <w:sz w:val="24"/>
          <w:szCs w:val="24"/>
        </w:rPr>
      </w:pPr>
      <w:r w:rsidRPr="00B646E3">
        <w:rPr>
          <w:rFonts w:ascii="Times New Roman" w:hAnsi="Times New Roman" w:cs="Times New Roman"/>
          <w:b/>
          <w:sz w:val="24"/>
          <w:szCs w:val="24"/>
        </w:rPr>
        <w:t>ŠALIŲ REKVIZITAI IR ATSTOVŲ PARAŠAI</w:t>
      </w:r>
    </w:p>
    <w:tbl>
      <w:tblPr>
        <w:tblW w:w="4730" w:type="pct"/>
        <w:tblLook w:val="04A0" w:firstRow="1" w:lastRow="0" w:firstColumn="1" w:lastColumn="0" w:noHBand="0" w:noVBand="1"/>
      </w:tblPr>
      <w:tblGrid>
        <w:gridCol w:w="4503"/>
        <w:gridCol w:w="2377"/>
        <w:gridCol w:w="2442"/>
      </w:tblGrid>
      <w:tr w:rsidR="0083257D" w:rsidRPr="00B646E3" w14:paraId="4DCFB7B7" w14:textId="77777777" w:rsidTr="004360E5">
        <w:trPr>
          <w:gridAfter w:val="1"/>
          <w:wAfter w:w="1310" w:type="pct"/>
        </w:trPr>
        <w:tc>
          <w:tcPr>
            <w:tcW w:w="3690" w:type="pct"/>
            <w:gridSpan w:val="2"/>
          </w:tcPr>
          <w:p w14:paraId="4DBC59D9" w14:textId="77777777" w:rsidR="0083257D" w:rsidRPr="00B646E3" w:rsidRDefault="0083257D" w:rsidP="003E71CA">
            <w:pPr>
              <w:rPr>
                <w:rFonts w:ascii="Times New Roman" w:hAnsi="Times New Roman" w:cs="Times New Roman"/>
                <w:sz w:val="24"/>
                <w:szCs w:val="24"/>
              </w:rPr>
            </w:pPr>
          </w:p>
        </w:tc>
      </w:tr>
      <w:tr w:rsidR="0010332F" w:rsidRPr="00A13CE3" w14:paraId="1D29F800" w14:textId="77777777" w:rsidTr="00975ED6">
        <w:tblPrEx>
          <w:tblLook w:val="01E0" w:firstRow="1" w:lastRow="1" w:firstColumn="1" w:lastColumn="1" w:noHBand="0" w:noVBand="0"/>
        </w:tblPrEx>
        <w:tc>
          <w:tcPr>
            <w:tcW w:w="2415" w:type="pct"/>
            <w:shd w:val="clear" w:color="auto" w:fill="auto"/>
          </w:tcPr>
          <w:p w14:paraId="461AD881" w14:textId="473F3892" w:rsidR="00FA4B8D" w:rsidRPr="00975ED6" w:rsidRDefault="008D5110" w:rsidP="00693350">
            <w:pPr>
              <w:rPr>
                <w:rFonts w:ascii="Times New Roman" w:hAnsi="Times New Roman" w:cs="Times New Roman"/>
                <w:b/>
                <w:bCs/>
                <w:sz w:val="24"/>
                <w:szCs w:val="24"/>
              </w:rPr>
            </w:pPr>
            <w:r w:rsidRPr="00975ED6">
              <w:rPr>
                <w:rFonts w:ascii="Times New Roman" w:hAnsi="Times New Roman" w:cs="Times New Roman"/>
                <w:b/>
                <w:bCs/>
                <w:sz w:val="24"/>
                <w:szCs w:val="24"/>
              </w:rPr>
              <w:t>Kretingos rajono</w:t>
            </w:r>
            <w:r w:rsidR="00FA4B8D" w:rsidRPr="00975ED6">
              <w:rPr>
                <w:rFonts w:ascii="Times New Roman" w:hAnsi="Times New Roman" w:cs="Times New Roman"/>
                <w:b/>
                <w:bCs/>
                <w:sz w:val="24"/>
                <w:szCs w:val="24"/>
              </w:rPr>
              <w:t xml:space="preserve"> savivaldybės administracija</w:t>
            </w:r>
          </w:p>
          <w:p w14:paraId="4406B8BB" w14:textId="45AA2D2B" w:rsidR="00FA4B8D" w:rsidRPr="00975ED6" w:rsidRDefault="00FA4B8D" w:rsidP="00693350">
            <w:pPr>
              <w:rPr>
                <w:rFonts w:ascii="Times New Roman" w:hAnsi="Times New Roman" w:cs="Times New Roman"/>
                <w:sz w:val="24"/>
                <w:szCs w:val="24"/>
              </w:rPr>
            </w:pPr>
            <w:r w:rsidRPr="00975ED6">
              <w:rPr>
                <w:rFonts w:ascii="Times New Roman" w:hAnsi="Times New Roman" w:cs="Times New Roman"/>
                <w:sz w:val="24"/>
                <w:szCs w:val="24"/>
              </w:rPr>
              <w:t xml:space="preserve">Juridinio asmens kodas </w:t>
            </w:r>
            <w:r w:rsidR="008D5110" w:rsidRPr="00975ED6">
              <w:rPr>
                <w:rFonts w:ascii="Times New Roman" w:hAnsi="Times New Roman" w:cs="Times New Roman"/>
                <w:sz w:val="24"/>
                <w:szCs w:val="24"/>
              </w:rPr>
              <w:t>188715222</w:t>
            </w:r>
          </w:p>
          <w:p w14:paraId="69AE1159" w14:textId="77777777" w:rsidR="00E57A6C" w:rsidRPr="00975ED6" w:rsidRDefault="00E57A6C" w:rsidP="00693350">
            <w:pPr>
              <w:rPr>
                <w:rFonts w:ascii="Times New Roman" w:hAnsi="Times New Roman" w:cs="Times New Roman"/>
                <w:sz w:val="24"/>
                <w:szCs w:val="24"/>
              </w:rPr>
            </w:pPr>
            <w:r w:rsidRPr="00975ED6">
              <w:rPr>
                <w:rFonts w:ascii="Times New Roman" w:hAnsi="Times New Roman" w:cs="Times New Roman"/>
                <w:sz w:val="24"/>
                <w:szCs w:val="24"/>
              </w:rPr>
              <w:t>Savanorių g. 29A, LT-97111 Kretinga</w:t>
            </w:r>
          </w:p>
          <w:p w14:paraId="1FDBC8B5" w14:textId="77777777" w:rsidR="0010799C" w:rsidRPr="00975ED6" w:rsidRDefault="0010799C" w:rsidP="00975ED6">
            <w:pPr>
              <w:pStyle w:val="Betarp"/>
            </w:pPr>
            <w:r w:rsidRPr="00975ED6">
              <w:t xml:space="preserve">Tel. (8 445) 51294. </w:t>
            </w:r>
          </w:p>
          <w:p w14:paraId="79284F11" w14:textId="1BD7BDC8" w:rsidR="0010799C" w:rsidRPr="00975ED6" w:rsidRDefault="0010799C" w:rsidP="00975ED6">
            <w:pPr>
              <w:pStyle w:val="Betarp"/>
              <w:rPr>
                <w:rFonts w:ascii="Times New Roman" w:hAnsi="Times New Roman" w:cs="Times New Roman"/>
                <w:sz w:val="24"/>
                <w:szCs w:val="24"/>
              </w:rPr>
            </w:pPr>
            <w:r w:rsidRPr="00975ED6">
              <w:rPr>
                <w:rFonts w:ascii="Times New Roman" w:hAnsi="Times New Roman" w:cs="Times New Roman"/>
                <w:sz w:val="24"/>
                <w:szCs w:val="24"/>
              </w:rPr>
              <w:t xml:space="preserve">El. p. </w:t>
            </w:r>
            <w:hyperlink r:id="rId9" w:history="1">
              <w:r w:rsidRPr="00975ED6">
                <w:rPr>
                  <w:rFonts w:ascii="Times New Roman" w:hAnsi="Times New Roman" w:cs="Times New Roman"/>
                  <w:sz w:val="24"/>
                  <w:szCs w:val="24"/>
                </w:rPr>
                <w:t>savivaldybe@kretinga.lt</w:t>
              </w:r>
            </w:hyperlink>
          </w:p>
          <w:p w14:paraId="7E900914" w14:textId="1539E6EF" w:rsidR="00693350" w:rsidRPr="00975ED6" w:rsidRDefault="00FA4B8D" w:rsidP="00693350">
            <w:pPr>
              <w:rPr>
                <w:rFonts w:ascii="Times New Roman" w:hAnsi="Times New Roman" w:cs="Times New Roman"/>
                <w:sz w:val="24"/>
                <w:szCs w:val="24"/>
              </w:rPr>
            </w:pPr>
            <w:r w:rsidRPr="00975ED6">
              <w:rPr>
                <w:rFonts w:ascii="Times New Roman" w:hAnsi="Times New Roman" w:cs="Times New Roman"/>
                <w:sz w:val="24"/>
                <w:szCs w:val="24"/>
              </w:rPr>
              <w:t>Sąskaitos Nr.</w:t>
            </w:r>
            <w:r w:rsidR="00693350" w:rsidRPr="00975ED6">
              <w:rPr>
                <w:rFonts w:ascii="Times New Roman" w:hAnsi="Times New Roman" w:cs="Times New Roman"/>
                <w:sz w:val="24"/>
                <w:szCs w:val="24"/>
              </w:rPr>
              <w:t xml:space="preserve"> LT734010041800000035</w:t>
            </w:r>
          </w:p>
          <w:p w14:paraId="76B94AC2" w14:textId="77777777" w:rsidR="00693350" w:rsidRPr="00975ED6" w:rsidRDefault="00693350" w:rsidP="00693350">
            <w:pPr>
              <w:rPr>
                <w:rFonts w:ascii="Times New Roman" w:hAnsi="Times New Roman" w:cs="Times New Roman"/>
                <w:sz w:val="24"/>
                <w:szCs w:val="24"/>
              </w:rPr>
            </w:pPr>
            <w:r w:rsidRPr="00975ED6">
              <w:rPr>
                <w:rFonts w:ascii="Times New Roman" w:hAnsi="Times New Roman" w:cs="Times New Roman"/>
                <w:sz w:val="24"/>
                <w:szCs w:val="24"/>
              </w:rPr>
              <w:t xml:space="preserve">AB </w:t>
            </w:r>
            <w:proofErr w:type="spellStart"/>
            <w:r w:rsidRPr="00975ED6">
              <w:rPr>
                <w:rFonts w:ascii="Times New Roman" w:hAnsi="Times New Roman" w:cs="Times New Roman"/>
                <w:sz w:val="24"/>
                <w:szCs w:val="24"/>
              </w:rPr>
              <w:t>Luminor</w:t>
            </w:r>
            <w:proofErr w:type="spellEnd"/>
            <w:r w:rsidRPr="00975ED6">
              <w:rPr>
                <w:rFonts w:ascii="Times New Roman" w:hAnsi="Times New Roman" w:cs="Times New Roman"/>
                <w:sz w:val="24"/>
                <w:szCs w:val="24"/>
              </w:rPr>
              <w:t xml:space="preserve"> </w:t>
            </w:r>
            <w:proofErr w:type="spellStart"/>
            <w:r w:rsidRPr="00975ED6">
              <w:rPr>
                <w:rFonts w:ascii="Times New Roman" w:hAnsi="Times New Roman" w:cs="Times New Roman"/>
                <w:sz w:val="24"/>
                <w:szCs w:val="24"/>
              </w:rPr>
              <w:t>bank</w:t>
            </w:r>
            <w:proofErr w:type="spellEnd"/>
          </w:p>
          <w:p w14:paraId="6B57E515" w14:textId="3D75F67A" w:rsidR="00FA4B8D" w:rsidRPr="00975ED6" w:rsidRDefault="00FA4B8D" w:rsidP="00693350">
            <w:pPr>
              <w:rPr>
                <w:rFonts w:ascii="Times New Roman" w:hAnsi="Times New Roman" w:cs="Times New Roman"/>
                <w:sz w:val="24"/>
                <w:szCs w:val="24"/>
              </w:rPr>
            </w:pPr>
          </w:p>
          <w:p w14:paraId="78398526" w14:textId="77777777" w:rsidR="00FA4B8D" w:rsidRPr="00975ED6" w:rsidRDefault="00FA4B8D" w:rsidP="00693350">
            <w:pPr>
              <w:jc w:val="both"/>
              <w:rPr>
                <w:rFonts w:ascii="Times New Roman" w:hAnsi="Times New Roman" w:cs="Times New Roman"/>
                <w:sz w:val="24"/>
                <w:szCs w:val="24"/>
              </w:rPr>
            </w:pPr>
            <w:r w:rsidRPr="00975ED6">
              <w:rPr>
                <w:rFonts w:ascii="Times New Roman" w:hAnsi="Times New Roman" w:cs="Times New Roman"/>
                <w:sz w:val="24"/>
                <w:szCs w:val="24"/>
              </w:rPr>
              <w:t>Už Sutarties vykdymą atsakingas asmuo:</w:t>
            </w:r>
          </w:p>
          <w:p w14:paraId="51B60D6C" w14:textId="51A0B8E0" w:rsidR="00FA4B8D" w:rsidRPr="00975ED6" w:rsidRDefault="00693350" w:rsidP="00693350">
            <w:pPr>
              <w:jc w:val="both"/>
              <w:rPr>
                <w:rFonts w:ascii="Times New Roman" w:hAnsi="Times New Roman" w:cs="Times New Roman"/>
                <w:sz w:val="24"/>
                <w:szCs w:val="24"/>
              </w:rPr>
            </w:pPr>
            <w:r w:rsidRPr="00975ED6">
              <w:rPr>
                <w:rFonts w:ascii="Times New Roman" w:hAnsi="Times New Roman" w:cs="Times New Roman"/>
                <w:sz w:val="24"/>
                <w:szCs w:val="24"/>
              </w:rPr>
              <w:t>Strateginio planavimo ir investicijų skyriaus vedėjas Darius Martinkus</w:t>
            </w:r>
          </w:p>
          <w:p w14:paraId="502DC392" w14:textId="5E643755" w:rsidR="00FA4B8D" w:rsidRPr="00975ED6" w:rsidRDefault="00FA4B8D" w:rsidP="00693350">
            <w:pPr>
              <w:jc w:val="both"/>
              <w:rPr>
                <w:rFonts w:ascii="Times New Roman" w:hAnsi="Times New Roman" w:cs="Times New Roman"/>
                <w:sz w:val="24"/>
                <w:szCs w:val="24"/>
              </w:rPr>
            </w:pPr>
            <w:r w:rsidRPr="00975ED6">
              <w:rPr>
                <w:rFonts w:ascii="Times New Roman" w:hAnsi="Times New Roman" w:cs="Times New Roman"/>
                <w:sz w:val="24"/>
                <w:szCs w:val="24"/>
              </w:rPr>
              <w:t>El.</w:t>
            </w:r>
            <w:r w:rsidR="00B7109F" w:rsidRPr="00975ED6">
              <w:rPr>
                <w:rFonts w:ascii="Times New Roman" w:hAnsi="Times New Roman" w:cs="Times New Roman"/>
                <w:sz w:val="24"/>
                <w:szCs w:val="24"/>
              </w:rPr>
              <w:t xml:space="preserve"> </w:t>
            </w:r>
            <w:r w:rsidRPr="00975ED6">
              <w:rPr>
                <w:rFonts w:ascii="Times New Roman" w:hAnsi="Times New Roman" w:cs="Times New Roman"/>
                <w:sz w:val="24"/>
                <w:szCs w:val="24"/>
              </w:rPr>
              <w:t xml:space="preserve">p. </w:t>
            </w:r>
            <w:r w:rsidR="00693350" w:rsidRPr="00975ED6">
              <w:rPr>
                <w:rFonts w:ascii="Times New Roman" w:hAnsi="Times New Roman" w:cs="Times New Roman"/>
                <w:sz w:val="24"/>
                <w:szCs w:val="24"/>
              </w:rPr>
              <w:t>darius.martinkus@kretinga.lt</w:t>
            </w:r>
          </w:p>
          <w:p w14:paraId="06B4A1FE" w14:textId="45ABAAD2" w:rsidR="00FA4B8D" w:rsidRPr="00975ED6" w:rsidRDefault="00FA4B8D" w:rsidP="00693350">
            <w:pPr>
              <w:jc w:val="both"/>
              <w:rPr>
                <w:rFonts w:ascii="Times New Roman" w:hAnsi="Times New Roman" w:cs="Times New Roman"/>
                <w:sz w:val="24"/>
                <w:szCs w:val="24"/>
              </w:rPr>
            </w:pPr>
            <w:r w:rsidRPr="00975ED6">
              <w:rPr>
                <w:rFonts w:ascii="Times New Roman" w:hAnsi="Times New Roman" w:cs="Times New Roman"/>
                <w:sz w:val="24"/>
                <w:szCs w:val="24"/>
              </w:rPr>
              <w:t xml:space="preserve">Tel. </w:t>
            </w:r>
            <w:r w:rsidR="00693350" w:rsidRPr="00975ED6">
              <w:rPr>
                <w:rFonts w:ascii="Times New Roman" w:hAnsi="Times New Roman" w:cs="Times New Roman"/>
                <w:sz w:val="24"/>
                <w:szCs w:val="24"/>
              </w:rPr>
              <w:t>(8 445) 76231</w:t>
            </w:r>
          </w:p>
          <w:p w14:paraId="74CDE472" w14:textId="77777777" w:rsidR="00CD6A3D" w:rsidRPr="00975ED6" w:rsidRDefault="00CD6A3D" w:rsidP="00693350">
            <w:pPr>
              <w:rPr>
                <w:rFonts w:ascii="Times New Roman" w:hAnsi="Times New Roman" w:cs="Times New Roman"/>
                <w:sz w:val="24"/>
                <w:szCs w:val="24"/>
              </w:rPr>
            </w:pPr>
          </w:p>
          <w:p w14:paraId="25FC496C" w14:textId="3C2EA26A" w:rsidR="00FA4B8D" w:rsidRPr="00975ED6" w:rsidRDefault="00FA4B8D" w:rsidP="00693350">
            <w:pPr>
              <w:rPr>
                <w:rFonts w:ascii="Times New Roman" w:hAnsi="Times New Roman" w:cs="Times New Roman"/>
                <w:sz w:val="24"/>
                <w:szCs w:val="24"/>
              </w:rPr>
            </w:pPr>
            <w:r w:rsidRPr="00975ED6">
              <w:rPr>
                <w:rFonts w:ascii="Times New Roman" w:hAnsi="Times New Roman" w:cs="Times New Roman"/>
                <w:sz w:val="24"/>
                <w:szCs w:val="24"/>
              </w:rPr>
              <w:t>Direktor</w:t>
            </w:r>
            <w:r w:rsidR="0058065C" w:rsidRPr="00975ED6">
              <w:rPr>
                <w:rFonts w:ascii="Times New Roman" w:hAnsi="Times New Roman" w:cs="Times New Roman"/>
                <w:sz w:val="24"/>
                <w:szCs w:val="24"/>
              </w:rPr>
              <w:t>ė</w:t>
            </w:r>
          </w:p>
          <w:p w14:paraId="5A997233" w14:textId="77777777" w:rsidR="00FA4B8D" w:rsidRPr="00975ED6" w:rsidRDefault="00FA4B8D" w:rsidP="00693350">
            <w:pPr>
              <w:rPr>
                <w:rFonts w:ascii="Times New Roman" w:hAnsi="Times New Roman" w:cs="Times New Roman"/>
                <w:sz w:val="24"/>
                <w:szCs w:val="24"/>
              </w:rPr>
            </w:pPr>
          </w:p>
          <w:p w14:paraId="4BBEF0AF" w14:textId="43786F31" w:rsidR="00FA4B8D" w:rsidRPr="00975ED6" w:rsidRDefault="00FA4B8D" w:rsidP="00693350">
            <w:pPr>
              <w:rPr>
                <w:rFonts w:ascii="Times New Roman" w:hAnsi="Times New Roman" w:cs="Times New Roman"/>
                <w:sz w:val="24"/>
                <w:szCs w:val="24"/>
              </w:rPr>
            </w:pPr>
            <w:r w:rsidRPr="00975ED6">
              <w:rPr>
                <w:rFonts w:ascii="Times New Roman" w:hAnsi="Times New Roman" w:cs="Times New Roman"/>
                <w:sz w:val="24"/>
                <w:szCs w:val="24"/>
              </w:rPr>
              <w:t xml:space="preserve">____________________ </w:t>
            </w:r>
          </w:p>
          <w:p w14:paraId="2B22A707" w14:textId="65456EF9" w:rsidR="00FA4B8D" w:rsidRPr="00975ED6" w:rsidRDefault="0058065C" w:rsidP="00693350">
            <w:pPr>
              <w:rPr>
                <w:rFonts w:ascii="Times New Roman" w:hAnsi="Times New Roman" w:cs="Times New Roman"/>
                <w:sz w:val="24"/>
                <w:szCs w:val="24"/>
              </w:rPr>
            </w:pPr>
            <w:r w:rsidRPr="00975ED6">
              <w:rPr>
                <w:rFonts w:ascii="Times New Roman" w:hAnsi="Times New Roman" w:cs="Times New Roman"/>
                <w:sz w:val="24"/>
                <w:szCs w:val="24"/>
              </w:rPr>
              <w:t xml:space="preserve">Jolanta </w:t>
            </w:r>
            <w:proofErr w:type="spellStart"/>
            <w:r w:rsidRPr="00975ED6">
              <w:rPr>
                <w:rFonts w:ascii="Times New Roman" w:hAnsi="Times New Roman" w:cs="Times New Roman"/>
                <w:sz w:val="24"/>
                <w:szCs w:val="24"/>
              </w:rPr>
              <w:t>Girdvainė</w:t>
            </w:r>
            <w:proofErr w:type="spellEnd"/>
            <w:r w:rsidRPr="00975ED6">
              <w:rPr>
                <w:rFonts w:ascii="Times New Roman" w:hAnsi="Times New Roman" w:cs="Times New Roman"/>
                <w:sz w:val="24"/>
                <w:szCs w:val="24"/>
              </w:rPr>
              <w:t xml:space="preserve"> </w:t>
            </w:r>
          </w:p>
          <w:p w14:paraId="76496A09" w14:textId="77777777" w:rsidR="0060095E" w:rsidRPr="00975ED6" w:rsidRDefault="0060095E" w:rsidP="00693350">
            <w:pPr>
              <w:rPr>
                <w:rFonts w:ascii="Times New Roman" w:hAnsi="Times New Roman" w:cs="Times New Roman"/>
                <w:sz w:val="24"/>
                <w:szCs w:val="24"/>
              </w:rPr>
            </w:pPr>
          </w:p>
          <w:p w14:paraId="527EF45F" w14:textId="7E84E86C" w:rsidR="0079779E" w:rsidRPr="00975ED6" w:rsidRDefault="00FA4B8D" w:rsidP="00693350">
            <w:pPr>
              <w:rPr>
                <w:rFonts w:ascii="Times New Roman" w:hAnsi="Times New Roman" w:cs="Times New Roman"/>
                <w:sz w:val="24"/>
                <w:szCs w:val="24"/>
              </w:rPr>
            </w:pPr>
            <w:r w:rsidRPr="00975ED6">
              <w:rPr>
                <w:rFonts w:ascii="Times New Roman" w:hAnsi="Times New Roman" w:cs="Times New Roman"/>
                <w:sz w:val="24"/>
                <w:szCs w:val="24"/>
              </w:rPr>
              <w:t>A.V.</w:t>
            </w:r>
          </w:p>
        </w:tc>
        <w:tc>
          <w:tcPr>
            <w:tcW w:w="2585" w:type="pct"/>
            <w:gridSpan w:val="2"/>
            <w:shd w:val="clear" w:color="auto" w:fill="auto"/>
          </w:tcPr>
          <w:p w14:paraId="08176E68" w14:textId="77777777" w:rsidR="00FA4B8D" w:rsidRPr="00975ED6" w:rsidRDefault="00FA4B8D" w:rsidP="00FA4B8D">
            <w:pPr>
              <w:rPr>
                <w:rFonts w:ascii="Times New Roman" w:hAnsi="Times New Roman" w:cs="Times New Roman"/>
                <w:b/>
                <w:sz w:val="24"/>
                <w:szCs w:val="24"/>
              </w:rPr>
            </w:pPr>
            <w:r w:rsidRPr="00975ED6">
              <w:rPr>
                <w:rFonts w:ascii="Times New Roman" w:hAnsi="Times New Roman" w:cs="Times New Roman"/>
                <w:b/>
                <w:sz w:val="24"/>
                <w:szCs w:val="24"/>
              </w:rPr>
              <w:t>Asociacija „Klaipėdos regionas“</w:t>
            </w:r>
          </w:p>
          <w:p w14:paraId="312B3766" w14:textId="77777777" w:rsidR="00FA4B8D" w:rsidRPr="00975ED6" w:rsidRDefault="00FA4B8D" w:rsidP="00FA4B8D">
            <w:pPr>
              <w:rPr>
                <w:rFonts w:ascii="Times New Roman" w:hAnsi="Times New Roman" w:cs="Times New Roman"/>
                <w:b/>
                <w:sz w:val="24"/>
                <w:szCs w:val="24"/>
              </w:rPr>
            </w:pPr>
          </w:p>
          <w:p w14:paraId="5F6CDD0B" w14:textId="77777777" w:rsidR="00FA4B8D" w:rsidRPr="00975ED6" w:rsidRDefault="00FA4B8D" w:rsidP="00FA4B8D">
            <w:pPr>
              <w:autoSpaceDN w:val="0"/>
              <w:adjustRightInd w:val="0"/>
              <w:jc w:val="both"/>
              <w:rPr>
                <w:rFonts w:ascii="Times New Roman" w:hAnsi="Times New Roman" w:cs="Times New Roman"/>
                <w:sz w:val="24"/>
                <w:szCs w:val="24"/>
              </w:rPr>
            </w:pPr>
            <w:r w:rsidRPr="00975ED6">
              <w:rPr>
                <w:rFonts w:ascii="Times New Roman" w:hAnsi="Times New Roman" w:cs="Times New Roman"/>
                <w:sz w:val="24"/>
                <w:szCs w:val="24"/>
              </w:rPr>
              <w:t>Juridinio asmens kodas 302798913</w:t>
            </w:r>
          </w:p>
          <w:p w14:paraId="6E68E169" w14:textId="77777777" w:rsidR="00FA4B8D" w:rsidRPr="00975ED6" w:rsidRDefault="00FA4B8D" w:rsidP="00FA4B8D">
            <w:pPr>
              <w:widowControl/>
              <w:autoSpaceDE/>
              <w:jc w:val="both"/>
              <w:rPr>
                <w:rFonts w:ascii="Times New Roman" w:hAnsi="Times New Roman" w:cs="Times New Roman"/>
                <w:sz w:val="24"/>
                <w:szCs w:val="24"/>
                <w:lang w:val="pt-BR"/>
              </w:rPr>
            </w:pPr>
            <w:r w:rsidRPr="00975ED6">
              <w:rPr>
                <w:rFonts w:ascii="Times New Roman" w:hAnsi="Times New Roman" w:cs="Times New Roman"/>
                <w:sz w:val="24"/>
                <w:szCs w:val="24"/>
                <w:lang w:val="pt-BR"/>
              </w:rPr>
              <w:t>Šaulių g. 32-5, 92231 Klaipėda</w:t>
            </w:r>
          </w:p>
          <w:p w14:paraId="489C60FF" w14:textId="0E1E4E4E" w:rsidR="00FA4B8D" w:rsidRPr="00975ED6" w:rsidRDefault="00FA4B8D" w:rsidP="00FA4B8D">
            <w:pPr>
              <w:widowControl/>
              <w:autoSpaceDE/>
              <w:jc w:val="both"/>
              <w:rPr>
                <w:rFonts w:ascii="Times New Roman" w:hAnsi="Times New Roman" w:cs="Times New Roman"/>
                <w:sz w:val="24"/>
                <w:szCs w:val="24"/>
              </w:rPr>
            </w:pPr>
            <w:r w:rsidRPr="00975ED6">
              <w:rPr>
                <w:rFonts w:ascii="Times New Roman" w:hAnsi="Times New Roman" w:cs="Times New Roman"/>
                <w:sz w:val="24"/>
                <w:szCs w:val="24"/>
              </w:rPr>
              <w:t>Tel</w:t>
            </w:r>
            <w:r w:rsidR="000D11C4" w:rsidRPr="00975ED6">
              <w:rPr>
                <w:rFonts w:ascii="Times New Roman" w:hAnsi="Times New Roman" w:cs="Times New Roman"/>
                <w:sz w:val="24"/>
                <w:szCs w:val="24"/>
              </w:rPr>
              <w:t>.</w:t>
            </w:r>
            <w:r w:rsidRPr="00975ED6">
              <w:rPr>
                <w:rFonts w:ascii="Times New Roman" w:hAnsi="Times New Roman" w:cs="Times New Roman"/>
                <w:sz w:val="24"/>
                <w:szCs w:val="24"/>
              </w:rPr>
              <w:t xml:space="preserve"> </w:t>
            </w:r>
            <w:r w:rsidR="00CD6A3D" w:rsidRPr="00975ED6">
              <w:rPr>
                <w:rFonts w:ascii="Times New Roman" w:hAnsi="Times New Roman" w:cs="Times New Roman"/>
                <w:sz w:val="24"/>
                <w:szCs w:val="24"/>
              </w:rPr>
              <w:t xml:space="preserve">8 </w:t>
            </w:r>
            <w:r w:rsidRPr="00975ED6">
              <w:rPr>
                <w:rFonts w:ascii="Times New Roman" w:hAnsi="Times New Roman" w:cs="Times New Roman"/>
                <w:sz w:val="24"/>
                <w:szCs w:val="24"/>
              </w:rPr>
              <w:t>650 15620</w:t>
            </w:r>
          </w:p>
          <w:p w14:paraId="3241E730" w14:textId="5D168A01" w:rsidR="00FA4B8D" w:rsidRPr="00975ED6" w:rsidRDefault="00FA4B8D" w:rsidP="00FA4B8D">
            <w:pPr>
              <w:autoSpaceDN w:val="0"/>
              <w:adjustRightInd w:val="0"/>
              <w:jc w:val="both"/>
              <w:rPr>
                <w:rFonts w:ascii="Times New Roman" w:eastAsia="Calibri" w:hAnsi="Times New Roman" w:cs="Times New Roman"/>
                <w:color w:val="0000FF"/>
                <w:sz w:val="24"/>
                <w:szCs w:val="24"/>
                <w:u w:val="single"/>
              </w:rPr>
            </w:pPr>
            <w:r w:rsidRPr="00975ED6">
              <w:rPr>
                <w:rFonts w:ascii="Times New Roman" w:hAnsi="Times New Roman" w:cs="Times New Roman"/>
                <w:sz w:val="24"/>
                <w:szCs w:val="24"/>
              </w:rPr>
              <w:t>El. p</w:t>
            </w:r>
            <w:r w:rsidR="000D11C4" w:rsidRPr="00975ED6">
              <w:rPr>
                <w:rFonts w:ascii="Times New Roman" w:hAnsi="Times New Roman" w:cs="Times New Roman"/>
                <w:sz w:val="24"/>
                <w:szCs w:val="24"/>
              </w:rPr>
              <w:t>.</w:t>
            </w:r>
            <w:r w:rsidRPr="00975ED6">
              <w:rPr>
                <w:rFonts w:ascii="Times New Roman" w:hAnsi="Times New Roman" w:cs="Times New Roman"/>
                <w:sz w:val="24"/>
                <w:szCs w:val="24"/>
              </w:rPr>
              <w:t xml:space="preserve"> </w:t>
            </w:r>
            <w:r w:rsidRPr="00975ED6">
              <w:rPr>
                <w:rFonts w:ascii="Times New Roman" w:eastAsia="Calibri" w:hAnsi="Times New Roman" w:cs="Times New Roman"/>
                <w:sz w:val="24"/>
                <w:szCs w:val="24"/>
              </w:rPr>
              <w:t>info@klaipedaregion.lt</w:t>
            </w:r>
            <w:r w:rsidRPr="00975ED6">
              <w:rPr>
                <w:rFonts w:ascii="Times New Roman" w:eastAsia="Calibri" w:hAnsi="Times New Roman" w:cs="Times New Roman"/>
                <w:color w:val="0000FF"/>
                <w:sz w:val="24"/>
                <w:szCs w:val="24"/>
                <w:u w:val="single"/>
              </w:rPr>
              <w:t xml:space="preserve"> </w:t>
            </w:r>
          </w:p>
          <w:p w14:paraId="254EDA08" w14:textId="77777777" w:rsidR="00FA4B8D" w:rsidRPr="00975ED6" w:rsidRDefault="00FA4B8D" w:rsidP="00FA4B8D">
            <w:pPr>
              <w:autoSpaceDN w:val="0"/>
              <w:adjustRightInd w:val="0"/>
              <w:jc w:val="both"/>
              <w:rPr>
                <w:rFonts w:ascii="Times New Roman" w:hAnsi="Times New Roman" w:cs="Times New Roman"/>
                <w:sz w:val="24"/>
                <w:szCs w:val="24"/>
              </w:rPr>
            </w:pPr>
            <w:r w:rsidRPr="00975ED6">
              <w:rPr>
                <w:rFonts w:ascii="Times New Roman" w:hAnsi="Times New Roman" w:cs="Times New Roman"/>
                <w:sz w:val="24"/>
                <w:szCs w:val="24"/>
              </w:rPr>
              <w:t>Sąskaitos Nr. LT404010040200070019</w:t>
            </w:r>
          </w:p>
          <w:p w14:paraId="5D0F2438" w14:textId="77777777" w:rsidR="00FA4B8D" w:rsidRPr="00975ED6" w:rsidRDefault="00FA4B8D" w:rsidP="00FA4B8D">
            <w:pPr>
              <w:autoSpaceDN w:val="0"/>
              <w:adjustRightInd w:val="0"/>
              <w:jc w:val="both"/>
              <w:rPr>
                <w:rFonts w:ascii="Times New Roman" w:hAnsi="Times New Roman" w:cs="Times New Roman"/>
                <w:sz w:val="24"/>
                <w:szCs w:val="24"/>
              </w:rPr>
            </w:pPr>
            <w:r w:rsidRPr="00975ED6">
              <w:rPr>
                <w:rFonts w:ascii="Times New Roman" w:hAnsi="Times New Roman" w:cs="Times New Roman"/>
                <w:sz w:val="24"/>
                <w:szCs w:val="24"/>
              </w:rPr>
              <w:t xml:space="preserve">AB </w:t>
            </w:r>
            <w:proofErr w:type="spellStart"/>
            <w:r w:rsidRPr="00975ED6">
              <w:rPr>
                <w:rFonts w:ascii="Times New Roman" w:hAnsi="Times New Roman" w:cs="Times New Roman"/>
                <w:sz w:val="24"/>
                <w:szCs w:val="24"/>
              </w:rPr>
              <w:t>Swedbank</w:t>
            </w:r>
            <w:proofErr w:type="spellEnd"/>
          </w:p>
          <w:p w14:paraId="28ED64D7" w14:textId="77777777" w:rsidR="00FA4B8D" w:rsidRPr="00975ED6" w:rsidRDefault="00FA4B8D" w:rsidP="00FA4B8D">
            <w:pPr>
              <w:autoSpaceDN w:val="0"/>
              <w:adjustRightInd w:val="0"/>
              <w:jc w:val="both"/>
              <w:rPr>
                <w:rFonts w:ascii="Times New Roman" w:hAnsi="Times New Roman" w:cs="Times New Roman"/>
                <w:sz w:val="24"/>
                <w:szCs w:val="24"/>
              </w:rPr>
            </w:pPr>
          </w:p>
          <w:p w14:paraId="3642668B" w14:textId="77777777" w:rsidR="00FA4B8D" w:rsidRPr="00975ED6" w:rsidRDefault="00FA4B8D" w:rsidP="00FA4B8D">
            <w:pPr>
              <w:autoSpaceDN w:val="0"/>
              <w:adjustRightInd w:val="0"/>
              <w:jc w:val="both"/>
              <w:rPr>
                <w:rFonts w:ascii="Times New Roman" w:hAnsi="Times New Roman" w:cs="Times New Roman"/>
                <w:sz w:val="24"/>
                <w:szCs w:val="24"/>
              </w:rPr>
            </w:pPr>
            <w:r w:rsidRPr="00975ED6">
              <w:rPr>
                <w:rFonts w:ascii="Times New Roman" w:hAnsi="Times New Roman" w:cs="Times New Roman"/>
                <w:sz w:val="24"/>
                <w:szCs w:val="24"/>
              </w:rPr>
              <w:t>Už Sutarties vykdymą atsakingas asmuo:</w:t>
            </w:r>
          </w:p>
          <w:p w14:paraId="2C64C58E" w14:textId="77777777" w:rsidR="00FA4B8D" w:rsidRPr="00975ED6" w:rsidRDefault="00FA4B8D" w:rsidP="00FA4B8D">
            <w:pPr>
              <w:autoSpaceDN w:val="0"/>
              <w:adjustRightInd w:val="0"/>
              <w:jc w:val="both"/>
              <w:rPr>
                <w:rFonts w:ascii="Times New Roman" w:hAnsi="Times New Roman" w:cs="Times New Roman"/>
                <w:sz w:val="24"/>
                <w:szCs w:val="24"/>
              </w:rPr>
            </w:pPr>
            <w:r w:rsidRPr="00975ED6">
              <w:rPr>
                <w:rFonts w:ascii="Times New Roman" w:hAnsi="Times New Roman" w:cs="Times New Roman"/>
                <w:sz w:val="24"/>
                <w:szCs w:val="24"/>
              </w:rPr>
              <w:t xml:space="preserve">Projektų vadovė Eglė </w:t>
            </w:r>
            <w:proofErr w:type="spellStart"/>
            <w:r w:rsidRPr="00975ED6">
              <w:rPr>
                <w:rFonts w:ascii="Times New Roman" w:hAnsi="Times New Roman" w:cs="Times New Roman"/>
                <w:sz w:val="24"/>
                <w:szCs w:val="24"/>
              </w:rPr>
              <w:t>Stonkė</w:t>
            </w:r>
            <w:proofErr w:type="spellEnd"/>
          </w:p>
          <w:p w14:paraId="30FB9102" w14:textId="47E3C81F" w:rsidR="00FA4B8D" w:rsidRPr="00975ED6" w:rsidRDefault="00FA4B8D" w:rsidP="00FA4B8D">
            <w:pPr>
              <w:autoSpaceDN w:val="0"/>
              <w:adjustRightInd w:val="0"/>
              <w:jc w:val="both"/>
              <w:rPr>
                <w:rFonts w:ascii="Times New Roman" w:hAnsi="Times New Roman" w:cs="Times New Roman"/>
                <w:sz w:val="24"/>
                <w:szCs w:val="24"/>
              </w:rPr>
            </w:pPr>
            <w:r w:rsidRPr="00975ED6">
              <w:rPr>
                <w:rFonts w:ascii="Times New Roman" w:hAnsi="Times New Roman" w:cs="Times New Roman"/>
                <w:sz w:val="24"/>
                <w:szCs w:val="24"/>
              </w:rPr>
              <w:t>El.</w:t>
            </w:r>
            <w:r w:rsidR="00B7109F" w:rsidRPr="00975ED6">
              <w:rPr>
                <w:rFonts w:ascii="Times New Roman" w:hAnsi="Times New Roman" w:cs="Times New Roman"/>
                <w:sz w:val="24"/>
                <w:szCs w:val="24"/>
              </w:rPr>
              <w:t xml:space="preserve"> </w:t>
            </w:r>
            <w:r w:rsidRPr="00975ED6">
              <w:rPr>
                <w:rFonts w:ascii="Times New Roman" w:hAnsi="Times New Roman" w:cs="Times New Roman"/>
                <w:sz w:val="24"/>
                <w:szCs w:val="24"/>
              </w:rPr>
              <w:t>p. egle@klaipedaregion.lt</w:t>
            </w:r>
          </w:p>
          <w:p w14:paraId="3DF6CAF3" w14:textId="77777777" w:rsidR="00FA4B8D" w:rsidRPr="00975ED6" w:rsidRDefault="00FA4B8D" w:rsidP="00FA4B8D">
            <w:pPr>
              <w:autoSpaceDN w:val="0"/>
              <w:adjustRightInd w:val="0"/>
              <w:jc w:val="both"/>
              <w:rPr>
                <w:rFonts w:ascii="Times New Roman" w:hAnsi="Times New Roman" w:cs="Times New Roman"/>
                <w:sz w:val="24"/>
                <w:szCs w:val="24"/>
              </w:rPr>
            </w:pPr>
            <w:r w:rsidRPr="00975ED6">
              <w:rPr>
                <w:rFonts w:ascii="Times New Roman" w:hAnsi="Times New Roman" w:cs="Times New Roman"/>
                <w:sz w:val="24"/>
                <w:szCs w:val="24"/>
              </w:rPr>
              <w:t>Tel.  +370 675 40642</w:t>
            </w:r>
          </w:p>
          <w:p w14:paraId="3FD4A238" w14:textId="14760ED5" w:rsidR="00FA4B8D" w:rsidRPr="00975ED6" w:rsidRDefault="00FA4B8D" w:rsidP="00FA4B8D">
            <w:pPr>
              <w:autoSpaceDN w:val="0"/>
              <w:adjustRightInd w:val="0"/>
              <w:jc w:val="both"/>
              <w:rPr>
                <w:rFonts w:ascii="Times New Roman" w:hAnsi="Times New Roman" w:cs="Times New Roman"/>
                <w:sz w:val="24"/>
                <w:szCs w:val="24"/>
              </w:rPr>
            </w:pPr>
          </w:p>
          <w:p w14:paraId="1023ABA4" w14:textId="77777777" w:rsidR="00693350" w:rsidRPr="00975ED6" w:rsidRDefault="00693350" w:rsidP="00FA4B8D">
            <w:pPr>
              <w:autoSpaceDN w:val="0"/>
              <w:adjustRightInd w:val="0"/>
              <w:jc w:val="both"/>
              <w:rPr>
                <w:rFonts w:ascii="Times New Roman" w:hAnsi="Times New Roman" w:cs="Times New Roman"/>
                <w:sz w:val="24"/>
                <w:szCs w:val="24"/>
              </w:rPr>
            </w:pPr>
          </w:p>
          <w:p w14:paraId="5B60254B" w14:textId="77777777" w:rsidR="00FA4B8D" w:rsidRPr="00975ED6" w:rsidRDefault="00FA4B8D" w:rsidP="00FA4B8D">
            <w:pPr>
              <w:autoSpaceDN w:val="0"/>
              <w:adjustRightInd w:val="0"/>
              <w:jc w:val="both"/>
              <w:rPr>
                <w:rFonts w:ascii="Times New Roman" w:hAnsi="Times New Roman" w:cs="Times New Roman"/>
                <w:sz w:val="24"/>
                <w:szCs w:val="24"/>
              </w:rPr>
            </w:pPr>
            <w:r w:rsidRPr="00975ED6">
              <w:rPr>
                <w:rFonts w:ascii="Times New Roman" w:hAnsi="Times New Roman" w:cs="Times New Roman"/>
                <w:sz w:val="24"/>
                <w:szCs w:val="24"/>
              </w:rPr>
              <w:t>Vykdančioji direktorė</w:t>
            </w:r>
            <w:r w:rsidRPr="00975ED6">
              <w:rPr>
                <w:rFonts w:ascii="Times New Roman" w:hAnsi="Times New Roman" w:cs="Times New Roman"/>
                <w:sz w:val="24"/>
                <w:szCs w:val="24"/>
              </w:rPr>
              <w:tab/>
            </w:r>
            <w:r w:rsidRPr="00975ED6">
              <w:rPr>
                <w:rFonts w:ascii="Times New Roman" w:hAnsi="Times New Roman" w:cs="Times New Roman"/>
                <w:sz w:val="24"/>
                <w:szCs w:val="24"/>
              </w:rPr>
              <w:tab/>
            </w:r>
            <w:r w:rsidRPr="00975ED6">
              <w:rPr>
                <w:rFonts w:ascii="Times New Roman" w:hAnsi="Times New Roman" w:cs="Times New Roman"/>
                <w:sz w:val="24"/>
                <w:szCs w:val="24"/>
              </w:rPr>
              <w:tab/>
              <w:t xml:space="preserve"> </w:t>
            </w:r>
          </w:p>
          <w:p w14:paraId="12839E1E" w14:textId="77777777" w:rsidR="00FA4B8D" w:rsidRPr="00975ED6" w:rsidRDefault="00FA4B8D" w:rsidP="00FA4B8D">
            <w:pPr>
              <w:rPr>
                <w:rFonts w:ascii="Times New Roman" w:hAnsi="Times New Roman" w:cs="Times New Roman"/>
                <w:sz w:val="24"/>
                <w:szCs w:val="24"/>
              </w:rPr>
            </w:pPr>
            <w:r w:rsidRPr="00975ED6">
              <w:rPr>
                <w:rFonts w:ascii="Times New Roman" w:hAnsi="Times New Roman" w:cs="Times New Roman"/>
                <w:sz w:val="24"/>
                <w:szCs w:val="24"/>
              </w:rPr>
              <w:t>_______________________</w:t>
            </w:r>
          </w:p>
          <w:p w14:paraId="5E559FA4" w14:textId="77777777" w:rsidR="00FA4B8D" w:rsidRPr="00975ED6" w:rsidRDefault="00FA4B8D" w:rsidP="00FA4B8D">
            <w:pPr>
              <w:rPr>
                <w:rFonts w:ascii="Times New Roman" w:hAnsi="Times New Roman" w:cs="Times New Roman"/>
                <w:sz w:val="24"/>
                <w:szCs w:val="24"/>
              </w:rPr>
            </w:pPr>
            <w:r w:rsidRPr="00975ED6">
              <w:rPr>
                <w:rFonts w:ascii="Times New Roman" w:hAnsi="Times New Roman" w:cs="Times New Roman"/>
                <w:sz w:val="24"/>
                <w:szCs w:val="24"/>
              </w:rPr>
              <w:t xml:space="preserve">Klaudija </w:t>
            </w:r>
            <w:proofErr w:type="spellStart"/>
            <w:r w:rsidRPr="00975ED6">
              <w:rPr>
                <w:rFonts w:ascii="Times New Roman" w:hAnsi="Times New Roman" w:cs="Times New Roman"/>
                <w:sz w:val="24"/>
                <w:szCs w:val="24"/>
              </w:rPr>
              <w:t>Kionies</w:t>
            </w:r>
            <w:proofErr w:type="spellEnd"/>
          </w:p>
          <w:p w14:paraId="36C84148" w14:textId="77777777" w:rsidR="0060095E" w:rsidRPr="00975ED6" w:rsidRDefault="0060095E" w:rsidP="00693350">
            <w:pPr>
              <w:rPr>
                <w:rFonts w:ascii="Times New Roman" w:hAnsi="Times New Roman" w:cs="Times New Roman"/>
                <w:sz w:val="24"/>
                <w:szCs w:val="24"/>
              </w:rPr>
            </w:pPr>
          </w:p>
          <w:p w14:paraId="0B0014C8" w14:textId="4BD5605C" w:rsidR="00867ABB" w:rsidRPr="00975ED6" w:rsidRDefault="00FA4B8D" w:rsidP="00693350">
            <w:pPr>
              <w:rPr>
                <w:rFonts w:ascii="Times New Roman" w:hAnsi="Times New Roman" w:cs="Times New Roman"/>
                <w:sz w:val="24"/>
                <w:szCs w:val="24"/>
              </w:rPr>
            </w:pPr>
            <w:r w:rsidRPr="00975ED6">
              <w:rPr>
                <w:rFonts w:ascii="Times New Roman" w:hAnsi="Times New Roman" w:cs="Times New Roman"/>
                <w:sz w:val="24"/>
                <w:szCs w:val="24"/>
              </w:rPr>
              <w:t>A.V.</w:t>
            </w:r>
          </w:p>
        </w:tc>
      </w:tr>
    </w:tbl>
    <w:p w14:paraId="6E1BEC71" w14:textId="77777777" w:rsidR="00E87CA5" w:rsidRPr="00B646E3" w:rsidRDefault="00E87CA5">
      <w:pPr>
        <w:rPr>
          <w:rFonts w:ascii="Times New Roman" w:hAnsi="Times New Roman" w:cs="Times New Roman"/>
          <w:sz w:val="24"/>
          <w:szCs w:val="24"/>
        </w:rPr>
      </w:pPr>
    </w:p>
    <w:sectPr w:rsidR="00E87CA5" w:rsidRPr="00B646E3" w:rsidSect="00975ED6">
      <w:headerReference w:type="default" r:id="rId10"/>
      <w:footerReference w:type="default" r:id="rId11"/>
      <w:pgSz w:w="11906" w:h="16838" w:code="9"/>
      <w:pgMar w:top="568" w:right="567" w:bottom="1134" w:left="1701" w:header="567" w:footer="851"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C9F20" w14:textId="77777777" w:rsidR="00CF095F" w:rsidRDefault="00CF095F">
      <w:r>
        <w:separator/>
      </w:r>
    </w:p>
  </w:endnote>
  <w:endnote w:type="continuationSeparator" w:id="0">
    <w:p w14:paraId="07CBCA1F" w14:textId="77777777" w:rsidR="00CF095F" w:rsidRDefault="00CF0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OpenSymbol">
    <w:altName w:val="Arial Unicode MS"/>
    <w:charset w:val="80"/>
    <w:family w:val="auto"/>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Lucida Sans Unicode">
    <w:panose1 w:val="020B0602030504020204"/>
    <w:charset w:val="BA"/>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C41840" w14:textId="3E639EBA" w:rsidR="00B87E81" w:rsidRDefault="00804890">
    <w:pPr>
      <w:pStyle w:val="Porat"/>
      <w:ind w:right="360"/>
    </w:pPr>
    <w:r>
      <w:rPr>
        <w:noProof/>
        <w:lang w:eastAsia="lt-LT"/>
      </w:rPr>
      <mc:AlternateContent>
        <mc:Choice Requires="wps">
          <w:drawing>
            <wp:anchor distT="0" distB="0" distL="0" distR="0" simplePos="0" relativeHeight="251657728" behindDoc="0" locked="0" layoutInCell="1" allowOverlap="1" wp14:anchorId="7F6C33B4" wp14:editId="02F2F9BE">
              <wp:simplePos x="0" y="0"/>
              <wp:positionH relativeFrom="page">
                <wp:posOffset>6949440</wp:posOffset>
              </wp:positionH>
              <wp:positionV relativeFrom="paragraph">
                <wp:posOffset>635</wp:posOffset>
              </wp:positionV>
              <wp:extent cx="70485" cy="145415"/>
              <wp:effectExtent l="5715" t="635" r="0" b="635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087A85" w14:textId="77777777" w:rsidR="00B87E81" w:rsidRDefault="00B87E81">
                          <w:pPr>
                            <w:pStyle w:val="Por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7F6C33B4" id="_x0000_t202" coordsize="21600,21600" o:spt="202" path="m,l,21600r21600,l21600,xe">
              <v:stroke joinstyle="miter"/>
              <v:path gradientshapeok="t" o:connecttype="rect"/>
            </v:shapetype>
            <v:shape id="Text Box 1" o:spid="_x0000_s1026" type="#_x0000_t202" style="position:absolute;margin-left:547.2pt;margin-top:.05pt;width:5.55pt;height:11.4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" stroked="f">
              <v:fill opacity="0"/>
              <v:textbox inset="0,0,0,0">
                <w:txbxContent>
                  <w:p w14:paraId="75087A85" w14:textId="77777777" w:rsidR="00B87E81" w:rsidRDefault="00B87E81">
                    <w:pPr>
                      <w:pStyle w:val="Porat"/>
                    </w:pP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015211" w14:textId="77777777" w:rsidR="00CF095F" w:rsidRDefault="00CF095F">
      <w:r>
        <w:separator/>
      </w:r>
    </w:p>
  </w:footnote>
  <w:footnote w:type="continuationSeparator" w:id="0">
    <w:p w14:paraId="598DB8ED" w14:textId="77777777" w:rsidR="00CF095F" w:rsidRDefault="00CF09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078729" w14:textId="77777777" w:rsidR="00997B40" w:rsidRPr="00997B40" w:rsidRDefault="00997B40">
    <w:pPr>
      <w:pStyle w:val="Antrats"/>
      <w:jc w:val="center"/>
      <w:rPr>
        <w:rFonts w:ascii="Times New Roman" w:hAnsi="Times New Roman" w:cs="Times New Roman"/>
        <w:sz w:val="24"/>
        <w:szCs w:val="24"/>
      </w:rPr>
    </w:pPr>
    <w:r w:rsidRPr="00997B40">
      <w:rPr>
        <w:rFonts w:ascii="Times New Roman" w:hAnsi="Times New Roman" w:cs="Times New Roman"/>
        <w:sz w:val="24"/>
        <w:szCs w:val="24"/>
      </w:rPr>
      <w:fldChar w:fldCharType="begin"/>
    </w:r>
    <w:r w:rsidRPr="00997B40">
      <w:rPr>
        <w:rFonts w:ascii="Times New Roman" w:hAnsi="Times New Roman" w:cs="Times New Roman"/>
        <w:sz w:val="24"/>
        <w:szCs w:val="24"/>
      </w:rPr>
      <w:instrText>PAGE   \* MERGEFORMAT</w:instrText>
    </w:r>
    <w:r w:rsidRPr="00997B40">
      <w:rPr>
        <w:rFonts w:ascii="Times New Roman" w:hAnsi="Times New Roman" w:cs="Times New Roman"/>
        <w:sz w:val="24"/>
        <w:szCs w:val="24"/>
      </w:rPr>
      <w:fldChar w:fldCharType="separate"/>
    </w:r>
    <w:r w:rsidR="00975ED6">
      <w:rPr>
        <w:rFonts w:ascii="Times New Roman" w:hAnsi="Times New Roman" w:cs="Times New Roman"/>
        <w:noProof/>
        <w:sz w:val="24"/>
        <w:szCs w:val="24"/>
      </w:rPr>
      <w:t>3</w:t>
    </w:r>
    <w:r w:rsidRPr="00997B40">
      <w:rPr>
        <w:rFonts w:ascii="Times New Roman" w:hAnsi="Times New Roman" w:cs="Times New Roman"/>
        <w:sz w:val="24"/>
        <w:szCs w:val="24"/>
      </w:rPr>
      <w:fldChar w:fldCharType="end"/>
    </w:r>
  </w:p>
  <w:p w14:paraId="13D90936" w14:textId="77777777" w:rsidR="00997B40" w:rsidRDefault="00997B4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3"/>
      <w:numFmt w:val="upperRoman"/>
      <w:pStyle w:val="Antrat1"/>
      <w:lvlText w:val="%1."/>
      <w:lvlJc w:val="left"/>
      <w:pPr>
        <w:tabs>
          <w:tab w:val="num" w:pos="1080"/>
        </w:tabs>
        <w:ind w:left="1080" w:hanging="720"/>
      </w:pPr>
    </w:lvl>
  </w:abstractNum>
  <w:abstractNum w:abstractNumId="1">
    <w:nsid w:val="00000002"/>
    <w:multiLevelType w:val="multilevel"/>
    <w:tmpl w:val="0427001F"/>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rPr>
        <w:b w:val="0"/>
      </w:rPr>
    </w:lvl>
    <w:lvl w:ilvl="5">
      <w:start w:val="1"/>
      <w:numFmt w:val="decimal"/>
      <w:lvlText w:val="%1.%2.%3.%4.%5.%6."/>
      <w:lvlJc w:val="left"/>
      <w:pPr>
        <w:ind w:left="2736" w:hanging="936"/>
      </w:pPr>
      <w:rPr>
        <w:b w:val="0"/>
      </w:rPr>
    </w:lvl>
    <w:lvl w:ilvl="6">
      <w:start w:val="1"/>
      <w:numFmt w:val="decimal"/>
      <w:lvlText w:val="%1.%2.%3.%4.%5.%6.%7."/>
      <w:lvlJc w:val="left"/>
      <w:pPr>
        <w:ind w:left="3240" w:hanging="1080"/>
      </w:pPr>
      <w:rPr>
        <w:b w:val="0"/>
      </w:rPr>
    </w:lvl>
    <w:lvl w:ilvl="7">
      <w:start w:val="1"/>
      <w:numFmt w:val="decimal"/>
      <w:lvlText w:val="%1.%2.%3.%4.%5.%6.%7.%8."/>
      <w:lvlJc w:val="left"/>
      <w:pPr>
        <w:ind w:left="3744" w:hanging="1224"/>
      </w:pPr>
      <w:rPr>
        <w:b w:val="0"/>
      </w:rPr>
    </w:lvl>
    <w:lvl w:ilvl="8">
      <w:start w:val="1"/>
      <w:numFmt w:val="decimal"/>
      <w:lvlText w:val="%1.%2.%3.%4.%5.%6.%7.%8.%9."/>
      <w:lvlJc w:val="left"/>
      <w:pPr>
        <w:ind w:left="4320" w:hanging="1440"/>
      </w:pPr>
      <w:rPr>
        <w:b w:val="0"/>
      </w:rPr>
    </w:lvl>
  </w:abstractNum>
  <w:abstractNum w:abstractNumId="2">
    <w:nsid w:val="00000003"/>
    <w:multiLevelType w:val="multilevel"/>
    <w:tmpl w:val="00000003"/>
    <w:name w:val="WW8Num3"/>
    <w:lvl w:ilvl="0">
      <w:start w:val="1"/>
      <w:numFmt w:val="decimal"/>
      <w:pStyle w:val="Papunkiopapunktis"/>
      <w:lvlText w:val="%1."/>
      <w:lvlJc w:val="left"/>
      <w:pPr>
        <w:tabs>
          <w:tab w:val="num" w:pos="1070"/>
        </w:tabs>
        <w:ind w:left="1070" w:hanging="36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00000004"/>
    <w:multiLevelType w:val="singleLevel"/>
    <w:tmpl w:val="00000004"/>
    <w:name w:val="WW8Num7"/>
    <w:lvl w:ilvl="0">
      <w:start w:val="1"/>
      <w:numFmt w:val="upperRoman"/>
      <w:lvlText w:val="%1."/>
      <w:lvlJc w:val="left"/>
      <w:pPr>
        <w:tabs>
          <w:tab w:val="num" w:pos="1080"/>
        </w:tabs>
        <w:ind w:left="1080" w:hanging="720"/>
      </w:pPr>
    </w:lvl>
  </w:abstractNum>
  <w:abstractNum w:abstractNumId="4">
    <w:nsid w:val="00000005"/>
    <w:multiLevelType w:val="multilevel"/>
    <w:tmpl w:val="364A0D2A"/>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nsid w:val="00000006"/>
    <w:multiLevelType w:val="multilevel"/>
    <w:tmpl w:val="00000006"/>
    <w:name w:val="WW8Num12"/>
    <w:lvl w:ilvl="0">
      <w:start w:val="2"/>
      <w:numFmt w:val="none"/>
      <w:suff w:val="nothing"/>
      <w:lvlText w:val="4."/>
      <w:lvlJc w:val="left"/>
      <w:pPr>
        <w:tabs>
          <w:tab w:val="num" w:pos="480"/>
        </w:tabs>
        <w:ind w:left="480" w:hanging="480"/>
      </w:pPr>
      <w:rPr>
        <w:b/>
      </w:rPr>
    </w:lvl>
    <w:lvl w:ilvl="1">
      <w:start w:val="1"/>
      <w:numFmt w:val="decimal"/>
      <w:lvlText w:val="3..%2"/>
      <w:lvlJc w:val="left"/>
      <w:pPr>
        <w:tabs>
          <w:tab w:val="num" w:pos="1757"/>
        </w:tabs>
        <w:ind w:left="1757" w:hanging="480"/>
      </w:pPr>
      <w:rPr>
        <w:b w:val="0"/>
      </w:rPr>
    </w:lvl>
    <w:lvl w:ilvl="2">
      <w:start w:val="1"/>
      <w:numFmt w:val="decimal"/>
      <w:lvlText w:val=".%2.%3."/>
      <w:lvlJc w:val="left"/>
      <w:pPr>
        <w:tabs>
          <w:tab w:val="num" w:pos="1440"/>
        </w:tabs>
        <w:ind w:left="1440" w:hanging="720"/>
      </w:pPr>
      <w:rPr>
        <w:b/>
      </w:rPr>
    </w:lvl>
    <w:lvl w:ilvl="3">
      <w:start w:val="1"/>
      <w:numFmt w:val="decimal"/>
      <w:lvlText w:val=".%2.%3.%4."/>
      <w:lvlJc w:val="left"/>
      <w:pPr>
        <w:tabs>
          <w:tab w:val="num" w:pos="2160"/>
        </w:tabs>
        <w:ind w:left="2160" w:hanging="720"/>
      </w:pPr>
      <w:rPr>
        <w:b w:val="0"/>
      </w:rPr>
    </w:lvl>
    <w:lvl w:ilvl="4">
      <w:start w:val="1"/>
      <w:numFmt w:val="decimal"/>
      <w:lvlText w:val=".%2.%3.%4.%5."/>
      <w:lvlJc w:val="left"/>
      <w:pPr>
        <w:tabs>
          <w:tab w:val="num" w:pos="2520"/>
        </w:tabs>
        <w:ind w:left="2520" w:hanging="1080"/>
      </w:pPr>
      <w:rPr>
        <w:b/>
      </w:rPr>
    </w:lvl>
    <w:lvl w:ilvl="5">
      <w:start w:val="1"/>
      <w:numFmt w:val="decimal"/>
      <w:lvlText w:val=".%2.%3.%4.%5.%6."/>
      <w:lvlJc w:val="left"/>
      <w:pPr>
        <w:tabs>
          <w:tab w:val="num" w:pos="2880"/>
        </w:tabs>
        <w:ind w:left="2880" w:hanging="1080"/>
      </w:pPr>
      <w:rPr>
        <w:b/>
      </w:rPr>
    </w:lvl>
    <w:lvl w:ilvl="6">
      <w:start w:val="1"/>
      <w:numFmt w:val="decimal"/>
      <w:lvlText w:val=".%2.%3.%4.%5.%6.%7."/>
      <w:lvlJc w:val="left"/>
      <w:pPr>
        <w:tabs>
          <w:tab w:val="num" w:pos="3600"/>
        </w:tabs>
        <w:ind w:left="3600" w:hanging="1440"/>
      </w:pPr>
      <w:rPr>
        <w:b/>
      </w:rPr>
    </w:lvl>
    <w:lvl w:ilvl="7">
      <w:start w:val="1"/>
      <w:numFmt w:val="decimal"/>
      <w:lvlText w:val=".%2.%3.%4.%5.%6.%7.%8."/>
      <w:lvlJc w:val="left"/>
      <w:pPr>
        <w:tabs>
          <w:tab w:val="num" w:pos="3960"/>
        </w:tabs>
        <w:ind w:left="3960" w:hanging="1440"/>
      </w:pPr>
      <w:rPr>
        <w:b/>
      </w:rPr>
    </w:lvl>
    <w:lvl w:ilvl="8">
      <w:start w:val="1"/>
      <w:numFmt w:val="decimal"/>
      <w:lvlText w:val=".%2.%3.%4.%5.%6.%7.%8.%9."/>
      <w:lvlJc w:val="left"/>
      <w:pPr>
        <w:tabs>
          <w:tab w:val="num" w:pos="4680"/>
        </w:tabs>
        <w:ind w:left="4680" w:hanging="1800"/>
      </w:pPr>
      <w:rPr>
        <w:b/>
      </w:rPr>
    </w:lvl>
  </w:abstractNum>
  <w:abstractNum w:abstractNumId="6">
    <w:nsid w:val="00000007"/>
    <w:multiLevelType w:val="singleLevel"/>
    <w:tmpl w:val="00000007"/>
    <w:name w:val="WW8Num13"/>
    <w:lvl w:ilvl="0">
      <w:start w:val="2"/>
      <w:numFmt w:val="decimal"/>
      <w:lvlText w:val="%1."/>
      <w:lvlJc w:val="left"/>
      <w:pPr>
        <w:tabs>
          <w:tab w:val="num" w:pos="720"/>
        </w:tabs>
        <w:ind w:left="720" w:hanging="360"/>
      </w:pPr>
      <w:rPr>
        <w:i w:val="0"/>
      </w:rPr>
    </w:lvl>
  </w:abstractNum>
  <w:abstractNum w:abstractNumId="7">
    <w:nsid w:val="02BB75BF"/>
    <w:multiLevelType w:val="hybridMultilevel"/>
    <w:tmpl w:val="557030BA"/>
    <w:lvl w:ilvl="0" w:tplc="14507E58">
      <w:start w:val="1"/>
      <w:numFmt w:val="decimal"/>
      <w:lvlText w:val="%1."/>
      <w:lvlJc w:val="left"/>
      <w:pPr>
        <w:ind w:left="2559" w:hanging="1425"/>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8">
    <w:nsid w:val="0750408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3A3034E"/>
    <w:multiLevelType w:val="multilevel"/>
    <w:tmpl w:val="D03E535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nsid w:val="17204FD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9FF08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E7512E2"/>
    <w:multiLevelType w:val="hybridMultilevel"/>
    <w:tmpl w:val="F5963F12"/>
    <w:lvl w:ilvl="0" w:tplc="97700AB4">
      <w:start w:val="1"/>
      <w:numFmt w:val="decimal"/>
      <w:lvlText w:val="%1."/>
      <w:lvlJc w:val="left"/>
      <w:pPr>
        <w:tabs>
          <w:tab w:val="num" w:pos="1494"/>
        </w:tabs>
        <w:ind w:left="1494" w:hanging="36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3">
    <w:nsid w:val="23470402"/>
    <w:multiLevelType w:val="multilevel"/>
    <w:tmpl w:val="61CE8226"/>
    <w:lvl w:ilvl="0">
      <w:start w:val="1"/>
      <w:numFmt w:val="decimal"/>
      <w:lvlText w:val="%1."/>
      <w:lvlJc w:val="left"/>
      <w:pPr>
        <w:ind w:left="360" w:hanging="360"/>
      </w:pPr>
      <w:rPr>
        <w:b/>
        <w:bCs/>
      </w:rPr>
    </w:lvl>
    <w:lvl w:ilvl="1">
      <w:start w:val="1"/>
      <w:numFmt w:val="decimal"/>
      <w:lvlText w:val="%1.%2."/>
      <w:lvlJc w:val="left"/>
      <w:pPr>
        <w:ind w:left="1425"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58C33FF"/>
    <w:multiLevelType w:val="multilevel"/>
    <w:tmpl w:val="92542FBA"/>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nsid w:val="25D51AC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8870D8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43A624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FD507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0314F4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1773FA0"/>
    <w:multiLevelType w:val="hybridMultilevel"/>
    <w:tmpl w:val="F9386974"/>
    <w:lvl w:ilvl="0" w:tplc="0427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7497BB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3F81CED"/>
    <w:multiLevelType w:val="multilevel"/>
    <w:tmpl w:val="3AC61C9A"/>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5731467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76E5ACE"/>
    <w:multiLevelType w:val="multilevel"/>
    <w:tmpl w:val="C9C2C8A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58771E20"/>
    <w:multiLevelType w:val="hybridMultilevel"/>
    <w:tmpl w:val="2576AC22"/>
    <w:lvl w:ilvl="0" w:tplc="DBACEF4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nsid w:val="59D210E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E8B1549"/>
    <w:multiLevelType w:val="hybridMultilevel"/>
    <w:tmpl w:val="DE224DDC"/>
    <w:lvl w:ilvl="0" w:tplc="DBACEF4A">
      <w:start w:val="3"/>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nsid w:val="6EEF25D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FB8447B"/>
    <w:multiLevelType w:val="multilevel"/>
    <w:tmpl w:val="08BC57A8"/>
    <w:lvl w:ilvl="0">
      <w:start w:val="1"/>
      <w:numFmt w:val="decimal"/>
      <w:lvlText w:val="%1."/>
      <w:lvlJc w:val="left"/>
      <w:pPr>
        <w:ind w:left="360" w:hanging="360"/>
      </w:pPr>
      <w:rPr>
        <w:rFonts w:hint="default"/>
        <w:i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C494048"/>
    <w:multiLevelType w:val="multilevel"/>
    <w:tmpl w:val="A2644A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1"/>
  </w:num>
  <w:num w:numId="9">
    <w:abstractNumId w:val="29"/>
  </w:num>
  <w:num w:numId="10">
    <w:abstractNumId w:val="7"/>
  </w:num>
  <w:num w:numId="11">
    <w:abstractNumId w:val="26"/>
  </w:num>
  <w:num w:numId="12">
    <w:abstractNumId w:val="17"/>
  </w:num>
  <w:num w:numId="13">
    <w:abstractNumId w:val="8"/>
  </w:num>
  <w:num w:numId="14">
    <w:abstractNumId w:val="10"/>
  </w:num>
  <w:num w:numId="15">
    <w:abstractNumId w:val="15"/>
  </w:num>
  <w:num w:numId="16">
    <w:abstractNumId w:val="19"/>
  </w:num>
  <w:num w:numId="17">
    <w:abstractNumId w:val="21"/>
  </w:num>
  <w:num w:numId="18">
    <w:abstractNumId w:val="14"/>
  </w:num>
  <w:num w:numId="19">
    <w:abstractNumId w:val="18"/>
  </w:num>
  <w:num w:numId="20">
    <w:abstractNumId w:val="23"/>
  </w:num>
  <w:num w:numId="21">
    <w:abstractNumId w:val="28"/>
  </w:num>
  <w:num w:numId="22">
    <w:abstractNumId w:val="16"/>
  </w:num>
  <w:num w:numId="23">
    <w:abstractNumId w:val="12"/>
  </w:num>
  <w:num w:numId="24">
    <w:abstractNumId w:val="25"/>
  </w:num>
  <w:num w:numId="25">
    <w:abstractNumId w:val="9"/>
  </w:num>
  <w:num w:numId="26">
    <w:abstractNumId w:val="27"/>
  </w:num>
  <w:num w:numId="27">
    <w:abstractNumId w:val="30"/>
  </w:num>
  <w:num w:numId="28">
    <w:abstractNumId w:val="24"/>
  </w:num>
  <w:num w:numId="29">
    <w:abstractNumId w:val="20"/>
  </w:num>
  <w:num w:numId="30">
    <w:abstractNumId w:val="22"/>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D69"/>
    <w:rsid w:val="00010FFD"/>
    <w:rsid w:val="00011B4F"/>
    <w:rsid w:val="00033B16"/>
    <w:rsid w:val="00036639"/>
    <w:rsid w:val="00037E61"/>
    <w:rsid w:val="00057145"/>
    <w:rsid w:val="000708F4"/>
    <w:rsid w:val="0007422E"/>
    <w:rsid w:val="00075147"/>
    <w:rsid w:val="0007630F"/>
    <w:rsid w:val="00080B10"/>
    <w:rsid w:val="00080D09"/>
    <w:rsid w:val="00081C66"/>
    <w:rsid w:val="00087A83"/>
    <w:rsid w:val="00092C9D"/>
    <w:rsid w:val="000A0A23"/>
    <w:rsid w:val="000A2852"/>
    <w:rsid w:val="000A65AE"/>
    <w:rsid w:val="000B0B37"/>
    <w:rsid w:val="000B21F8"/>
    <w:rsid w:val="000B5F6A"/>
    <w:rsid w:val="000B6144"/>
    <w:rsid w:val="000C4B49"/>
    <w:rsid w:val="000C6F07"/>
    <w:rsid w:val="000D11C4"/>
    <w:rsid w:val="000D2723"/>
    <w:rsid w:val="000D520E"/>
    <w:rsid w:val="000E41E9"/>
    <w:rsid w:val="000E4310"/>
    <w:rsid w:val="000E54F3"/>
    <w:rsid w:val="000F6117"/>
    <w:rsid w:val="0010332F"/>
    <w:rsid w:val="0010799C"/>
    <w:rsid w:val="00114945"/>
    <w:rsid w:val="00117FD6"/>
    <w:rsid w:val="00123850"/>
    <w:rsid w:val="0012502F"/>
    <w:rsid w:val="001320F0"/>
    <w:rsid w:val="0013245B"/>
    <w:rsid w:val="00134A5C"/>
    <w:rsid w:val="00135369"/>
    <w:rsid w:val="00142B96"/>
    <w:rsid w:val="00151739"/>
    <w:rsid w:val="0015567A"/>
    <w:rsid w:val="00162C34"/>
    <w:rsid w:val="00166F15"/>
    <w:rsid w:val="00181028"/>
    <w:rsid w:val="00183A9B"/>
    <w:rsid w:val="001B0CA7"/>
    <w:rsid w:val="001B22B4"/>
    <w:rsid w:val="001B3CCE"/>
    <w:rsid w:val="001D53AD"/>
    <w:rsid w:val="001E0E90"/>
    <w:rsid w:val="001E3727"/>
    <w:rsid w:val="001E3E2E"/>
    <w:rsid w:val="00203F06"/>
    <w:rsid w:val="00222D22"/>
    <w:rsid w:val="002279F1"/>
    <w:rsid w:val="00227B05"/>
    <w:rsid w:val="00231CF4"/>
    <w:rsid w:val="00240FB2"/>
    <w:rsid w:val="00247F1D"/>
    <w:rsid w:val="002524DF"/>
    <w:rsid w:val="002545D0"/>
    <w:rsid w:val="00255479"/>
    <w:rsid w:val="002617B8"/>
    <w:rsid w:val="0026420C"/>
    <w:rsid w:val="002830B5"/>
    <w:rsid w:val="002863C1"/>
    <w:rsid w:val="00292DD4"/>
    <w:rsid w:val="002931B1"/>
    <w:rsid w:val="00296E90"/>
    <w:rsid w:val="002A399B"/>
    <w:rsid w:val="002A5E6A"/>
    <w:rsid w:val="002B6E1B"/>
    <w:rsid w:val="002B7210"/>
    <w:rsid w:val="002C6FF7"/>
    <w:rsid w:val="002D0989"/>
    <w:rsid w:val="002D2C67"/>
    <w:rsid w:val="002D3734"/>
    <w:rsid w:val="002D4E23"/>
    <w:rsid w:val="002E7093"/>
    <w:rsid w:val="002F4021"/>
    <w:rsid w:val="002F568B"/>
    <w:rsid w:val="00300AE9"/>
    <w:rsid w:val="00301446"/>
    <w:rsid w:val="003211C6"/>
    <w:rsid w:val="00327312"/>
    <w:rsid w:val="00342BC6"/>
    <w:rsid w:val="00382529"/>
    <w:rsid w:val="003A044E"/>
    <w:rsid w:val="003B5B80"/>
    <w:rsid w:val="003C06BB"/>
    <w:rsid w:val="003C2944"/>
    <w:rsid w:val="003C31BB"/>
    <w:rsid w:val="003C3AE0"/>
    <w:rsid w:val="003D2613"/>
    <w:rsid w:val="003D7AED"/>
    <w:rsid w:val="003E47E4"/>
    <w:rsid w:val="003E6261"/>
    <w:rsid w:val="003E71CA"/>
    <w:rsid w:val="003F30C3"/>
    <w:rsid w:val="00410F7A"/>
    <w:rsid w:val="00416361"/>
    <w:rsid w:val="00425812"/>
    <w:rsid w:val="00433D66"/>
    <w:rsid w:val="004360E5"/>
    <w:rsid w:val="0044729C"/>
    <w:rsid w:val="00450F60"/>
    <w:rsid w:val="0045428E"/>
    <w:rsid w:val="00467790"/>
    <w:rsid w:val="004779D0"/>
    <w:rsid w:val="00480F6C"/>
    <w:rsid w:val="00483F1D"/>
    <w:rsid w:val="0049479F"/>
    <w:rsid w:val="004A5424"/>
    <w:rsid w:val="004A58FA"/>
    <w:rsid w:val="004B1935"/>
    <w:rsid w:val="004C0076"/>
    <w:rsid w:val="004C0F5C"/>
    <w:rsid w:val="004C107E"/>
    <w:rsid w:val="004C3AF2"/>
    <w:rsid w:val="004D7959"/>
    <w:rsid w:val="004E1361"/>
    <w:rsid w:val="004E164D"/>
    <w:rsid w:val="004F1349"/>
    <w:rsid w:val="004F78A2"/>
    <w:rsid w:val="0051133E"/>
    <w:rsid w:val="005205EF"/>
    <w:rsid w:val="00540142"/>
    <w:rsid w:val="00541403"/>
    <w:rsid w:val="00545772"/>
    <w:rsid w:val="00557B17"/>
    <w:rsid w:val="005663F9"/>
    <w:rsid w:val="00570B6C"/>
    <w:rsid w:val="00574F16"/>
    <w:rsid w:val="00575E34"/>
    <w:rsid w:val="0058065C"/>
    <w:rsid w:val="00585E53"/>
    <w:rsid w:val="005876C8"/>
    <w:rsid w:val="00587CE9"/>
    <w:rsid w:val="005956F5"/>
    <w:rsid w:val="005B52B8"/>
    <w:rsid w:val="005C5D43"/>
    <w:rsid w:val="005E4B53"/>
    <w:rsid w:val="005F185A"/>
    <w:rsid w:val="005F23F2"/>
    <w:rsid w:val="005F61E7"/>
    <w:rsid w:val="0060095E"/>
    <w:rsid w:val="00606181"/>
    <w:rsid w:val="0062100F"/>
    <w:rsid w:val="006461D2"/>
    <w:rsid w:val="00651968"/>
    <w:rsid w:val="00651B93"/>
    <w:rsid w:val="006726DC"/>
    <w:rsid w:val="00687810"/>
    <w:rsid w:val="00693350"/>
    <w:rsid w:val="0069615B"/>
    <w:rsid w:val="006C21A9"/>
    <w:rsid w:val="006C5BE4"/>
    <w:rsid w:val="006C6819"/>
    <w:rsid w:val="006D4298"/>
    <w:rsid w:val="006E423F"/>
    <w:rsid w:val="006F2D5B"/>
    <w:rsid w:val="006F3315"/>
    <w:rsid w:val="00707641"/>
    <w:rsid w:val="0071343A"/>
    <w:rsid w:val="00734745"/>
    <w:rsid w:val="00737478"/>
    <w:rsid w:val="007635FB"/>
    <w:rsid w:val="007653D0"/>
    <w:rsid w:val="00766712"/>
    <w:rsid w:val="00766D14"/>
    <w:rsid w:val="00767BC8"/>
    <w:rsid w:val="00774A76"/>
    <w:rsid w:val="0077518D"/>
    <w:rsid w:val="00777E1F"/>
    <w:rsid w:val="0078797F"/>
    <w:rsid w:val="00787CF6"/>
    <w:rsid w:val="0079136F"/>
    <w:rsid w:val="0079294A"/>
    <w:rsid w:val="00793700"/>
    <w:rsid w:val="0079779E"/>
    <w:rsid w:val="007A01C0"/>
    <w:rsid w:val="007A191B"/>
    <w:rsid w:val="007B465C"/>
    <w:rsid w:val="007C08DA"/>
    <w:rsid w:val="007C6E7B"/>
    <w:rsid w:val="007D75DD"/>
    <w:rsid w:val="007D7B68"/>
    <w:rsid w:val="007E00CD"/>
    <w:rsid w:val="007E414A"/>
    <w:rsid w:val="007E4B82"/>
    <w:rsid w:val="007E5E81"/>
    <w:rsid w:val="007E7D17"/>
    <w:rsid w:val="007F3656"/>
    <w:rsid w:val="00803F22"/>
    <w:rsid w:val="00804890"/>
    <w:rsid w:val="00806C9F"/>
    <w:rsid w:val="0082303D"/>
    <w:rsid w:val="00827307"/>
    <w:rsid w:val="00827EB3"/>
    <w:rsid w:val="0083257D"/>
    <w:rsid w:val="00834ACF"/>
    <w:rsid w:val="0084436E"/>
    <w:rsid w:val="008458C8"/>
    <w:rsid w:val="00845BFF"/>
    <w:rsid w:val="00850044"/>
    <w:rsid w:val="00865A8D"/>
    <w:rsid w:val="00867ABB"/>
    <w:rsid w:val="00867D69"/>
    <w:rsid w:val="00876936"/>
    <w:rsid w:val="00886925"/>
    <w:rsid w:val="00894825"/>
    <w:rsid w:val="00897CE0"/>
    <w:rsid w:val="008A6C96"/>
    <w:rsid w:val="008C02D1"/>
    <w:rsid w:val="008C688C"/>
    <w:rsid w:val="008D4FBD"/>
    <w:rsid w:val="008D5110"/>
    <w:rsid w:val="008E1174"/>
    <w:rsid w:val="008E3587"/>
    <w:rsid w:val="008E680D"/>
    <w:rsid w:val="008F1492"/>
    <w:rsid w:val="008F5B36"/>
    <w:rsid w:val="009012A4"/>
    <w:rsid w:val="00915BCD"/>
    <w:rsid w:val="0092263C"/>
    <w:rsid w:val="00933833"/>
    <w:rsid w:val="00942B32"/>
    <w:rsid w:val="009626A4"/>
    <w:rsid w:val="009645BE"/>
    <w:rsid w:val="00975ED6"/>
    <w:rsid w:val="00981819"/>
    <w:rsid w:val="00981D80"/>
    <w:rsid w:val="00991382"/>
    <w:rsid w:val="009920AB"/>
    <w:rsid w:val="00997B40"/>
    <w:rsid w:val="009A0B64"/>
    <w:rsid w:val="009A1F94"/>
    <w:rsid w:val="009A2B7A"/>
    <w:rsid w:val="009A7A64"/>
    <w:rsid w:val="009C1D78"/>
    <w:rsid w:val="009C32EC"/>
    <w:rsid w:val="009D1C09"/>
    <w:rsid w:val="009E5DB3"/>
    <w:rsid w:val="00A13CE3"/>
    <w:rsid w:val="00A30D32"/>
    <w:rsid w:val="00A5056F"/>
    <w:rsid w:val="00A7010E"/>
    <w:rsid w:val="00A70D17"/>
    <w:rsid w:val="00A7713F"/>
    <w:rsid w:val="00A877A5"/>
    <w:rsid w:val="00A95EB4"/>
    <w:rsid w:val="00AA0C69"/>
    <w:rsid w:val="00AB0CA8"/>
    <w:rsid w:val="00AB6AF4"/>
    <w:rsid w:val="00AC38A2"/>
    <w:rsid w:val="00AC570E"/>
    <w:rsid w:val="00AD3665"/>
    <w:rsid w:val="00AE467C"/>
    <w:rsid w:val="00B15626"/>
    <w:rsid w:val="00B16759"/>
    <w:rsid w:val="00B26809"/>
    <w:rsid w:val="00B32E93"/>
    <w:rsid w:val="00B33D81"/>
    <w:rsid w:val="00B409E5"/>
    <w:rsid w:val="00B42206"/>
    <w:rsid w:val="00B44BB2"/>
    <w:rsid w:val="00B45C46"/>
    <w:rsid w:val="00B5127A"/>
    <w:rsid w:val="00B57379"/>
    <w:rsid w:val="00B646E3"/>
    <w:rsid w:val="00B6518A"/>
    <w:rsid w:val="00B66FFD"/>
    <w:rsid w:val="00B67A05"/>
    <w:rsid w:val="00B7109F"/>
    <w:rsid w:val="00B71BEC"/>
    <w:rsid w:val="00B816D3"/>
    <w:rsid w:val="00B84D5B"/>
    <w:rsid w:val="00B87E81"/>
    <w:rsid w:val="00B90000"/>
    <w:rsid w:val="00B93959"/>
    <w:rsid w:val="00B979C1"/>
    <w:rsid w:val="00BA44C7"/>
    <w:rsid w:val="00BB0609"/>
    <w:rsid w:val="00BB1D7E"/>
    <w:rsid w:val="00BB5831"/>
    <w:rsid w:val="00BC185B"/>
    <w:rsid w:val="00BC26F3"/>
    <w:rsid w:val="00BC4FCB"/>
    <w:rsid w:val="00BC752E"/>
    <w:rsid w:val="00BD0A60"/>
    <w:rsid w:val="00BE74AB"/>
    <w:rsid w:val="00C029E2"/>
    <w:rsid w:val="00C22F9C"/>
    <w:rsid w:val="00C325AB"/>
    <w:rsid w:val="00C36093"/>
    <w:rsid w:val="00C420EB"/>
    <w:rsid w:val="00C4549D"/>
    <w:rsid w:val="00C56D34"/>
    <w:rsid w:val="00C83012"/>
    <w:rsid w:val="00C834B0"/>
    <w:rsid w:val="00C842DD"/>
    <w:rsid w:val="00C876B7"/>
    <w:rsid w:val="00C97DD9"/>
    <w:rsid w:val="00CA481B"/>
    <w:rsid w:val="00CC2C59"/>
    <w:rsid w:val="00CD1FDB"/>
    <w:rsid w:val="00CD257F"/>
    <w:rsid w:val="00CD3EE4"/>
    <w:rsid w:val="00CD4373"/>
    <w:rsid w:val="00CD6A3D"/>
    <w:rsid w:val="00CE44FB"/>
    <w:rsid w:val="00CE5F17"/>
    <w:rsid w:val="00CE7783"/>
    <w:rsid w:val="00CF095F"/>
    <w:rsid w:val="00D06F0C"/>
    <w:rsid w:val="00D13506"/>
    <w:rsid w:val="00D23B4E"/>
    <w:rsid w:val="00D25AB2"/>
    <w:rsid w:val="00D30D50"/>
    <w:rsid w:val="00D33D48"/>
    <w:rsid w:val="00D3595C"/>
    <w:rsid w:val="00D42174"/>
    <w:rsid w:val="00D42580"/>
    <w:rsid w:val="00D51B92"/>
    <w:rsid w:val="00D63CDC"/>
    <w:rsid w:val="00D709D5"/>
    <w:rsid w:val="00D7316F"/>
    <w:rsid w:val="00D824A3"/>
    <w:rsid w:val="00D8792E"/>
    <w:rsid w:val="00D90690"/>
    <w:rsid w:val="00D95F84"/>
    <w:rsid w:val="00DA0892"/>
    <w:rsid w:val="00DA6B49"/>
    <w:rsid w:val="00DC45F3"/>
    <w:rsid w:val="00DD6481"/>
    <w:rsid w:val="00DE02B4"/>
    <w:rsid w:val="00DE748A"/>
    <w:rsid w:val="00DF5135"/>
    <w:rsid w:val="00E10A1F"/>
    <w:rsid w:val="00E12B1B"/>
    <w:rsid w:val="00E17061"/>
    <w:rsid w:val="00E17931"/>
    <w:rsid w:val="00E222B8"/>
    <w:rsid w:val="00E34F27"/>
    <w:rsid w:val="00E57A6C"/>
    <w:rsid w:val="00E6290B"/>
    <w:rsid w:val="00E74279"/>
    <w:rsid w:val="00E82D3A"/>
    <w:rsid w:val="00E852C7"/>
    <w:rsid w:val="00E87CA5"/>
    <w:rsid w:val="00E97E4C"/>
    <w:rsid w:val="00EA0F7E"/>
    <w:rsid w:val="00EB017F"/>
    <w:rsid w:val="00EB4553"/>
    <w:rsid w:val="00EB6133"/>
    <w:rsid w:val="00EC41F1"/>
    <w:rsid w:val="00ED4727"/>
    <w:rsid w:val="00EE4D50"/>
    <w:rsid w:val="00EE707B"/>
    <w:rsid w:val="00F00A2E"/>
    <w:rsid w:val="00F028A2"/>
    <w:rsid w:val="00F0378D"/>
    <w:rsid w:val="00F123D8"/>
    <w:rsid w:val="00F16E63"/>
    <w:rsid w:val="00F24260"/>
    <w:rsid w:val="00F2786D"/>
    <w:rsid w:val="00F34A51"/>
    <w:rsid w:val="00F351DF"/>
    <w:rsid w:val="00F364EE"/>
    <w:rsid w:val="00F41992"/>
    <w:rsid w:val="00F760A2"/>
    <w:rsid w:val="00F85A49"/>
    <w:rsid w:val="00FA0D92"/>
    <w:rsid w:val="00FA1826"/>
    <w:rsid w:val="00FA4B8D"/>
    <w:rsid w:val="00FA6A7F"/>
    <w:rsid w:val="00FB0FE6"/>
    <w:rsid w:val="00FB1B65"/>
    <w:rsid w:val="00FC05A3"/>
    <w:rsid w:val="00FC2A75"/>
    <w:rsid w:val="00FC447E"/>
    <w:rsid w:val="00FC530D"/>
    <w:rsid w:val="00FD1431"/>
    <w:rsid w:val="00FD70CC"/>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2FD5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widowControl w:val="0"/>
      <w:suppressAutoHyphens/>
      <w:autoSpaceDE w:val="0"/>
    </w:pPr>
    <w:rPr>
      <w:rFonts w:ascii="Arial" w:hAnsi="Arial" w:cs="Arial"/>
      <w:lang w:eastAsia="ar-SA"/>
    </w:rPr>
  </w:style>
  <w:style w:type="paragraph" w:styleId="Antrat1">
    <w:name w:val="heading 1"/>
    <w:basedOn w:val="prastasis"/>
    <w:next w:val="prastasis"/>
    <w:qFormat/>
    <w:pPr>
      <w:keepNext/>
      <w:numPr>
        <w:numId w:val="1"/>
      </w:numPr>
      <w:shd w:val="clear" w:color="auto" w:fill="FFFFFF"/>
      <w:spacing w:before="295"/>
      <w:jc w:val="center"/>
      <w:outlineLvl w:val="0"/>
    </w:pPr>
    <w:rPr>
      <w:rFonts w:ascii="Times New Roman" w:hAnsi="Times New Roman" w:cs="Times New Roman"/>
      <w:b/>
      <w:bCs/>
      <w:sz w:val="24"/>
      <w:szCs w:val="24"/>
    </w:rPr>
  </w:style>
  <w:style w:type="paragraph" w:styleId="Antrat2">
    <w:name w:val="heading 2"/>
    <w:basedOn w:val="prastasis"/>
    <w:next w:val="prastasis"/>
    <w:qFormat/>
    <w:pPr>
      <w:keepNext/>
      <w:spacing w:before="240" w:after="60"/>
      <w:outlineLvl w:val="1"/>
    </w:pPr>
    <w:rPr>
      <w:b/>
      <w:bCs/>
      <w:i/>
      <w:iCs/>
      <w:sz w:val="28"/>
      <w:szCs w:val="28"/>
    </w:rPr>
  </w:style>
  <w:style w:type="paragraph" w:styleId="Antrat3">
    <w:name w:val="heading 3"/>
    <w:basedOn w:val="prastasis"/>
    <w:next w:val="prastasis"/>
    <w:link w:val="Antrat3Diagrama"/>
    <w:uiPriority w:val="9"/>
    <w:semiHidden/>
    <w:unhideWhenUsed/>
    <w:qFormat/>
    <w:rsid w:val="00B84D5B"/>
    <w:pPr>
      <w:keepNext/>
      <w:spacing w:before="240" w:after="60"/>
      <w:outlineLvl w:val="2"/>
    </w:pPr>
    <w:rPr>
      <w:rFonts w:ascii="Calibri Light" w:hAnsi="Calibri Light" w:cs="Times New Roman"/>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2z0">
    <w:name w:val="WW8Num2z0"/>
    <w:rPr>
      <w:b w:val="0"/>
    </w:rPr>
  </w:style>
  <w:style w:type="character" w:customStyle="1" w:styleId="WW8Num4z0">
    <w:name w:val="WW8Num4z0"/>
    <w:rPr>
      <w:b w:val="0"/>
    </w:rPr>
  </w:style>
  <w:style w:type="character" w:customStyle="1" w:styleId="WW8Num4z1">
    <w:name w:val="WW8Num4z1"/>
    <w:rPr>
      <w:b w:val="0"/>
    </w:rPr>
  </w:style>
  <w:style w:type="character" w:customStyle="1" w:styleId="WW8Num5z0">
    <w:name w:val="WW8Num5z0"/>
    <w:rPr>
      <w:b/>
    </w:rPr>
  </w:style>
  <w:style w:type="character" w:customStyle="1" w:styleId="WW8Num5z1">
    <w:name w:val="WW8Num5z1"/>
    <w:rPr>
      <w:b w:val="0"/>
    </w:rPr>
  </w:style>
  <w:style w:type="character" w:customStyle="1" w:styleId="WW8Num6z0">
    <w:name w:val="WW8Num6z0"/>
    <w:rPr>
      <w:b w:val="0"/>
    </w:rPr>
  </w:style>
  <w:style w:type="character" w:customStyle="1" w:styleId="WW8Num8z0">
    <w:name w:val="WW8Num8z0"/>
    <w:rPr>
      <w:b w:val="0"/>
    </w:rPr>
  </w:style>
  <w:style w:type="character" w:customStyle="1" w:styleId="WW8Num11z0">
    <w:name w:val="WW8Num11z0"/>
    <w:rPr>
      <w:b/>
    </w:rPr>
  </w:style>
  <w:style w:type="character" w:customStyle="1" w:styleId="WW8Num11z1">
    <w:name w:val="WW8Num11z1"/>
    <w:rPr>
      <w:b w:val="0"/>
    </w:rPr>
  </w:style>
  <w:style w:type="character" w:customStyle="1" w:styleId="WW8Num12z0">
    <w:name w:val="WW8Num12z0"/>
    <w:rPr>
      <w:b/>
    </w:rPr>
  </w:style>
  <w:style w:type="character" w:customStyle="1" w:styleId="WW8Num12z1">
    <w:name w:val="WW8Num12z1"/>
    <w:rPr>
      <w:b w:val="0"/>
    </w:rPr>
  </w:style>
  <w:style w:type="character" w:customStyle="1" w:styleId="WW8Num13z0">
    <w:name w:val="WW8Num13z0"/>
    <w:rPr>
      <w:i w:val="0"/>
    </w:rPr>
  </w:style>
  <w:style w:type="character" w:customStyle="1" w:styleId="Numatytasispastraiposriftas1">
    <w:name w:val="Numatytasis pastraipos šriftas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7z0">
    <w:name w:val="WW8Num7z0"/>
    <w:rPr>
      <w:b w:val="0"/>
    </w:rPr>
  </w:style>
  <w:style w:type="character" w:customStyle="1" w:styleId="WW-Absatz-Standardschriftart1">
    <w:name w:val="WW-Absatz-Standardschriftart1"/>
  </w:style>
  <w:style w:type="character" w:customStyle="1" w:styleId="WW8Num3z0">
    <w:name w:val="WW8Num3z0"/>
    <w:rPr>
      <w:b w:val="0"/>
    </w:rPr>
  </w:style>
  <w:style w:type="character" w:styleId="Puslapionumeris">
    <w:name w:val="page number"/>
    <w:basedOn w:val="Numatytasispastraiposriftas"/>
  </w:style>
  <w:style w:type="character" w:customStyle="1" w:styleId="Numeravimosimboliai">
    <w:name w:val="Numeravimo simboliai"/>
  </w:style>
  <w:style w:type="character" w:customStyle="1" w:styleId="enkleliai">
    <w:name w:val="Ženkleliai"/>
    <w:rPr>
      <w:rFonts w:ascii="OpenSymbol" w:eastAsia="OpenSymbol" w:hAnsi="OpenSymbol" w:cs="OpenSymbol"/>
    </w:rPr>
  </w:style>
  <w:style w:type="character" w:styleId="Hipersaitas">
    <w:name w:val="Hyperlink"/>
    <w:rPr>
      <w:rFonts w:cs="Times New Roman"/>
      <w:color w:val="0000FF"/>
      <w:u w:val="single"/>
    </w:rPr>
  </w:style>
  <w:style w:type="character" w:customStyle="1" w:styleId="Pareigos">
    <w:name w:val="Pareigos"/>
    <w:rPr>
      <w:rFonts w:ascii="TimesLT" w:hAnsi="TimesLT" w:cs="Times New Roman"/>
      <w:caps/>
      <w:sz w:val="24"/>
    </w:rPr>
  </w:style>
  <w:style w:type="paragraph" w:customStyle="1" w:styleId="Heading">
    <w:name w:val="Heading"/>
    <w:basedOn w:val="prastasis"/>
    <w:next w:val="Pagrindinistekstas"/>
    <w:pPr>
      <w:keepNext/>
      <w:spacing w:before="240" w:after="120"/>
    </w:pPr>
    <w:rPr>
      <w:rFonts w:eastAsia="Lucida Sans Unicode"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10">
    <w:name w:val="Antraštė1"/>
    <w:basedOn w:val="prastasis"/>
    <w:next w:val="Pagrindinistekstas"/>
    <w:pPr>
      <w:keepNext/>
      <w:spacing w:before="240" w:after="120"/>
    </w:pPr>
    <w:rPr>
      <w:rFonts w:eastAsia="Lucida Sans Unicode"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prastasistinklapis">
    <w:name w:val="Normal (Web)"/>
    <w:basedOn w:val="prastasis"/>
    <w:pPr>
      <w:widowControl/>
      <w:autoSpaceDE/>
      <w:spacing w:before="280" w:after="119"/>
    </w:pPr>
    <w:rPr>
      <w:rFonts w:ascii="Times New Roman" w:hAnsi="Times New Roman" w:cs="Times New Roman"/>
      <w:sz w:val="24"/>
      <w:szCs w:val="24"/>
    </w:rPr>
  </w:style>
  <w:style w:type="paragraph" w:styleId="HTMLiankstoformatuotas">
    <w:name w:val="HTML Preformatted"/>
    <w:basedOn w:val="prastasis"/>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urier New" w:hAnsi="Courier New" w:cs="Courier New"/>
    </w:rPr>
  </w:style>
  <w:style w:type="paragraph" w:customStyle="1" w:styleId="Papunkiopapunktis">
    <w:name w:val="Papunkčio papunktis"/>
    <w:basedOn w:val="prastasis"/>
    <w:pPr>
      <w:widowControl/>
      <w:numPr>
        <w:numId w:val="3"/>
      </w:numPr>
      <w:autoSpaceDE/>
      <w:jc w:val="both"/>
    </w:pPr>
    <w:rPr>
      <w:rFonts w:ascii="Times New Roman" w:hAnsi="Times New Roman" w:cs="Times New Roman"/>
      <w:sz w:val="24"/>
      <w:szCs w:val="24"/>
    </w:rPr>
  </w:style>
  <w:style w:type="paragraph" w:styleId="Antrats">
    <w:name w:val="header"/>
    <w:basedOn w:val="prastasis"/>
    <w:link w:val="AntratsDiagrama"/>
    <w:uiPriority w:val="99"/>
    <w:pPr>
      <w:tabs>
        <w:tab w:val="center" w:pos="4819"/>
        <w:tab w:val="right" w:pos="9638"/>
      </w:tabs>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Kadroturinys">
    <w:name w:val="Kadro turinys"/>
    <w:basedOn w:val="Pagrindinistekstas"/>
  </w:style>
  <w:style w:type="paragraph" w:styleId="Porat">
    <w:name w:val="footer"/>
    <w:basedOn w:val="prastasis"/>
    <w:pPr>
      <w:suppressLineNumbers/>
      <w:tabs>
        <w:tab w:val="center" w:pos="4819"/>
        <w:tab w:val="right" w:pos="9638"/>
      </w:tabs>
    </w:p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Betarp1">
    <w:name w:val="Be tarpų1"/>
    <w:pPr>
      <w:suppressAutoHyphens/>
    </w:pPr>
    <w:rPr>
      <w:rFonts w:eastAsia="Calibri"/>
      <w:sz w:val="24"/>
      <w:lang w:eastAsia="ar-SA"/>
    </w:rPr>
  </w:style>
  <w:style w:type="paragraph" w:customStyle="1" w:styleId="Framecontents">
    <w:name w:val="Frame contents"/>
    <w:basedOn w:val="Pagrindinistekstas"/>
  </w:style>
  <w:style w:type="character" w:styleId="Grietas">
    <w:name w:val="Strong"/>
    <w:uiPriority w:val="22"/>
    <w:qFormat/>
    <w:rsid w:val="00DE02B4"/>
    <w:rPr>
      <w:b/>
      <w:bCs/>
    </w:rPr>
  </w:style>
  <w:style w:type="paragraph" w:styleId="Debesliotekstas">
    <w:name w:val="Balloon Text"/>
    <w:basedOn w:val="prastasis"/>
    <w:link w:val="DebesliotekstasDiagrama"/>
    <w:uiPriority w:val="99"/>
    <w:semiHidden/>
    <w:unhideWhenUsed/>
    <w:rsid w:val="00606181"/>
    <w:rPr>
      <w:rFonts w:ascii="Tahoma" w:hAnsi="Tahoma" w:cs="Tahoma"/>
      <w:sz w:val="16"/>
      <w:szCs w:val="16"/>
    </w:rPr>
  </w:style>
  <w:style w:type="character" w:customStyle="1" w:styleId="DebesliotekstasDiagrama">
    <w:name w:val="Debesėlio tekstas Diagrama"/>
    <w:link w:val="Debesliotekstas"/>
    <w:uiPriority w:val="99"/>
    <w:semiHidden/>
    <w:rsid w:val="00606181"/>
    <w:rPr>
      <w:rFonts w:ascii="Tahoma" w:hAnsi="Tahoma" w:cs="Tahoma"/>
      <w:sz w:val="16"/>
      <w:szCs w:val="16"/>
      <w:lang w:eastAsia="ar-SA"/>
    </w:rPr>
  </w:style>
  <w:style w:type="paragraph" w:customStyle="1" w:styleId="statymopavad">
    <w:name w:val="?statymo pavad."/>
    <w:basedOn w:val="prastasis"/>
    <w:rsid w:val="001E3E2E"/>
    <w:pPr>
      <w:widowControl/>
      <w:autoSpaceDE/>
      <w:spacing w:line="360" w:lineRule="auto"/>
      <w:ind w:firstLine="720"/>
      <w:jc w:val="center"/>
    </w:pPr>
    <w:rPr>
      <w:rFonts w:ascii="TimesLT" w:hAnsi="TimesLT" w:cs="TimesLT"/>
      <w:caps/>
      <w:sz w:val="24"/>
      <w:lang w:eastAsia="zh-CN"/>
    </w:rPr>
  </w:style>
  <w:style w:type="character" w:customStyle="1" w:styleId="Antrat3Diagrama">
    <w:name w:val="Antraštė 3 Diagrama"/>
    <w:link w:val="Antrat3"/>
    <w:uiPriority w:val="9"/>
    <w:semiHidden/>
    <w:rsid w:val="00B84D5B"/>
    <w:rPr>
      <w:rFonts w:ascii="Calibri Light" w:eastAsia="Times New Roman" w:hAnsi="Calibri Light" w:cs="Times New Roman"/>
      <w:b/>
      <w:bCs/>
      <w:sz w:val="26"/>
      <w:szCs w:val="26"/>
      <w:lang w:eastAsia="ar-SA"/>
    </w:rPr>
  </w:style>
  <w:style w:type="paragraph" w:styleId="Pavadinimas">
    <w:name w:val="Title"/>
    <w:basedOn w:val="prastasis"/>
    <w:next w:val="prastasis"/>
    <w:link w:val="PavadinimasDiagrama"/>
    <w:uiPriority w:val="10"/>
    <w:qFormat/>
    <w:rsid w:val="00B84D5B"/>
    <w:pPr>
      <w:spacing w:before="240" w:after="60"/>
      <w:jc w:val="center"/>
      <w:outlineLvl w:val="0"/>
    </w:pPr>
    <w:rPr>
      <w:rFonts w:ascii="Calibri Light" w:hAnsi="Calibri Light" w:cs="Times New Roman"/>
      <w:b/>
      <w:bCs/>
      <w:kern w:val="28"/>
      <w:sz w:val="32"/>
      <w:szCs w:val="32"/>
    </w:rPr>
  </w:style>
  <w:style w:type="character" w:customStyle="1" w:styleId="PavadinimasDiagrama">
    <w:name w:val="Pavadinimas Diagrama"/>
    <w:link w:val="Pavadinimas"/>
    <w:uiPriority w:val="10"/>
    <w:rsid w:val="00B84D5B"/>
    <w:rPr>
      <w:rFonts w:ascii="Calibri Light" w:eastAsia="Times New Roman" w:hAnsi="Calibri Light" w:cs="Times New Roman"/>
      <w:b/>
      <w:bCs/>
      <w:kern w:val="28"/>
      <w:sz w:val="32"/>
      <w:szCs w:val="32"/>
      <w:lang w:eastAsia="ar-SA"/>
    </w:rPr>
  </w:style>
  <w:style w:type="table" w:styleId="Lentelstinklelis">
    <w:name w:val="Table Grid"/>
    <w:basedOn w:val="prastojilentel"/>
    <w:rsid w:val="004D79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link w:val="Antrats"/>
    <w:uiPriority w:val="99"/>
    <w:rsid w:val="000D520E"/>
    <w:rPr>
      <w:rFonts w:ascii="Arial" w:hAnsi="Arial" w:cs="Arial"/>
      <w:lang w:eastAsia="ar-SA"/>
    </w:rPr>
  </w:style>
  <w:style w:type="character" w:customStyle="1" w:styleId="FontStyle150">
    <w:name w:val="Font Style150"/>
    <w:rsid w:val="007F3656"/>
    <w:rPr>
      <w:rFonts w:ascii="Times New Roman" w:hAnsi="Times New Roman" w:cs="Times New Roman"/>
      <w:sz w:val="18"/>
      <w:szCs w:val="18"/>
    </w:rPr>
  </w:style>
  <w:style w:type="paragraph" w:customStyle="1" w:styleId="Default">
    <w:name w:val="Default"/>
    <w:rsid w:val="007F3656"/>
    <w:pPr>
      <w:autoSpaceDE w:val="0"/>
      <w:autoSpaceDN w:val="0"/>
      <w:adjustRightInd w:val="0"/>
    </w:pPr>
    <w:rPr>
      <w:color w:val="000000"/>
      <w:sz w:val="24"/>
      <w:szCs w:val="24"/>
      <w:lang w:val="en-US" w:eastAsia="en-US"/>
    </w:rPr>
  </w:style>
  <w:style w:type="character" w:styleId="Komentaronuoroda">
    <w:name w:val="annotation reference"/>
    <w:uiPriority w:val="99"/>
    <w:semiHidden/>
    <w:unhideWhenUsed/>
    <w:rsid w:val="00E6290B"/>
    <w:rPr>
      <w:sz w:val="16"/>
      <w:szCs w:val="16"/>
    </w:rPr>
  </w:style>
  <w:style w:type="paragraph" w:styleId="Komentarotekstas">
    <w:name w:val="annotation text"/>
    <w:basedOn w:val="prastasis"/>
    <w:link w:val="KomentarotekstasDiagrama"/>
    <w:uiPriority w:val="99"/>
    <w:semiHidden/>
    <w:unhideWhenUsed/>
    <w:rsid w:val="00E6290B"/>
  </w:style>
  <w:style w:type="character" w:customStyle="1" w:styleId="KomentarotekstasDiagrama">
    <w:name w:val="Komentaro tekstas Diagrama"/>
    <w:link w:val="Komentarotekstas"/>
    <w:uiPriority w:val="99"/>
    <w:semiHidden/>
    <w:rsid w:val="00E6290B"/>
    <w:rPr>
      <w:rFonts w:ascii="Arial" w:hAnsi="Arial" w:cs="Arial"/>
      <w:lang w:eastAsia="ar-SA"/>
    </w:rPr>
  </w:style>
  <w:style w:type="paragraph" w:styleId="Komentarotema">
    <w:name w:val="annotation subject"/>
    <w:basedOn w:val="Komentarotekstas"/>
    <w:next w:val="Komentarotekstas"/>
    <w:link w:val="KomentarotemaDiagrama"/>
    <w:uiPriority w:val="99"/>
    <w:semiHidden/>
    <w:unhideWhenUsed/>
    <w:rsid w:val="00E6290B"/>
    <w:rPr>
      <w:b/>
      <w:bCs/>
    </w:rPr>
  </w:style>
  <w:style w:type="character" w:customStyle="1" w:styleId="KomentarotemaDiagrama">
    <w:name w:val="Komentaro tema Diagrama"/>
    <w:link w:val="Komentarotema"/>
    <w:uiPriority w:val="99"/>
    <w:semiHidden/>
    <w:rsid w:val="00E6290B"/>
    <w:rPr>
      <w:rFonts w:ascii="Arial" w:hAnsi="Arial" w:cs="Arial"/>
      <w:b/>
      <w:bCs/>
      <w:lang w:eastAsia="ar-SA"/>
    </w:rPr>
  </w:style>
  <w:style w:type="paragraph" w:styleId="Sraopastraipa">
    <w:name w:val="List Paragraph"/>
    <w:basedOn w:val="prastasis"/>
    <w:uiPriority w:val="34"/>
    <w:qFormat/>
    <w:rsid w:val="008458C8"/>
    <w:pPr>
      <w:ind w:left="720"/>
      <w:contextualSpacing/>
    </w:pPr>
  </w:style>
  <w:style w:type="character" w:customStyle="1" w:styleId="UnresolvedMention">
    <w:name w:val="Unresolved Mention"/>
    <w:basedOn w:val="Numatytasispastraiposriftas"/>
    <w:uiPriority w:val="99"/>
    <w:semiHidden/>
    <w:unhideWhenUsed/>
    <w:rsid w:val="003D2613"/>
    <w:rPr>
      <w:color w:val="605E5C"/>
      <w:shd w:val="clear" w:color="auto" w:fill="E1DFDD"/>
    </w:rPr>
  </w:style>
  <w:style w:type="paragraph" w:styleId="Betarp">
    <w:name w:val="No Spacing"/>
    <w:uiPriority w:val="1"/>
    <w:qFormat/>
    <w:rsid w:val="00975ED6"/>
    <w:pPr>
      <w:widowControl w:val="0"/>
      <w:suppressAutoHyphens/>
      <w:autoSpaceDE w:val="0"/>
    </w:pPr>
    <w:rPr>
      <w:rFonts w:ascii="Arial" w:hAnsi="Arial" w:cs="Arial"/>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widowControl w:val="0"/>
      <w:suppressAutoHyphens/>
      <w:autoSpaceDE w:val="0"/>
    </w:pPr>
    <w:rPr>
      <w:rFonts w:ascii="Arial" w:hAnsi="Arial" w:cs="Arial"/>
      <w:lang w:eastAsia="ar-SA"/>
    </w:rPr>
  </w:style>
  <w:style w:type="paragraph" w:styleId="Antrat1">
    <w:name w:val="heading 1"/>
    <w:basedOn w:val="prastasis"/>
    <w:next w:val="prastasis"/>
    <w:qFormat/>
    <w:pPr>
      <w:keepNext/>
      <w:numPr>
        <w:numId w:val="1"/>
      </w:numPr>
      <w:shd w:val="clear" w:color="auto" w:fill="FFFFFF"/>
      <w:spacing w:before="295"/>
      <w:jc w:val="center"/>
      <w:outlineLvl w:val="0"/>
    </w:pPr>
    <w:rPr>
      <w:rFonts w:ascii="Times New Roman" w:hAnsi="Times New Roman" w:cs="Times New Roman"/>
      <w:b/>
      <w:bCs/>
      <w:sz w:val="24"/>
      <w:szCs w:val="24"/>
    </w:rPr>
  </w:style>
  <w:style w:type="paragraph" w:styleId="Antrat2">
    <w:name w:val="heading 2"/>
    <w:basedOn w:val="prastasis"/>
    <w:next w:val="prastasis"/>
    <w:qFormat/>
    <w:pPr>
      <w:keepNext/>
      <w:spacing w:before="240" w:after="60"/>
      <w:outlineLvl w:val="1"/>
    </w:pPr>
    <w:rPr>
      <w:b/>
      <w:bCs/>
      <w:i/>
      <w:iCs/>
      <w:sz w:val="28"/>
      <w:szCs w:val="28"/>
    </w:rPr>
  </w:style>
  <w:style w:type="paragraph" w:styleId="Antrat3">
    <w:name w:val="heading 3"/>
    <w:basedOn w:val="prastasis"/>
    <w:next w:val="prastasis"/>
    <w:link w:val="Antrat3Diagrama"/>
    <w:uiPriority w:val="9"/>
    <w:semiHidden/>
    <w:unhideWhenUsed/>
    <w:qFormat/>
    <w:rsid w:val="00B84D5B"/>
    <w:pPr>
      <w:keepNext/>
      <w:spacing w:before="240" w:after="60"/>
      <w:outlineLvl w:val="2"/>
    </w:pPr>
    <w:rPr>
      <w:rFonts w:ascii="Calibri Light" w:hAnsi="Calibri Light" w:cs="Times New Roman"/>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2z0">
    <w:name w:val="WW8Num2z0"/>
    <w:rPr>
      <w:b w:val="0"/>
    </w:rPr>
  </w:style>
  <w:style w:type="character" w:customStyle="1" w:styleId="WW8Num4z0">
    <w:name w:val="WW8Num4z0"/>
    <w:rPr>
      <w:b w:val="0"/>
    </w:rPr>
  </w:style>
  <w:style w:type="character" w:customStyle="1" w:styleId="WW8Num4z1">
    <w:name w:val="WW8Num4z1"/>
    <w:rPr>
      <w:b w:val="0"/>
    </w:rPr>
  </w:style>
  <w:style w:type="character" w:customStyle="1" w:styleId="WW8Num5z0">
    <w:name w:val="WW8Num5z0"/>
    <w:rPr>
      <w:b/>
    </w:rPr>
  </w:style>
  <w:style w:type="character" w:customStyle="1" w:styleId="WW8Num5z1">
    <w:name w:val="WW8Num5z1"/>
    <w:rPr>
      <w:b w:val="0"/>
    </w:rPr>
  </w:style>
  <w:style w:type="character" w:customStyle="1" w:styleId="WW8Num6z0">
    <w:name w:val="WW8Num6z0"/>
    <w:rPr>
      <w:b w:val="0"/>
    </w:rPr>
  </w:style>
  <w:style w:type="character" w:customStyle="1" w:styleId="WW8Num8z0">
    <w:name w:val="WW8Num8z0"/>
    <w:rPr>
      <w:b w:val="0"/>
    </w:rPr>
  </w:style>
  <w:style w:type="character" w:customStyle="1" w:styleId="WW8Num11z0">
    <w:name w:val="WW8Num11z0"/>
    <w:rPr>
      <w:b/>
    </w:rPr>
  </w:style>
  <w:style w:type="character" w:customStyle="1" w:styleId="WW8Num11z1">
    <w:name w:val="WW8Num11z1"/>
    <w:rPr>
      <w:b w:val="0"/>
    </w:rPr>
  </w:style>
  <w:style w:type="character" w:customStyle="1" w:styleId="WW8Num12z0">
    <w:name w:val="WW8Num12z0"/>
    <w:rPr>
      <w:b/>
    </w:rPr>
  </w:style>
  <w:style w:type="character" w:customStyle="1" w:styleId="WW8Num12z1">
    <w:name w:val="WW8Num12z1"/>
    <w:rPr>
      <w:b w:val="0"/>
    </w:rPr>
  </w:style>
  <w:style w:type="character" w:customStyle="1" w:styleId="WW8Num13z0">
    <w:name w:val="WW8Num13z0"/>
    <w:rPr>
      <w:i w:val="0"/>
    </w:rPr>
  </w:style>
  <w:style w:type="character" w:customStyle="1" w:styleId="Numatytasispastraiposriftas1">
    <w:name w:val="Numatytasis pastraipos šriftas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7z0">
    <w:name w:val="WW8Num7z0"/>
    <w:rPr>
      <w:b w:val="0"/>
    </w:rPr>
  </w:style>
  <w:style w:type="character" w:customStyle="1" w:styleId="WW-Absatz-Standardschriftart1">
    <w:name w:val="WW-Absatz-Standardschriftart1"/>
  </w:style>
  <w:style w:type="character" w:customStyle="1" w:styleId="WW8Num3z0">
    <w:name w:val="WW8Num3z0"/>
    <w:rPr>
      <w:b w:val="0"/>
    </w:rPr>
  </w:style>
  <w:style w:type="character" w:styleId="Puslapionumeris">
    <w:name w:val="page number"/>
    <w:basedOn w:val="Numatytasispastraiposriftas"/>
  </w:style>
  <w:style w:type="character" w:customStyle="1" w:styleId="Numeravimosimboliai">
    <w:name w:val="Numeravimo simboliai"/>
  </w:style>
  <w:style w:type="character" w:customStyle="1" w:styleId="enkleliai">
    <w:name w:val="Ženkleliai"/>
    <w:rPr>
      <w:rFonts w:ascii="OpenSymbol" w:eastAsia="OpenSymbol" w:hAnsi="OpenSymbol" w:cs="OpenSymbol"/>
    </w:rPr>
  </w:style>
  <w:style w:type="character" w:styleId="Hipersaitas">
    <w:name w:val="Hyperlink"/>
    <w:rPr>
      <w:rFonts w:cs="Times New Roman"/>
      <w:color w:val="0000FF"/>
      <w:u w:val="single"/>
    </w:rPr>
  </w:style>
  <w:style w:type="character" w:customStyle="1" w:styleId="Pareigos">
    <w:name w:val="Pareigos"/>
    <w:rPr>
      <w:rFonts w:ascii="TimesLT" w:hAnsi="TimesLT" w:cs="Times New Roman"/>
      <w:caps/>
      <w:sz w:val="24"/>
    </w:rPr>
  </w:style>
  <w:style w:type="paragraph" w:customStyle="1" w:styleId="Heading">
    <w:name w:val="Heading"/>
    <w:basedOn w:val="prastasis"/>
    <w:next w:val="Pagrindinistekstas"/>
    <w:pPr>
      <w:keepNext/>
      <w:spacing w:before="240" w:after="120"/>
    </w:pPr>
    <w:rPr>
      <w:rFonts w:eastAsia="Lucida Sans Unicode"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10">
    <w:name w:val="Antraštė1"/>
    <w:basedOn w:val="prastasis"/>
    <w:next w:val="Pagrindinistekstas"/>
    <w:pPr>
      <w:keepNext/>
      <w:spacing w:before="240" w:after="120"/>
    </w:pPr>
    <w:rPr>
      <w:rFonts w:eastAsia="Lucida Sans Unicode"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prastasistinklapis">
    <w:name w:val="Normal (Web)"/>
    <w:basedOn w:val="prastasis"/>
    <w:pPr>
      <w:widowControl/>
      <w:autoSpaceDE/>
      <w:spacing w:before="280" w:after="119"/>
    </w:pPr>
    <w:rPr>
      <w:rFonts w:ascii="Times New Roman" w:hAnsi="Times New Roman" w:cs="Times New Roman"/>
      <w:sz w:val="24"/>
      <w:szCs w:val="24"/>
    </w:rPr>
  </w:style>
  <w:style w:type="paragraph" w:styleId="HTMLiankstoformatuotas">
    <w:name w:val="HTML Preformatted"/>
    <w:basedOn w:val="prastasis"/>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urier New" w:hAnsi="Courier New" w:cs="Courier New"/>
    </w:rPr>
  </w:style>
  <w:style w:type="paragraph" w:customStyle="1" w:styleId="Papunkiopapunktis">
    <w:name w:val="Papunkčio papunktis"/>
    <w:basedOn w:val="prastasis"/>
    <w:pPr>
      <w:widowControl/>
      <w:numPr>
        <w:numId w:val="3"/>
      </w:numPr>
      <w:autoSpaceDE/>
      <w:jc w:val="both"/>
    </w:pPr>
    <w:rPr>
      <w:rFonts w:ascii="Times New Roman" w:hAnsi="Times New Roman" w:cs="Times New Roman"/>
      <w:sz w:val="24"/>
      <w:szCs w:val="24"/>
    </w:rPr>
  </w:style>
  <w:style w:type="paragraph" w:styleId="Antrats">
    <w:name w:val="header"/>
    <w:basedOn w:val="prastasis"/>
    <w:link w:val="AntratsDiagrama"/>
    <w:uiPriority w:val="99"/>
    <w:pPr>
      <w:tabs>
        <w:tab w:val="center" w:pos="4819"/>
        <w:tab w:val="right" w:pos="9638"/>
      </w:tabs>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Kadroturinys">
    <w:name w:val="Kadro turinys"/>
    <w:basedOn w:val="Pagrindinistekstas"/>
  </w:style>
  <w:style w:type="paragraph" w:styleId="Porat">
    <w:name w:val="footer"/>
    <w:basedOn w:val="prastasis"/>
    <w:pPr>
      <w:suppressLineNumbers/>
      <w:tabs>
        <w:tab w:val="center" w:pos="4819"/>
        <w:tab w:val="right" w:pos="9638"/>
      </w:tabs>
    </w:p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Betarp1">
    <w:name w:val="Be tarpų1"/>
    <w:pPr>
      <w:suppressAutoHyphens/>
    </w:pPr>
    <w:rPr>
      <w:rFonts w:eastAsia="Calibri"/>
      <w:sz w:val="24"/>
      <w:lang w:eastAsia="ar-SA"/>
    </w:rPr>
  </w:style>
  <w:style w:type="paragraph" w:customStyle="1" w:styleId="Framecontents">
    <w:name w:val="Frame contents"/>
    <w:basedOn w:val="Pagrindinistekstas"/>
  </w:style>
  <w:style w:type="character" w:styleId="Grietas">
    <w:name w:val="Strong"/>
    <w:uiPriority w:val="22"/>
    <w:qFormat/>
    <w:rsid w:val="00DE02B4"/>
    <w:rPr>
      <w:b/>
      <w:bCs/>
    </w:rPr>
  </w:style>
  <w:style w:type="paragraph" w:styleId="Debesliotekstas">
    <w:name w:val="Balloon Text"/>
    <w:basedOn w:val="prastasis"/>
    <w:link w:val="DebesliotekstasDiagrama"/>
    <w:uiPriority w:val="99"/>
    <w:semiHidden/>
    <w:unhideWhenUsed/>
    <w:rsid w:val="00606181"/>
    <w:rPr>
      <w:rFonts w:ascii="Tahoma" w:hAnsi="Tahoma" w:cs="Tahoma"/>
      <w:sz w:val="16"/>
      <w:szCs w:val="16"/>
    </w:rPr>
  </w:style>
  <w:style w:type="character" w:customStyle="1" w:styleId="DebesliotekstasDiagrama">
    <w:name w:val="Debesėlio tekstas Diagrama"/>
    <w:link w:val="Debesliotekstas"/>
    <w:uiPriority w:val="99"/>
    <w:semiHidden/>
    <w:rsid w:val="00606181"/>
    <w:rPr>
      <w:rFonts w:ascii="Tahoma" w:hAnsi="Tahoma" w:cs="Tahoma"/>
      <w:sz w:val="16"/>
      <w:szCs w:val="16"/>
      <w:lang w:eastAsia="ar-SA"/>
    </w:rPr>
  </w:style>
  <w:style w:type="paragraph" w:customStyle="1" w:styleId="statymopavad">
    <w:name w:val="?statymo pavad."/>
    <w:basedOn w:val="prastasis"/>
    <w:rsid w:val="001E3E2E"/>
    <w:pPr>
      <w:widowControl/>
      <w:autoSpaceDE/>
      <w:spacing w:line="360" w:lineRule="auto"/>
      <w:ind w:firstLine="720"/>
      <w:jc w:val="center"/>
    </w:pPr>
    <w:rPr>
      <w:rFonts w:ascii="TimesLT" w:hAnsi="TimesLT" w:cs="TimesLT"/>
      <w:caps/>
      <w:sz w:val="24"/>
      <w:lang w:eastAsia="zh-CN"/>
    </w:rPr>
  </w:style>
  <w:style w:type="character" w:customStyle="1" w:styleId="Antrat3Diagrama">
    <w:name w:val="Antraštė 3 Diagrama"/>
    <w:link w:val="Antrat3"/>
    <w:uiPriority w:val="9"/>
    <w:semiHidden/>
    <w:rsid w:val="00B84D5B"/>
    <w:rPr>
      <w:rFonts w:ascii="Calibri Light" w:eastAsia="Times New Roman" w:hAnsi="Calibri Light" w:cs="Times New Roman"/>
      <w:b/>
      <w:bCs/>
      <w:sz w:val="26"/>
      <w:szCs w:val="26"/>
      <w:lang w:eastAsia="ar-SA"/>
    </w:rPr>
  </w:style>
  <w:style w:type="paragraph" w:styleId="Pavadinimas">
    <w:name w:val="Title"/>
    <w:basedOn w:val="prastasis"/>
    <w:next w:val="prastasis"/>
    <w:link w:val="PavadinimasDiagrama"/>
    <w:uiPriority w:val="10"/>
    <w:qFormat/>
    <w:rsid w:val="00B84D5B"/>
    <w:pPr>
      <w:spacing w:before="240" w:after="60"/>
      <w:jc w:val="center"/>
      <w:outlineLvl w:val="0"/>
    </w:pPr>
    <w:rPr>
      <w:rFonts w:ascii="Calibri Light" w:hAnsi="Calibri Light" w:cs="Times New Roman"/>
      <w:b/>
      <w:bCs/>
      <w:kern w:val="28"/>
      <w:sz w:val="32"/>
      <w:szCs w:val="32"/>
    </w:rPr>
  </w:style>
  <w:style w:type="character" w:customStyle="1" w:styleId="PavadinimasDiagrama">
    <w:name w:val="Pavadinimas Diagrama"/>
    <w:link w:val="Pavadinimas"/>
    <w:uiPriority w:val="10"/>
    <w:rsid w:val="00B84D5B"/>
    <w:rPr>
      <w:rFonts w:ascii="Calibri Light" w:eastAsia="Times New Roman" w:hAnsi="Calibri Light" w:cs="Times New Roman"/>
      <w:b/>
      <w:bCs/>
      <w:kern w:val="28"/>
      <w:sz w:val="32"/>
      <w:szCs w:val="32"/>
      <w:lang w:eastAsia="ar-SA"/>
    </w:rPr>
  </w:style>
  <w:style w:type="table" w:styleId="Lentelstinklelis">
    <w:name w:val="Table Grid"/>
    <w:basedOn w:val="prastojilentel"/>
    <w:rsid w:val="004D79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link w:val="Antrats"/>
    <w:uiPriority w:val="99"/>
    <w:rsid w:val="000D520E"/>
    <w:rPr>
      <w:rFonts w:ascii="Arial" w:hAnsi="Arial" w:cs="Arial"/>
      <w:lang w:eastAsia="ar-SA"/>
    </w:rPr>
  </w:style>
  <w:style w:type="character" w:customStyle="1" w:styleId="FontStyle150">
    <w:name w:val="Font Style150"/>
    <w:rsid w:val="007F3656"/>
    <w:rPr>
      <w:rFonts w:ascii="Times New Roman" w:hAnsi="Times New Roman" w:cs="Times New Roman"/>
      <w:sz w:val="18"/>
      <w:szCs w:val="18"/>
    </w:rPr>
  </w:style>
  <w:style w:type="paragraph" w:customStyle="1" w:styleId="Default">
    <w:name w:val="Default"/>
    <w:rsid w:val="007F3656"/>
    <w:pPr>
      <w:autoSpaceDE w:val="0"/>
      <w:autoSpaceDN w:val="0"/>
      <w:adjustRightInd w:val="0"/>
    </w:pPr>
    <w:rPr>
      <w:color w:val="000000"/>
      <w:sz w:val="24"/>
      <w:szCs w:val="24"/>
      <w:lang w:val="en-US" w:eastAsia="en-US"/>
    </w:rPr>
  </w:style>
  <w:style w:type="character" w:styleId="Komentaronuoroda">
    <w:name w:val="annotation reference"/>
    <w:uiPriority w:val="99"/>
    <w:semiHidden/>
    <w:unhideWhenUsed/>
    <w:rsid w:val="00E6290B"/>
    <w:rPr>
      <w:sz w:val="16"/>
      <w:szCs w:val="16"/>
    </w:rPr>
  </w:style>
  <w:style w:type="paragraph" w:styleId="Komentarotekstas">
    <w:name w:val="annotation text"/>
    <w:basedOn w:val="prastasis"/>
    <w:link w:val="KomentarotekstasDiagrama"/>
    <w:uiPriority w:val="99"/>
    <w:semiHidden/>
    <w:unhideWhenUsed/>
    <w:rsid w:val="00E6290B"/>
  </w:style>
  <w:style w:type="character" w:customStyle="1" w:styleId="KomentarotekstasDiagrama">
    <w:name w:val="Komentaro tekstas Diagrama"/>
    <w:link w:val="Komentarotekstas"/>
    <w:uiPriority w:val="99"/>
    <w:semiHidden/>
    <w:rsid w:val="00E6290B"/>
    <w:rPr>
      <w:rFonts w:ascii="Arial" w:hAnsi="Arial" w:cs="Arial"/>
      <w:lang w:eastAsia="ar-SA"/>
    </w:rPr>
  </w:style>
  <w:style w:type="paragraph" w:styleId="Komentarotema">
    <w:name w:val="annotation subject"/>
    <w:basedOn w:val="Komentarotekstas"/>
    <w:next w:val="Komentarotekstas"/>
    <w:link w:val="KomentarotemaDiagrama"/>
    <w:uiPriority w:val="99"/>
    <w:semiHidden/>
    <w:unhideWhenUsed/>
    <w:rsid w:val="00E6290B"/>
    <w:rPr>
      <w:b/>
      <w:bCs/>
    </w:rPr>
  </w:style>
  <w:style w:type="character" w:customStyle="1" w:styleId="KomentarotemaDiagrama">
    <w:name w:val="Komentaro tema Diagrama"/>
    <w:link w:val="Komentarotema"/>
    <w:uiPriority w:val="99"/>
    <w:semiHidden/>
    <w:rsid w:val="00E6290B"/>
    <w:rPr>
      <w:rFonts w:ascii="Arial" w:hAnsi="Arial" w:cs="Arial"/>
      <w:b/>
      <w:bCs/>
      <w:lang w:eastAsia="ar-SA"/>
    </w:rPr>
  </w:style>
  <w:style w:type="paragraph" w:styleId="Sraopastraipa">
    <w:name w:val="List Paragraph"/>
    <w:basedOn w:val="prastasis"/>
    <w:uiPriority w:val="34"/>
    <w:qFormat/>
    <w:rsid w:val="008458C8"/>
    <w:pPr>
      <w:ind w:left="720"/>
      <w:contextualSpacing/>
    </w:pPr>
  </w:style>
  <w:style w:type="character" w:customStyle="1" w:styleId="UnresolvedMention">
    <w:name w:val="Unresolved Mention"/>
    <w:basedOn w:val="Numatytasispastraiposriftas"/>
    <w:uiPriority w:val="99"/>
    <w:semiHidden/>
    <w:unhideWhenUsed/>
    <w:rsid w:val="003D2613"/>
    <w:rPr>
      <w:color w:val="605E5C"/>
      <w:shd w:val="clear" w:color="auto" w:fill="E1DFDD"/>
    </w:rPr>
  </w:style>
  <w:style w:type="paragraph" w:styleId="Betarp">
    <w:name w:val="No Spacing"/>
    <w:uiPriority w:val="1"/>
    <w:qFormat/>
    <w:rsid w:val="00975ED6"/>
    <w:pPr>
      <w:widowControl w:val="0"/>
      <w:suppressAutoHyphens/>
      <w:autoSpaceDE w:val="0"/>
    </w:pPr>
    <w:rPr>
      <w:rFonts w:ascii="Arial"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574069">
      <w:bodyDiv w:val="1"/>
      <w:marLeft w:val="0"/>
      <w:marRight w:val="0"/>
      <w:marTop w:val="0"/>
      <w:marBottom w:val="0"/>
      <w:divBdr>
        <w:top w:val="none" w:sz="0" w:space="0" w:color="auto"/>
        <w:left w:val="none" w:sz="0" w:space="0" w:color="auto"/>
        <w:bottom w:val="none" w:sz="0" w:space="0" w:color="auto"/>
        <w:right w:val="none" w:sz="0" w:space="0" w:color="auto"/>
      </w:divBdr>
    </w:div>
    <w:div w:id="980891047">
      <w:bodyDiv w:val="1"/>
      <w:marLeft w:val="0"/>
      <w:marRight w:val="0"/>
      <w:marTop w:val="0"/>
      <w:marBottom w:val="0"/>
      <w:divBdr>
        <w:top w:val="none" w:sz="0" w:space="0" w:color="auto"/>
        <w:left w:val="none" w:sz="0" w:space="0" w:color="auto"/>
        <w:bottom w:val="none" w:sz="0" w:space="0" w:color="auto"/>
        <w:right w:val="none" w:sz="0" w:space="0" w:color="auto"/>
      </w:divBdr>
    </w:div>
    <w:div w:id="146638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avivaldybe@kreting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DD0D5-443D-4138-A652-2C303829C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5699</Words>
  <Characters>3249</Characters>
  <Application>Microsoft Office Word</Application>
  <DocSecurity>0</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BENDRADARBIAVIMO SUTARTIS NR</vt:lpstr>
      <vt:lpstr>BENDRADARBIAVIMO SUTARTIS NR</vt:lpstr>
    </vt:vector>
  </TitlesOfParts>
  <Company>Hewlett-Packard Company</Company>
  <LinksUpToDate>false</LinksUpToDate>
  <CharactersWithSpaces>8931</CharactersWithSpaces>
  <SharedDoc>false</SharedDoc>
  <HLinks>
    <vt:vector size="24" baseType="variant">
      <vt:variant>
        <vt:i4>7405643</vt:i4>
      </vt:variant>
      <vt:variant>
        <vt:i4>9</vt:i4>
      </vt:variant>
      <vt:variant>
        <vt:i4>0</vt:i4>
      </vt:variant>
      <vt:variant>
        <vt:i4>5</vt:i4>
      </vt:variant>
      <vt:variant>
        <vt:lpwstr>mailto:meras@neringa.lt</vt:lpwstr>
      </vt:variant>
      <vt:variant>
        <vt:lpwstr/>
      </vt:variant>
      <vt:variant>
        <vt:i4>6094966</vt:i4>
      </vt:variant>
      <vt:variant>
        <vt:i4>6</vt:i4>
      </vt:variant>
      <vt:variant>
        <vt:i4>0</vt:i4>
      </vt:variant>
      <vt:variant>
        <vt:i4>5</vt:i4>
      </vt:variant>
      <vt:variant>
        <vt:lpwstr>mailto:administracija@silute.lt</vt:lpwstr>
      </vt:variant>
      <vt:variant>
        <vt:lpwstr/>
      </vt:variant>
      <vt:variant>
        <vt:i4>2424835</vt:i4>
      </vt:variant>
      <vt:variant>
        <vt:i4>3</vt:i4>
      </vt:variant>
      <vt:variant>
        <vt:i4>0</vt:i4>
      </vt:variant>
      <vt:variant>
        <vt:i4>5</vt:i4>
      </vt:variant>
      <vt:variant>
        <vt:lpwstr>mailto:administracija@klaipeda.lt</vt:lpwstr>
      </vt:variant>
      <vt:variant>
        <vt:lpwstr/>
      </vt:variant>
      <vt:variant>
        <vt:i4>1179753</vt:i4>
      </vt:variant>
      <vt:variant>
        <vt:i4>0</vt:i4>
      </vt:variant>
      <vt:variant>
        <vt:i4>0</vt:i4>
      </vt:variant>
      <vt:variant>
        <vt:i4>5</vt:i4>
      </vt:variant>
      <vt:variant>
        <vt:lpwstr>mailto:savivaldybe@klaipedos-r.lt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BENDRADARBIAVIMO SUTARTIS NR</dc:title>
  <dc:creator>Elzė Lagunavičiūtė</dc:creator>
  <cp:lastModifiedBy>user</cp:lastModifiedBy>
  <cp:revision>5</cp:revision>
  <cp:lastPrinted>2020-08-14T11:09:00Z</cp:lastPrinted>
  <dcterms:created xsi:type="dcterms:W3CDTF">2020-08-18T11:50:00Z</dcterms:created>
  <dcterms:modified xsi:type="dcterms:W3CDTF">2020-08-20T11:00:00Z</dcterms:modified>
</cp:coreProperties>
</file>