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64" w:rsidRPr="00A52964" w:rsidRDefault="00A52964" w:rsidP="004741DB">
      <w:pPr>
        <w:ind w:left="4820"/>
        <w:rPr>
          <w:sz w:val="24"/>
          <w:szCs w:val="24"/>
          <w:lang w:val="lt-LT" w:eastAsia="en-US"/>
        </w:rPr>
      </w:pPr>
      <w:r w:rsidRPr="00A52964">
        <w:rPr>
          <w:sz w:val="24"/>
          <w:szCs w:val="24"/>
          <w:lang w:val="lt-LT" w:eastAsia="en-US"/>
        </w:rPr>
        <w:t>PRITARTA</w:t>
      </w:r>
    </w:p>
    <w:p w:rsidR="00A52964" w:rsidRPr="00A52964" w:rsidRDefault="00A52964" w:rsidP="00A52964">
      <w:pPr>
        <w:jc w:val="center"/>
        <w:rPr>
          <w:sz w:val="24"/>
          <w:szCs w:val="24"/>
          <w:lang w:val="lt-LT" w:eastAsia="en-US"/>
        </w:rPr>
      </w:pPr>
      <w:r w:rsidRPr="00A52964">
        <w:rPr>
          <w:sz w:val="24"/>
          <w:szCs w:val="24"/>
          <w:lang w:val="lt-LT" w:eastAsia="en-US"/>
        </w:rPr>
        <w:t xml:space="preserve">                                  </w:t>
      </w:r>
      <w:r w:rsidR="004741DB">
        <w:rPr>
          <w:sz w:val="24"/>
          <w:szCs w:val="24"/>
          <w:lang w:val="lt-LT" w:eastAsia="en-US"/>
        </w:rPr>
        <w:t xml:space="preserve">                            </w:t>
      </w:r>
      <w:r w:rsidRPr="00A52964">
        <w:rPr>
          <w:sz w:val="24"/>
          <w:szCs w:val="24"/>
          <w:lang w:val="lt-LT" w:eastAsia="en-US"/>
        </w:rPr>
        <w:t>Kretingos rajono savivaldybės tarybos</w:t>
      </w:r>
    </w:p>
    <w:p w:rsidR="00A52964" w:rsidRPr="00A52964" w:rsidRDefault="00A52964" w:rsidP="00A52964">
      <w:pPr>
        <w:jc w:val="center"/>
        <w:rPr>
          <w:sz w:val="24"/>
          <w:szCs w:val="24"/>
          <w:lang w:val="lt-LT" w:eastAsia="en-US"/>
        </w:rPr>
      </w:pPr>
      <w:r w:rsidRPr="00A52964">
        <w:rPr>
          <w:sz w:val="24"/>
          <w:szCs w:val="24"/>
          <w:lang w:val="lt-LT" w:eastAsia="en-US"/>
        </w:rPr>
        <w:t xml:space="preserve">                                                                </w:t>
      </w:r>
      <w:r w:rsidR="004741DB">
        <w:rPr>
          <w:sz w:val="24"/>
          <w:szCs w:val="24"/>
          <w:lang w:val="lt-LT" w:eastAsia="en-US"/>
        </w:rPr>
        <w:t xml:space="preserve">     </w:t>
      </w:r>
      <w:r w:rsidR="00C5529E">
        <w:rPr>
          <w:sz w:val="24"/>
          <w:szCs w:val="24"/>
          <w:lang w:val="lt-LT" w:eastAsia="en-US"/>
        </w:rPr>
        <w:t xml:space="preserve">    </w:t>
      </w:r>
      <w:bookmarkStart w:id="0" w:name="_GoBack"/>
      <w:bookmarkEnd w:id="0"/>
      <w:r w:rsidR="004741DB">
        <w:rPr>
          <w:sz w:val="24"/>
          <w:szCs w:val="24"/>
          <w:lang w:val="lt-LT" w:eastAsia="en-US"/>
        </w:rPr>
        <w:t xml:space="preserve"> </w:t>
      </w:r>
      <w:r w:rsidRPr="00A52964">
        <w:rPr>
          <w:sz w:val="24"/>
          <w:szCs w:val="24"/>
          <w:lang w:val="lt-LT" w:eastAsia="en-US"/>
        </w:rPr>
        <w:t>20</w:t>
      </w:r>
      <w:r w:rsidR="004741DB">
        <w:rPr>
          <w:sz w:val="24"/>
          <w:szCs w:val="24"/>
          <w:lang w:val="lt-LT" w:eastAsia="en-US"/>
        </w:rPr>
        <w:t>20</w:t>
      </w:r>
      <w:r w:rsidRPr="00A52964">
        <w:rPr>
          <w:sz w:val="24"/>
          <w:szCs w:val="24"/>
          <w:lang w:val="lt-LT" w:eastAsia="en-US"/>
        </w:rPr>
        <w:t xml:space="preserve"> m. balandžio </w:t>
      </w:r>
      <w:r w:rsidR="004741DB">
        <w:rPr>
          <w:sz w:val="24"/>
          <w:szCs w:val="24"/>
          <w:lang w:eastAsia="en-US"/>
        </w:rPr>
        <w:t>30</w:t>
      </w:r>
      <w:r w:rsidRPr="00A52964">
        <w:rPr>
          <w:sz w:val="24"/>
          <w:szCs w:val="24"/>
          <w:lang w:eastAsia="en-US"/>
        </w:rPr>
        <w:t xml:space="preserve"> </w:t>
      </w:r>
      <w:r w:rsidRPr="00A52964">
        <w:rPr>
          <w:sz w:val="24"/>
          <w:szCs w:val="24"/>
          <w:lang w:val="lt-LT" w:eastAsia="en-US"/>
        </w:rPr>
        <w:t>d. sprendimu Nr. T2-</w:t>
      </w:r>
      <w:r w:rsidR="00C5529E">
        <w:rPr>
          <w:sz w:val="24"/>
          <w:szCs w:val="24"/>
          <w:lang w:val="lt-LT" w:eastAsia="en-US"/>
        </w:rPr>
        <w:t>84</w:t>
      </w:r>
      <w:r w:rsidRPr="00A52964">
        <w:rPr>
          <w:sz w:val="24"/>
          <w:szCs w:val="24"/>
          <w:lang w:val="lt-LT" w:eastAsia="en-US"/>
        </w:rPr>
        <w:t xml:space="preserve">   </w:t>
      </w:r>
    </w:p>
    <w:p w:rsidR="00A52964" w:rsidRDefault="00A52964" w:rsidP="00BC6082">
      <w:pPr>
        <w:pStyle w:val="Pagrindiniotekstotrauka"/>
        <w:jc w:val="center"/>
        <w:rPr>
          <w:b/>
        </w:rPr>
      </w:pPr>
    </w:p>
    <w:p w:rsidR="002E07B1" w:rsidRPr="00720ACA" w:rsidRDefault="002E07B1" w:rsidP="00BC6082">
      <w:pPr>
        <w:pStyle w:val="Pagrindiniotekstotrauka"/>
        <w:jc w:val="center"/>
        <w:rPr>
          <w:b/>
        </w:rPr>
      </w:pPr>
      <w:r w:rsidRPr="00720ACA">
        <w:rPr>
          <w:b/>
        </w:rPr>
        <w:t xml:space="preserve">SĮ „KRETINGOS KOMUNALININKAS“ </w:t>
      </w:r>
    </w:p>
    <w:p w:rsidR="002E07B1" w:rsidRPr="00720ACA" w:rsidRDefault="00D246EF" w:rsidP="00BC6082">
      <w:pPr>
        <w:pStyle w:val="Pagrindiniotekstotrauka"/>
        <w:jc w:val="center"/>
        <w:rPr>
          <w:b/>
        </w:rPr>
      </w:pPr>
      <w:r w:rsidRPr="00720ACA">
        <w:rPr>
          <w:b/>
        </w:rPr>
        <w:t>201</w:t>
      </w:r>
      <w:r w:rsidR="00F03DB6" w:rsidRPr="00720ACA">
        <w:rPr>
          <w:b/>
        </w:rPr>
        <w:t>9</w:t>
      </w:r>
      <w:r w:rsidR="002E07B1" w:rsidRPr="00720ACA">
        <w:rPr>
          <w:b/>
        </w:rPr>
        <w:t xml:space="preserve"> METŲ VEIKLOS ATASKAITA</w:t>
      </w:r>
    </w:p>
    <w:p w:rsidR="002E07B1" w:rsidRPr="00720ACA" w:rsidRDefault="002E07B1" w:rsidP="00BC6082">
      <w:pPr>
        <w:pStyle w:val="Pagrindiniotekstotrauka"/>
      </w:pPr>
    </w:p>
    <w:p w:rsidR="006C6C2E" w:rsidRPr="00720ACA" w:rsidRDefault="006C6C2E" w:rsidP="00BC6082">
      <w:pPr>
        <w:ind w:firstLine="720"/>
        <w:jc w:val="both"/>
        <w:rPr>
          <w:sz w:val="24"/>
          <w:szCs w:val="24"/>
          <w:lang w:val="lt-LT"/>
        </w:rPr>
      </w:pPr>
      <w:r w:rsidRPr="00720ACA">
        <w:rPr>
          <w:sz w:val="24"/>
          <w:szCs w:val="24"/>
          <w:lang w:val="lt-LT"/>
        </w:rPr>
        <w:t xml:space="preserve">SĮ „Kretingos komunalininkas“ (toliau </w:t>
      </w:r>
      <w:r w:rsidR="004741DB" w:rsidRPr="004741DB">
        <w:rPr>
          <w:sz w:val="24"/>
          <w:szCs w:val="24"/>
          <w:lang w:val="lt-LT"/>
        </w:rPr>
        <w:t>–</w:t>
      </w:r>
      <w:r w:rsidR="004741DB">
        <w:rPr>
          <w:sz w:val="24"/>
          <w:szCs w:val="24"/>
          <w:lang w:val="lt-LT"/>
        </w:rPr>
        <w:t xml:space="preserve"> </w:t>
      </w:r>
      <w:r w:rsidRPr="00720ACA">
        <w:rPr>
          <w:sz w:val="24"/>
          <w:szCs w:val="24"/>
          <w:lang w:val="lt-LT"/>
        </w:rPr>
        <w:t>Įmonė) yra savivaldybės įmonė, įsteigta Kretingos rajono savivaldybės tarybos 2006 m. balandžio 27 d. sprendimu Nr. T2-111, pertvarkius UAB „Kretingos komunalininkas“. Įmonė perėmė pertvarkytos UAB „Kretingos komunalininkas“ teises ir pareigas. Įmonės savininkė – Kretingos rajono savivaldybė. SĮ „Kretingos komunalininkas“ nepriklauso jokiai įmonių grupei ir nėra įsteigusi filialų.</w:t>
      </w:r>
    </w:p>
    <w:p w:rsidR="006C6C2E" w:rsidRPr="00720ACA" w:rsidRDefault="00686B1E" w:rsidP="00BC6082">
      <w:pPr>
        <w:ind w:firstLine="720"/>
        <w:jc w:val="both"/>
        <w:rPr>
          <w:sz w:val="24"/>
          <w:szCs w:val="24"/>
          <w:lang w:val="lt-LT"/>
        </w:rPr>
      </w:pPr>
      <w:r w:rsidRPr="00720ACA">
        <w:rPr>
          <w:sz w:val="24"/>
          <w:szCs w:val="24"/>
          <w:lang w:val="lt-LT"/>
        </w:rPr>
        <w:t xml:space="preserve">Pagrindiniai Įmonės veiklos tikslai yra teikti viešąsias paslaugas ir vykdyti kitą veiklą, siekiant padėti Savivaldybės administracijai užtikrinti viešuosius interesus, t. y. užtikrinti </w:t>
      </w:r>
      <w:r w:rsidR="006C6C2E" w:rsidRPr="00720ACA">
        <w:rPr>
          <w:sz w:val="24"/>
          <w:szCs w:val="24"/>
          <w:lang w:val="lt-LT"/>
        </w:rPr>
        <w:t>Kretingos rajono savivaldybės teritorijoje komunalinių atliekų surinkimą, gabenimą ir apdorojimą, Kretingos miesto gatvių ir šaligatvių eksploatavimą (priežiūrą ir remontą), bendro naudojimo teritorijų valymą ir tvarkymą, miesto papuošimą, gatvių dangos ir kitų konstrukcijų elementų priežiūrą ir nedidelių pažeidimų taisymą, autobusų stotelių priežiūrą, viešojo tualeto eksploataciją, tiltų ir vandens telkinių priežiūrą, gatvių ženklinimą, kelio ženklų įrengimą ir priežiūrą, techninių priemonių, reguliuojančių judėjimą gatvėse, įrengimą ir eksploataciją, gatvių mechanizuotą valymą (šlavimą), laistymą, aplinkos elementų (skelbimų lentų, suolų, šiukšlių dėžių, paminklų ir kitų elementų) priežiūrą, nedidelių avarijų likvidavimą, aplinkos sutvarkymą, gatvių priežiūrą žiemą – mechanizuotą sniego valymą ir jų barstymą, rankinį gatvių, šaligatvių ir kitų teritorijų valymą bei jų barstymą žiemą, kapinių priežiūrą, gatvių, skverų ir aikščių, parkų apželdinimą ir žaliųjų plotų bei želdinių priežiūrą, miesto apšvietimą, šviestuvų keitimą, miesto apšvietimo elektros tinklų ir įrangos eksploataciją (priežiūrą ir remontą). Be to, Įmonei Kretingos rajono savivaldybės tarybos 2009 m. gegužės 28 d. sprendimu Nr. T2-163 pavesta administruoti vietinės rinkliavos už komunalinių atliekų surinkimą iš atliekų turėtojų ir atliekų tvarkymą surinkimą bei 2013 m. rugpjūčio 29 d sprendimu Nr. T2-207 pavesta administruoti Kretingos rajono savivaldybės daugiabučių namų atnaujinimo (modernizavimo) programą.</w:t>
      </w:r>
    </w:p>
    <w:p w:rsidR="0056346C" w:rsidRPr="00287835" w:rsidRDefault="0056346C" w:rsidP="00BC6082">
      <w:pPr>
        <w:ind w:firstLine="720"/>
        <w:jc w:val="both"/>
        <w:rPr>
          <w:sz w:val="24"/>
          <w:szCs w:val="24"/>
          <w:lang w:val="lt-LT"/>
        </w:rPr>
      </w:pPr>
      <w:r w:rsidRPr="00287835">
        <w:rPr>
          <w:bCs/>
          <w:iCs/>
          <w:sz w:val="24"/>
          <w:szCs w:val="24"/>
          <w:lang w:val="lt-LT"/>
        </w:rPr>
        <w:t xml:space="preserve">Įmonės valdymo organai yra Įmonės savininko teises ir pareigas įgyvendinanti institucija </w:t>
      </w:r>
      <w:r w:rsidR="004741DB" w:rsidRPr="004741DB">
        <w:rPr>
          <w:bCs/>
          <w:iCs/>
          <w:sz w:val="24"/>
          <w:szCs w:val="24"/>
          <w:lang w:val="lt-LT"/>
        </w:rPr>
        <w:t>–</w:t>
      </w:r>
      <w:r w:rsidRPr="00287835">
        <w:rPr>
          <w:bCs/>
          <w:iCs/>
          <w:sz w:val="24"/>
          <w:szCs w:val="24"/>
          <w:lang w:val="lt-LT"/>
        </w:rPr>
        <w:t xml:space="preserve"> Kretingos rajono savivaldybės administracijos direktorius, </w:t>
      </w:r>
      <w:r w:rsidRPr="00287835">
        <w:rPr>
          <w:sz w:val="24"/>
          <w:szCs w:val="24"/>
          <w:lang w:val="lt-LT"/>
        </w:rPr>
        <w:t>kolegialus valdymo organas – valdyba, vienasmenis valdymo organas – Įmonės vadovas.</w:t>
      </w:r>
    </w:p>
    <w:p w:rsidR="0056346C" w:rsidRPr="00287835" w:rsidRDefault="0056346C" w:rsidP="00BC6082">
      <w:pPr>
        <w:ind w:firstLine="720"/>
        <w:jc w:val="both"/>
        <w:rPr>
          <w:bCs/>
          <w:iCs/>
          <w:sz w:val="24"/>
          <w:szCs w:val="24"/>
          <w:lang w:val="lt-LT"/>
        </w:rPr>
      </w:pPr>
      <w:r w:rsidRPr="00287835">
        <w:rPr>
          <w:bCs/>
          <w:iCs/>
          <w:sz w:val="24"/>
          <w:szCs w:val="24"/>
          <w:lang w:val="lt-LT"/>
        </w:rPr>
        <w:t xml:space="preserve">Valdyba yra kolegialus valdymo organas, kurį sudaro 5 (penki) nariai, įskaitant valdybos pirmininką. Valdybai vadovauja jos pirmininkas. Pirmininką renka valdyba iš savo narių. Valdybos narius skiria Įmonės savininko teises ir pareigas įgyvendinanti institucija. </w:t>
      </w:r>
      <w:r w:rsidRPr="00287835">
        <w:rPr>
          <w:sz w:val="24"/>
          <w:szCs w:val="24"/>
          <w:lang w:val="lt-LT"/>
        </w:rPr>
        <w:t xml:space="preserve">Valdyba svarsto ir sprendžia svarbiausius bendrovės ūkinės ir finansinės veiklos klausimus ir vykdo kitas LR Valstybės ir savivaldybės įmonių įstatymo 10 straipsnio 12 dalyje numatytas funkcijas. Valdybos posėdžiai turi vykti ne rečiau kaip kartą per ketvirtį, jei valdyba nenusprendžia kitaip. </w:t>
      </w:r>
      <w:r>
        <w:rPr>
          <w:bCs/>
          <w:iCs/>
          <w:sz w:val="24"/>
          <w:szCs w:val="24"/>
          <w:lang w:val="lt-LT"/>
        </w:rPr>
        <w:t>2019</w:t>
      </w:r>
      <w:r w:rsidRPr="00287835">
        <w:rPr>
          <w:bCs/>
          <w:iCs/>
          <w:sz w:val="24"/>
          <w:szCs w:val="24"/>
          <w:lang w:val="lt-LT"/>
        </w:rPr>
        <w:t xml:space="preserve"> m. valdyba</w:t>
      </w:r>
      <w:r>
        <w:rPr>
          <w:bCs/>
          <w:iCs/>
          <w:sz w:val="24"/>
          <w:szCs w:val="24"/>
          <w:lang w:val="lt-LT"/>
        </w:rPr>
        <w:t xml:space="preserve"> </w:t>
      </w:r>
      <w:r w:rsidRPr="00287835">
        <w:rPr>
          <w:bCs/>
          <w:iCs/>
          <w:sz w:val="24"/>
          <w:szCs w:val="24"/>
          <w:lang w:val="lt-LT"/>
        </w:rPr>
        <w:t>susirinko į 7 posėdžius.</w:t>
      </w:r>
    </w:p>
    <w:p w:rsidR="0056346C" w:rsidRPr="00287835" w:rsidRDefault="0056346C" w:rsidP="00BC6082">
      <w:pPr>
        <w:tabs>
          <w:tab w:val="num" w:pos="0"/>
        </w:tabs>
        <w:ind w:firstLine="720"/>
        <w:jc w:val="both"/>
        <w:rPr>
          <w:sz w:val="24"/>
          <w:szCs w:val="24"/>
          <w:lang w:val="lt-LT"/>
        </w:rPr>
      </w:pPr>
      <w:r w:rsidRPr="00287835">
        <w:rPr>
          <w:bCs/>
          <w:iCs/>
          <w:sz w:val="24"/>
          <w:szCs w:val="24"/>
          <w:lang w:val="lt-LT"/>
        </w:rPr>
        <w:t xml:space="preserve">Valdybą sudaro: </w:t>
      </w:r>
      <w:r w:rsidRPr="00287835">
        <w:rPr>
          <w:sz w:val="24"/>
          <w:szCs w:val="24"/>
          <w:lang w:val="lt-LT"/>
        </w:rPr>
        <w:t xml:space="preserve">Kęstutis Motijauskas </w:t>
      </w:r>
      <w:r w:rsidR="004741DB" w:rsidRPr="004741DB">
        <w:rPr>
          <w:sz w:val="24"/>
          <w:szCs w:val="24"/>
          <w:lang w:val="lt-LT"/>
        </w:rPr>
        <w:t>–</w:t>
      </w:r>
      <w:r w:rsidRPr="00287835">
        <w:rPr>
          <w:sz w:val="24"/>
          <w:szCs w:val="24"/>
          <w:lang w:val="lt-LT"/>
        </w:rPr>
        <w:t xml:space="preserve"> SĮ „Kretingos komunalininkas“ </w:t>
      </w:r>
      <w:r>
        <w:rPr>
          <w:sz w:val="24"/>
          <w:szCs w:val="24"/>
          <w:lang w:val="lt-LT"/>
        </w:rPr>
        <w:t>renovacijos projektų vadovas</w:t>
      </w:r>
      <w:r w:rsidRPr="00287835">
        <w:rPr>
          <w:sz w:val="24"/>
          <w:szCs w:val="24"/>
          <w:lang w:val="lt-LT"/>
        </w:rPr>
        <w:t xml:space="preserve">, valdybos pirmininkas (nuo 2018-09-21), </w:t>
      </w:r>
      <w:r w:rsidRPr="00287835">
        <w:rPr>
          <w:bCs/>
          <w:iCs/>
          <w:sz w:val="24"/>
          <w:szCs w:val="24"/>
          <w:lang w:val="lt-LT"/>
        </w:rPr>
        <w:t>Renata Surblytė – SĮ „Kretingos komunalininkas“ direktorė, narė (nuo 2018-09-21</w:t>
      </w:r>
      <w:r>
        <w:rPr>
          <w:bCs/>
          <w:iCs/>
          <w:sz w:val="24"/>
          <w:szCs w:val="24"/>
          <w:lang w:val="lt-LT"/>
        </w:rPr>
        <w:t xml:space="preserve"> iki 2019-08-16</w:t>
      </w:r>
      <w:r w:rsidRPr="00287835">
        <w:rPr>
          <w:bCs/>
          <w:iCs/>
          <w:sz w:val="24"/>
          <w:szCs w:val="24"/>
          <w:lang w:val="lt-LT"/>
        </w:rPr>
        <w:t xml:space="preserve">), </w:t>
      </w:r>
      <w:r w:rsidRPr="00287835">
        <w:rPr>
          <w:sz w:val="24"/>
          <w:szCs w:val="24"/>
          <w:lang w:val="lt-LT"/>
        </w:rPr>
        <w:t xml:space="preserve">Virginija Šoblinskienė – Kretingos rajono savivaldybės Juridinio skyriaus vedėja, narė (nuo 2018-09-21), Sigutė Jazbutienė </w:t>
      </w:r>
      <w:r w:rsidR="004741DB" w:rsidRPr="004741DB">
        <w:rPr>
          <w:sz w:val="24"/>
          <w:szCs w:val="24"/>
          <w:lang w:val="lt-LT"/>
        </w:rPr>
        <w:t>–</w:t>
      </w:r>
      <w:r w:rsidRPr="00287835">
        <w:rPr>
          <w:sz w:val="24"/>
          <w:szCs w:val="24"/>
          <w:lang w:val="lt-LT"/>
        </w:rPr>
        <w:t xml:space="preserve"> Kretingos rajono savivaldybės administracijos Vietinio ūkio ir turto valdymo skyriaus vedėja, narė (nuo 2018-09-21), Giedrė </w:t>
      </w:r>
      <w:r w:rsidR="004741DB">
        <w:rPr>
          <w:sz w:val="24"/>
          <w:szCs w:val="24"/>
          <w:lang w:val="lt-LT"/>
        </w:rPr>
        <w:t>Vencien</w:t>
      </w:r>
      <w:r w:rsidRPr="00287835">
        <w:rPr>
          <w:sz w:val="24"/>
          <w:szCs w:val="24"/>
          <w:lang w:val="lt-LT"/>
        </w:rPr>
        <w:t>ė – Kretingos rajono savivaldybės administracijos Vietinio ūkio ir turto valdymo skyriaus vyr. specialistė, narė (nuo 2018-09-21).</w:t>
      </w:r>
    </w:p>
    <w:p w:rsidR="00F03DB6" w:rsidRPr="00720ACA" w:rsidRDefault="00F03DB6" w:rsidP="00BC6082">
      <w:pPr>
        <w:tabs>
          <w:tab w:val="num" w:pos="0"/>
        </w:tabs>
        <w:ind w:firstLine="720"/>
        <w:jc w:val="both"/>
        <w:rPr>
          <w:i/>
          <w:sz w:val="24"/>
          <w:szCs w:val="24"/>
          <w:lang w:val="lt-LT"/>
        </w:rPr>
      </w:pPr>
    </w:p>
    <w:p w:rsidR="00466F76" w:rsidRPr="00720ACA" w:rsidRDefault="00466F76" w:rsidP="00BC6082">
      <w:pPr>
        <w:tabs>
          <w:tab w:val="num" w:pos="0"/>
        </w:tabs>
        <w:ind w:firstLine="720"/>
        <w:jc w:val="both"/>
        <w:rPr>
          <w:i/>
          <w:sz w:val="24"/>
          <w:szCs w:val="24"/>
          <w:lang w:val="lt-LT"/>
        </w:rPr>
      </w:pPr>
      <w:r w:rsidRPr="00720ACA">
        <w:rPr>
          <w:i/>
          <w:sz w:val="24"/>
          <w:szCs w:val="24"/>
          <w:lang w:val="lt-LT"/>
        </w:rPr>
        <w:t>Darbuotojų skaičiaus įmonėje pasikeitimas ir sukurtų naujų darbo vietų skaičius</w:t>
      </w:r>
    </w:p>
    <w:p w:rsidR="00287835" w:rsidRPr="00720ACA" w:rsidRDefault="00287835" w:rsidP="00BC6082">
      <w:pPr>
        <w:tabs>
          <w:tab w:val="num" w:pos="0"/>
        </w:tabs>
        <w:ind w:firstLine="720"/>
        <w:jc w:val="both"/>
        <w:rPr>
          <w:i/>
          <w:color w:val="FF0000"/>
          <w:sz w:val="24"/>
          <w:szCs w:val="24"/>
          <w:lang w:val="lt-LT"/>
        </w:rPr>
      </w:pPr>
    </w:p>
    <w:p w:rsidR="00F03DB6" w:rsidRPr="00720ACA" w:rsidRDefault="00F03DB6" w:rsidP="00BC6082">
      <w:pPr>
        <w:pStyle w:val="Pagrindiniotekstotrauka"/>
      </w:pPr>
      <w:r w:rsidRPr="00720ACA">
        <w:t>SĮ „Kretingos komunalininkas“ 2019</w:t>
      </w:r>
      <w:r w:rsidR="00DB4424">
        <w:t xml:space="preserve"> m. gruodžio 3</w:t>
      </w:r>
      <w:r w:rsidRPr="00720ACA">
        <w:t xml:space="preserve">1 </w:t>
      </w:r>
      <w:r w:rsidR="00DB4424">
        <w:t xml:space="preserve">d. </w:t>
      </w:r>
      <w:r w:rsidRPr="00720ACA">
        <w:t>dirbo 77 darbuotojai, kai 2018</w:t>
      </w:r>
      <w:r w:rsidR="00DB4424">
        <w:t xml:space="preserve"> m. gruodžio 3</w:t>
      </w:r>
      <w:r w:rsidR="00DB4424" w:rsidRPr="00720ACA">
        <w:t xml:space="preserve">1 </w:t>
      </w:r>
      <w:r w:rsidR="00DB4424">
        <w:t xml:space="preserve">d. ir </w:t>
      </w:r>
      <w:r w:rsidR="00DB4424" w:rsidRPr="00720ACA">
        <w:t>2017</w:t>
      </w:r>
      <w:r w:rsidR="00DB4424">
        <w:t xml:space="preserve"> m. gruodžio 3</w:t>
      </w:r>
      <w:r w:rsidR="00DB4424" w:rsidRPr="00720ACA">
        <w:t xml:space="preserve">1 </w:t>
      </w:r>
      <w:r w:rsidR="00DB4424">
        <w:t>d.</w:t>
      </w:r>
      <w:r w:rsidRPr="00720ACA">
        <w:t xml:space="preserve"> </w:t>
      </w:r>
      <w:r w:rsidR="00DB4424">
        <w:t>– po</w:t>
      </w:r>
      <w:r w:rsidRPr="00720ACA">
        <w:t xml:space="preserve"> 73</w:t>
      </w:r>
      <w:r w:rsidR="00DB4424">
        <w:t xml:space="preserve"> darbuotojus</w:t>
      </w:r>
      <w:r w:rsidRPr="00720ACA">
        <w:t>, 2016</w:t>
      </w:r>
      <w:r w:rsidR="00DB4424">
        <w:t xml:space="preserve"> m. gruodžio 3</w:t>
      </w:r>
      <w:r w:rsidR="00DB4424" w:rsidRPr="00720ACA">
        <w:t xml:space="preserve">1 </w:t>
      </w:r>
      <w:r w:rsidR="00DB4424">
        <w:t xml:space="preserve">d. </w:t>
      </w:r>
      <w:r w:rsidRPr="00720ACA">
        <w:t>– 79</w:t>
      </w:r>
      <w:r w:rsidR="00DB4424">
        <w:t xml:space="preserve"> </w:t>
      </w:r>
      <w:r w:rsidR="00DB4424">
        <w:lastRenderedPageBreak/>
        <w:t>darbuotojai</w:t>
      </w:r>
      <w:r w:rsidRPr="00720ACA">
        <w:t>, 2015</w:t>
      </w:r>
      <w:r w:rsidR="00DB4424">
        <w:t xml:space="preserve"> m. gruodžio 3</w:t>
      </w:r>
      <w:r w:rsidR="00DB4424" w:rsidRPr="00720ACA">
        <w:t xml:space="preserve">1 </w:t>
      </w:r>
      <w:r w:rsidR="00DB4424">
        <w:t xml:space="preserve">d. </w:t>
      </w:r>
      <w:r w:rsidRPr="00720ACA">
        <w:t xml:space="preserve">– 72 darbuotojai. Vidutinis darbuotojų skaičius 2019 m. </w:t>
      </w:r>
      <w:r w:rsidR="004741DB" w:rsidRPr="004741DB">
        <w:rPr>
          <w:lang w:val="en-US"/>
        </w:rPr>
        <w:t>–</w:t>
      </w:r>
      <w:r w:rsidRPr="00720ACA">
        <w:t xml:space="preserve"> 76</w:t>
      </w:r>
      <w:r w:rsidRPr="00720ACA">
        <w:rPr>
          <w:color w:val="FF0000"/>
        </w:rPr>
        <w:t xml:space="preserve"> </w:t>
      </w:r>
      <w:r w:rsidRPr="00720ACA">
        <w:t>darbuotojai, kai 2018 m. – 73</w:t>
      </w:r>
      <w:r w:rsidR="00DB4424">
        <w:t xml:space="preserve"> </w:t>
      </w:r>
      <w:r w:rsidR="00DB4424" w:rsidRPr="00720ACA">
        <w:t>darbuotojai</w:t>
      </w:r>
      <w:r w:rsidRPr="00720ACA">
        <w:t xml:space="preserve">, 2017 m. </w:t>
      </w:r>
      <w:r w:rsidR="00DB4424">
        <w:t>–</w:t>
      </w:r>
      <w:r w:rsidRPr="00720ACA">
        <w:t xml:space="preserve"> 78</w:t>
      </w:r>
      <w:r w:rsidR="00DB4424">
        <w:t xml:space="preserve"> </w:t>
      </w:r>
      <w:r w:rsidR="00DB4424" w:rsidRPr="00720ACA">
        <w:t>darbuotojai</w:t>
      </w:r>
      <w:r w:rsidRPr="00720ACA">
        <w:t xml:space="preserve">, 2016 m. </w:t>
      </w:r>
      <w:r w:rsidR="00DB4424">
        <w:t>–</w:t>
      </w:r>
      <w:r w:rsidRPr="00720ACA">
        <w:t xml:space="preserve"> 81</w:t>
      </w:r>
      <w:r w:rsidR="00DB4424">
        <w:t xml:space="preserve"> </w:t>
      </w:r>
      <w:r w:rsidR="00DB4424" w:rsidRPr="00720ACA">
        <w:t>darbuotojai</w:t>
      </w:r>
      <w:r w:rsidRPr="00720ACA">
        <w:t>, 2015 m. – 83</w:t>
      </w:r>
      <w:r w:rsidR="00DB4424">
        <w:t xml:space="preserve"> darbuotojai</w:t>
      </w:r>
      <w:r w:rsidRPr="00720ACA">
        <w:t xml:space="preserve">. Per 2019 m. priimtas 41 darbuotojas, iš kurių: pagal terminuotą darbo sutartį </w:t>
      </w:r>
      <w:r w:rsidR="004741DB" w:rsidRPr="004741DB">
        <w:rPr>
          <w:lang w:val="en-US"/>
        </w:rPr>
        <w:t>–</w:t>
      </w:r>
      <w:r w:rsidRPr="00720ACA">
        <w:t xml:space="preserve"> 31; pagal neterminuotą darbo sutartį </w:t>
      </w:r>
      <w:r w:rsidR="004741DB" w:rsidRPr="004741DB">
        <w:rPr>
          <w:lang w:val="en-US"/>
        </w:rPr>
        <w:t>–</w:t>
      </w:r>
      <w:r w:rsidRPr="00720ACA">
        <w:t xml:space="preserve"> 10. Per 2019 m. atleisti 36 darbuotojai, iš kurių: pagal terminuotą darbo sutartį </w:t>
      </w:r>
      <w:r w:rsidR="004741DB" w:rsidRPr="004741DB">
        <w:rPr>
          <w:lang w:val="en-US"/>
        </w:rPr>
        <w:t>–</w:t>
      </w:r>
      <w:r w:rsidRPr="00720ACA">
        <w:t xml:space="preserve"> 24; pagal neterminuotą darbo sutartį </w:t>
      </w:r>
      <w:r w:rsidR="004741DB" w:rsidRPr="004741DB">
        <w:rPr>
          <w:lang w:val="en-US"/>
        </w:rPr>
        <w:t>–</w:t>
      </w:r>
      <w:r w:rsidRPr="00720ACA">
        <w:t xml:space="preserve"> 12.</w:t>
      </w:r>
    </w:p>
    <w:p w:rsidR="00F03DB6" w:rsidRPr="00720ACA" w:rsidRDefault="00F03DB6" w:rsidP="00BC6082">
      <w:pPr>
        <w:pStyle w:val="Pagrindiniotekstotrauka"/>
      </w:pPr>
      <w:r w:rsidRPr="00720ACA">
        <w:t>2019 metais patvirtintos naujos pareigybės (darbo vietos): renovacijos projektų specialisto ir vyr. elektriko.</w:t>
      </w:r>
    </w:p>
    <w:p w:rsidR="00F03DB6" w:rsidRPr="00720ACA" w:rsidRDefault="00F03DB6" w:rsidP="00554CB9">
      <w:pPr>
        <w:ind w:firstLine="720"/>
        <w:jc w:val="both"/>
        <w:rPr>
          <w:rFonts w:cs="Calibri"/>
          <w:sz w:val="24"/>
          <w:szCs w:val="24"/>
          <w:lang w:val="lt-LT"/>
        </w:rPr>
      </w:pPr>
      <w:r w:rsidRPr="00720ACA">
        <w:rPr>
          <w:sz w:val="24"/>
          <w:szCs w:val="24"/>
          <w:lang w:val="lt-LT"/>
        </w:rPr>
        <w:t xml:space="preserve">Vidutinis </w:t>
      </w:r>
      <w:r w:rsidR="00DB4424">
        <w:rPr>
          <w:sz w:val="24"/>
          <w:szCs w:val="24"/>
          <w:lang w:val="lt-LT"/>
        </w:rPr>
        <w:t>2019 metų darbo užmokestis</w:t>
      </w:r>
      <w:r w:rsidR="00DB4424" w:rsidRPr="00720ACA">
        <w:rPr>
          <w:sz w:val="24"/>
          <w:szCs w:val="24"/>
          <w:lang w:val="lt-LT"/>
        </w:rPr>
        <w:t xml:space="preserve"> </w:t>
      </w:r>
      <w:r w:rsidR="00DB4424">
        <w:rPr>
          <w:sz w:val="24"/>
          <w:szCs w:val="24"/>
          <w:lang w:val="lt-LT"/>
        </w:rPr>
        <w:t>Į</w:t>
      </w:r>
      <w:r w:rsidRPr="00720ACA">
        <w:rPr>
          <w:sz w:val="24"/>
          <w:szCs w:val="24"/>
          <w:lang w:val="lt-LT"/>
        </w:rPr>
        <w:t>monėje – 948,16 Eur/mėn. Vidutinis įmonės vadovų darbo užmokestis 2019 m. – 2 892,50 Eur/mėn., vidutinis Įmonės specialistų darbo užmokestis 2019 m. – 1116,49 Eur/mėn., o vidutinis darbininkų darbo užmokestis – 816,25 Eur/mėn.</w:t>
      </w:r>
    </w:p>
    <w:p w:rsidR="00F53EF0" w:rsidRPr="00720ACA" w:rsidRDefault="00F53EF0" w:rsidP="00BC6082">
      <w:pPr>
        <w:pStyle w:val="Pagrindiniotekstotrauka"/>
        <w:rPr>
          <w:i/>
        </w:rPr>
      </w:pPr>
    </w:p>
    <w:p w:rsidR="00466F76" w:rsidRPr="00720ACA" w:rsidRDefault="00466F76" w:rsidP="00BC6082">
      <w:pPr>
        <w:pStyle w:val="Pagrindiniotekstotrauka"/>
        <w:rPr>
          <w:i/>
        </w:rPr>
      </w:pPr>
      <w:r w:rsidRPr="00720ACA">
        <w:rPr>
          <w:i/>
        </w:rPr>
        <w:t>Įmonėje įdiegta vidaus kontrolės sistema</w:t>
      </w:r>
    </w:p>
    <w:p w:rsidR="00466F76" w:rsidRPr="00F606C9" w:rsidRDefault="00466F76" w:rsidP="00BC6082">
      <w:pPr>
        <w:pStyle w:val="Pagrindiniotekstotrauka"/>
      </w:pPr>
    </w:p>
    <w:p w:rsidR="004C1504" w:rsidRPr="00F606C9" w:rsidRDefault="004C1504" w:rsidP="00BC6082">
      <w:pPr>
        <w:pStyle w:val="Pagrindiniotekstotrauka"/>
      </w:pPr>
      <w:r w:rsidRPr="00F606C9">
        <w:t xml:space="preserve">Įmonės specializuotame transporte yra įrengta </w:t>
      </w:r>
      <w:r w:rsidR="00F606C9" w:rsidRPr="00F606C9">
        <w:t xml:space="preserve">virtuali </w:t>
      </w:r>
      <w:r w:rsidRPr="00F606C9">
        <w:t xml:space="preserve">transporto </w:t>
      </w:r>
      <w:r w:rsidR="00F606C9" w:rsidRPr="00F606C9">
        <w:t>kontrolės ir stebėjimo sistema (etransportas.aktkc.lt)</w:t>
      </w:r>
      <w:r w:rsidRPr="00F606C9">
        <w:t xml:space="preserve">, užtikrinanti transporto priemonių </w:t>
      </w:r>
      <w:r w:rsidR="00F606C9" w:rsidRPr="00F606C9">
        <w:t xml:space="preserve">vietos nustatymo, </w:t>
      </w:r>
      <w:r w:rsidRPr="00F606C9">
        <w:t xml:space="preserve">darbo eigos, kuro lygio pokyčių ir kitos svarbios informacijos fiksavimą. </w:t>
      </w:r>
      <w:r w:rsidR="00F606C9" w:rsidRPr="00F606C9">
        <w:t>2019 metais šia</w:t>
      </w:r>
      <w:r w:rsidRPr="00F606C9">
        <w:t xml:space="preserve"> sistema įrengtų transporto priemonių tinklas</w:t>
      </w:r>
      <w:r w:rsidR="00F606C9" w:rsidRPr="00F606C9">
        <w:t xml:space="preserve"> buvo</w:t>
      </w:r>
      <w:r w:rsidRPr="00F606C9">
        <w:t xml:space="preserve"> išp</w:t>
      </w:r>
      <w:r w:rsidR="00F606C9" w:rsidRPr="00F606C9">
        <w:t>lėstas ir įmontuotas</w:t>
      </w:r>
      <w:r w:rsidRPr="00F606C9">
        <w:t xml:space="preserve">: vakuuminėje gatvių šlavimo mašinoje, </w:t>
      </w:r>
      <w:r w:rsidR="002E3CCE">
        <w:t>auto</w:t>
      </w:r>
      <w:r w:rsidRPr="00F606C9">
        <w:t xml:space="preserve">greideryje, </w:t>
      </w:r>
      <w:r w:rsidR="00F606C9" w:rsidRPr="00F606C9">
        <w:t xml:space="preserve">4-iose </w:t>
      </w:r>
      <w:r w:rsidRPr="00F606C9">
        <w:t>savivartėse su manipuliatoriais</w:t>
      </w:r>
      <w:r w:rsidR="00A502E9" w:rsidRPr="00F606C9">
        <w:t xml:space="preserve">. </w:t>
      </w:r>
      <w:r w:rsidR="00F606C9" w:rsidRPr="00F606C9">
        <w:t>Atskiras dėmesys skirtas Kretingos miesto gatvių greideriavimo i</w:t>
      </w:r>
      <w:r w:rsidR="009477C2" w:rsidRPr="00F606C9">
        <w:t xml:space="preserve">r </w:t>
      </w:r>
      <w:r w:rsidR="00F606C9" w:rsidRPr="00F606C9">
        <w:t>mechanizuoto valymo paslaugų teikimui. 2019 m. Kretingos miesto seniūnijai atlikus greideriavimo ir mechanizuoto valymo darbus</w:t>
      </w:r>
      <w:r w:rsidR="00554CB9">
        <w:t>,</w:t>
      </w:r>
      <w:r w:rsidR="00F606C9" w:rsidRPr="00F606C9">
        <w:t xml:space="preserve"> pradėtos teikti šių transporto priemonių globalaus pozicionavimo sistemos (GPS) ataskaitos.</w:t>
      </w:r>
    </w:p>
    <w:p w:rsidR="00F606C9" w:rsidRPr="00F606C9" w:rsidRDefault="00F606C9" w:rsidP="00BC6082">
      <w:pPr>
        <w:pStyle w:val="Pagrindiniotekstotrauka"/>
      </w:pPr>
      <w:r w:rsidRPr="00F606C9">
        <w:t>Atliekų surinkimo transporte įrengta atliekų surinkimo, tvarkymo programinė įranga, kurios pagalba fiksuojami ir programoje „Asmlis“ kaupiami duomenys</w:t>
      </w:r>
      <w:r w:rsidR="00554CB9">
        <w:t>,</w:t>
      </w:r>
      <w:r w:rsidRPr="00F606C9">
        <w:t xml:space="preserve"> naudojami atliekų surinkimo paslaugos kokybės stebėsenai ir kontrolei vykdyti.</w:t>
      </w:r>
    </w:p>
    <w:p w:rsidR="00B10DDF" w:rsidRPr="00F606C9" w:rsidRDefault="00B10DDF" w:rsidP="00BC6082">
      <w:pPr>
        <w:pStyle w:val="Pagrindiniotekstotrauka"/>
        <w:rPr>
          <w:lang w:val="en-US"/>
        </w:rPr>
      </w:pPr>
      <w:r w:rsidRPr="00F606C9">
        <w:t xml:space="preserve">Įmonėje atlikti </w:t>
      </w:r>
      <w:r w:rsidR="00F606C9" w:rsidRPr="00F606C9">
        <w:t>dokumentų valdymo sistemos tobulinimai:</w:t>
      </w:r>
      <w:r w:rsidRPr="00F606C9">
        <w:t xml:space="preserve"> </w:t>
      </w:r>
      <w:r w:rsidR="00F606C9" w:rsidRPr="00F606C9">
        <w:t>išplėsta</w:t>
      </w:r>
      <w:r w:rsidRPr="00F606C9">
        <w:t xml:space="preserve"> bendra duomenų talpinimo sistema (angl. directory), užtikrinanti lengvą ir greitą duomenų keitimąsi tarp darbuotojų, nustatytų užduočių tinkamą ir savalaikį įgyvendinimą, įdiegti dokumentų valdymo sistemos „Kontora“ funkcionalumų atnaujinimai.</w:t>
      </w:r>
    </w:p>
    <w:p w:rsidR="00F03DB6" w:rsidRPr="00720ACA" w:rsidRDefault="00F03DB6" w:rsidP="00BC6082">
      <w:pPr>
        <w:pStyle w:val="Pagrindiniotekstotrauka"/>
      </w:pPr>
      <w:r w:rsidRPr="00720ACA">
        <w:t>2018</w:t>
      </w:r>
      <w:r w:rsidR="00554CB9" w:rsidRPr="00554CB9">
        <w:rPr>
          <w:lang w:val="en-US"/>
        </w:rPr>
        <w:t>–</w:t>
      </w:r>
      <w:r w:rsidRPr="00720ACA">
        <w:t>2019 m. Įmonės veikloje užregistruotų dokumentų statistika pateikta 1 lentelėje.</w:t>
      </w:r>
    </w:p>
    <w:p w:rsidR="00F03DB6" w:rsidRPr="00720ACA" w:rsidRDefault="00F03DB6" w:rsidP="00F03DB6">
      <w:pPr>
        <w:pStyle w:val="Pagrindiniotekstotrauka"/>
      </w:pPr>
    </w:p>
    <w:p w:rsidR="00F03DB6" w:rsidRPr="00720ACA" w:rsidRDefault="00F03DB6" w:rsidP="00F03DB6">
      <w:pPr>
        <w:pStyle w:val="Pagrindiniotekstotrauka"/>
        <w:jc w:val="right"/>
      </w:pPr>
      <w:r w:rsidRPr="00720ACA">
        <w:t>1 lentelė</w:t>
      </w:r>
    </w:p>
    <w:p w:rsidR="00F03DB6" w:rsidRPr="00720ACA" w:rsidRDefault="00F03DB6" w:rsidP="00F03DB6">
      <w:pPr>
        <w:pStyle w:val="Pagrindiniotekstotrauka"/>
        <w:jc w:val="center"/>
        <w:rPr>
          <w:b/>
          <w:sz w:val="22"/>
          <w:szCs w:val="22"/>
        </w:rPr>
      </w:pPr>
      <w:r w:rsidRPr="00720ACA">
        <w:rPr>
          <w:b/>
          <w:sz w:val="22"/>
          <w:szCs w:val="22"/>
        </w:rPr>
        <w:t>Dokumentų kiekiai 2018-2019 metais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2551"/>
        <w:gridCol w:w="2160"/>
      </w:tblGrid>
      <w:tr w:rsidR="00F03DB6" w:rsidRPr="00720ACA" w:rsidTr="00043DD7">
        <w:trPr>
          <w:trHeight w:val="212"/>
        </w:trPr>
        <w:tc>
          <w:tcPr>
            <w:tcW w:w="675" w:type="dxa"/>
            <w:vMerge w:val="restart"/>
            <w:shd w:val="clear" w:color="auto" w:fill="auto"/>
            <w:vAlign w:val="center"/>
          </w:tcPr>
          <w:p w:rsidR="00F03DB6" w:rsidRPr="00720ACA" w:rsidRDefault="00F03DB6" w:rsidP="00043DD7">
            <w:pPr>
              <w:pStyle w:val="Pagrindiniotekstotrauka"/>
              <w:ind w:firstLine="0"/>
              <w:jc w:val="center"/>
              <w:rPr>
                <w:sz w:val="22"/>
                <w:szCs w:val="22"/>
              </w:rPr>
            </w:pPr>
            <w:r w:rsidRPr="00720ACA">
              <w:rPr>
                <w:sz w:val="22"/>
                <w:szCs w:val="22"/>
              </w:rPr>
              <w:t>Eil. Nr.</w:t>
            </w:r>
          </w:p>
        </w:tc>
        <w:tc>
          <w:tcPr>
            <w:tcW w:w="4253" w:type="dxa"/>
            <w:vMerge w:val="restart"/>
            <w:shd w:val="clear" w:color="auto" w:fill="auto"/>
            <w:vAlign w:val="center"/>
          </w:tcPr>
          <w:p w:rsidR="00F03DB6" w:rsidRPr="00720ACA" w:rsidRDefault="00F03DB6" w:rsidP="00043DD7">
            <w:pPr>
              <w:pStyle w:val="Pagrindiniotekstotrauka"/>
              <w:ind w:firstLine="0"/>
              <w:jc w:val="center"/>
              <w:rPr>
                <w:sz w:val="22"/>
                <w:szCs w:val="22"/>
              </w:rPr>
            </w:pPr>
            <w:r w:rsidRPr="00720ACA">
              <w:rPr>
                <w:sz w:val="22"/>
                <w:szCs w:val="22"/>
              </w:rPr>
              <w:t>Dokumentų registro pavadinimas</w:t>
            </w:r>
          </w:p>
        </w:tc>
        <w:tc>
          <w:tcPr>
            <w:tcW w:w="4711" w:type="dxa"/>
            <w:gridSpan w:val="2"/>
            <w:vAlign w:val="center"/>
          </w:tcPr>
          <w:p w:rsidR="00F03DB6" w:rsidRPr="00720ACA" w:rsidRDefault="00F03DB6" w:rsidP="00043DD7">
            <w:pPr>
              <w:pStyle w:val="Pagrindiniotekstotrauka"/>
              <w:ind w:firstLine="0"/>
              <w:jc w:val="center"/>
              <w:rPr>
                <w:sz w:val="22"/>
                <w:szCs w:val="22"/>
              </w:rPr>
            </w:pPr>
            <w:r w:rsidRPr="00720ACA">
              <w:rPr>
                <w:sz w:val="22"/>
                <w:szCs w:val="22"/>
              </w:rPr>
              <w:t>Dokumentų skaičius vnt.</w:t>
            </w:r>
          </w:p>
        </w:tc>
      </w:tr>
      <w:tr w:rsidR="00F03DB6" w:rsidRPr="00720ACA" w:rsidTr="00043DD7">
        <w:trPr>
          <w:trHeight w:val="287"/>
        </w:trPr>
        <w:tc>
          <w:tcPr>
            <w:tcW w:w="675" w:type="dxa"/>
            <w:vMerge/>
            <w:shd w:val="clear" w:color="auto" w:fill="auto"/>
            <w:vAlign w:val="center"/>
          </w:tcPr>
          <w:p w:rsidR="00F03DB6" w:rsidRPr="00720ACA" w:rsidRDefault="00F03DB6" w:rsidP="00043DD7">
            <w:pPr>
              <w:pStyle w:val="Pagrindiniotekstotrauka"/>
              <w:ind w:firstLine="0"/>
              <w:jc w:val="center"/>
              <w:rPr>
                <w:sz w:val="22"/>
                <w:szCs w:val="22"/>
              </w:rPr>
            </w:pPr>
          </w:p>
        </w:tc>
        <w:tc>
          <w:tcPr>
            <w:tcW w:w="4253" w:type="dxa"/>
            <w:vMerge/>
            <w:shd w:val="clear" w:color="auto" w:fill="auto"/>
            <w:vAlign w:val="center"/>
          </w:tcPr>
          <w:p w:rsidR="00F03DB6" w:rsidRPr="00720ACA" w:rsidRDefault="00F03DB6" w:rsidP="00043DD7">
            <w:pPr>
              <w:pStyle w:val="Pagrindiniotekstotrauka"/>
              <w:ind w:firstLine="0"/>
              <w:jc w:val="center"/>
              <w:rPr>
                <w:sz w:val="22"/>
                <w:szCs w:val="22"/>
              </w:rPr>
            </w:pPr>
          </w:p>
        </w:tc>
        <w:tc>
          <w:tcPr>
            <w:tcW w:w="2551" w:type="dxa"/>
            <w:vAlign w:val="center"/>
          </w:tcPr>
          <w:p w:rsidR="00F03DB6" w:rsidRPr="00720ACA" w:rsidRDefault="00F03DB6" w:rsidP="00043DD7">
            <w:pPr>
              <w:pStyle w:val="Pagrindiniotekstotrauka"/>
              <w:ind w:firstLine="0"/>
              <w:jc w:val="center"/>
              <w:rPr>
                <w:sz w:val="22"/>
                <w:szCs w:val="22"/>
              </w:rPr>
            </w:pPr>
            <w:r w:rsidRPr="00720ACA">
              <w:rPr>
                <w:sz w:val="22"/>
                <w:szCs w:val="22"/>
              </w:rPr>
              <w:t>2019 m.</w:t>
            </w:r>
          </w:p>
        </w:tc>
        <w:tc>
          <w:tcPr>
            <w:tcW w:w="2160" w:type="dxa"/>
            <w:shd w:val="clear" w:color="auto" w:fill="auto"/>
            <w:vAlign w:val="center"/>
          </w:tcPr>
          <w:p w:rsidR="00F03DB6" w:rsidRPr="00720ACA" w:rsidRDefault="00F03DB6" w:rsidP="00043DD7">
            <w:pPr>
              <w:pStyle w:val="Pagrindiniotekstotrauka"/>
              <w:ind w:firstLine="0"/>
              <w:jc w:val="center"/>
              <w:rPr>
                <w:sz w:val="22"/>
                <w:szCs w:val="22"/>
              </w:rPr>
            </w:pPr>
            <w:r w:rsidRPr="00720ACA">
              <w:rPr>
                <w:sz w:val="22"/>
                <w:szCs w:val="22"/>
              </w:rPr>
              <w:t>2018 m.</w:t>
            </w:r>
          </w:p>
        </w:tc>
      </w:tr>
      <w:tr w:rsidR="00F03DB6" w:rsidRPr="00720ACA" w:rsidTr="00043DD7">
        <w:tc>
          <w:tcPr>
            <w:tcW w:w="675"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1.</w:t>
            </w:r>
          </w:p>
        </w:tc>
        <w:tc>
          <w:tcPr>
            <w:tcW w:w="4253" w:type="dxa"/>
            <w:shd w:val="clear" w:color="auto" w:fill="auto"/>
          </w:tcPr>
          <w:p w:rsidR="00F03DB6" w:rsidRPr="00720ACA" w:rsidRDefault="00F03DB6" w:rsidP="00043DD7">
            <w:pPr>
              <w:pStyle w:val="Pagrindiniotekstotrauka"/>
              <w:ind w:firstLine="0"/>
              <w:rPr>
                <w:sz w:val="22"/>
                <w:szCs w:val="22"/>
              </w:rPr>
            </w:pPr>
            <w:r w:rsidRPr="00720ACA">
              <w:rPr>
                <w:sz w:val="22"/>
                <w:szCs w:val="22"/>
              </w:rPr>
              <w:t xml:space="preserve">Gauti dokumentai </w:t>
            </w:r>
          </w:p>
        </w:tc>
        <w:tc>
          <w:tcPr>
            <w:tcW w:w="2551" w:type="dxa"/>
          </w:tcPr>
          <w:p w:rsidR="00F03DB6" w:rsidRPr="00720ACA" w:rsidRDefault="00F03DB6" w:rsidP="00043DD7">
            <w:pPr>
              <w:pStyle w:val="Pagrindiniotekstotrauka"/>
              <w:ind w:firstLine="0"/>
              <w:jc w:val="center"/>
              <w:rPr>
                <w:sz w:val="22"/>
                <w:szCs w:val="22"/>
              </w:rPr>
            </w:pPr>
            <w:r w:rsidRPr="00720ACA">
              <w:rPr>
                <w:sz w:val="22"/>
                <w:szCs w:val="22"/>
              </w:rPr>
              <w:t>3267</w:t>
            </w:r>
          </w:p>
        </w:tc>
        <w:tc>
          <w:tcPr>
            <w:tcW w:w="2160"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2867</w:t>
            </w:r>
          </w:p>
        </w:tc>
      </w:tr>
      <w:tr w:rsidR="00F03DB6" w:rsidRPr="00720ACA" w:rsidTr="00043DD7">
        <w:tc>
          <w:tcPr>
            <w:tcW w:w="675"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2.</w:t>
            </w:r>
          </w:p>
        </w:tc>
        <w:tc>
          <w:tcPr>
            <w:tcW w:w="4253" w:type="dxa"/>
            <w:shd w:val="clear" w:color="auto" w:fill="auto"/>
          </w:tcPr>
          <w:p w:rsidR="00F03DB6" w:rsidRPr="00720ACA" w:rsidRDefault="00F03DB6" w:rsidP="00043DD7">
            <w:pPr>
              <w:pStyle w:val="Pagrindiniotekstotrauka"/>
              <w:ind w:firstLine="0"/>
              <w:rPr>
                <w:sz w:val="22"/>
                <w:szCs w:val="22"/>
              </w:rPr>
            </w:pPr>
            <w:r w:rsidRPr="00720ACA">
              <w:rPr>
                <w:sz w:val="22"/>
                <w:szCs w:val="22"/>
              </w:rPr>
              <w:t xml:space="preserve">Siunčiami dokumentai </w:t>
            </w:r>
          </w:p>
        </w:tc>
        <w:tc>
          <w:tcPr>
            <w:tcW w:w="2551" w:type="dxa"/>
          </w:tcPr>
          <w:p w:rsidR="00F03DB6" w:rsidRPr="00720ACA" w:rsidRDefault="00F03DB6" w:rsidP="00043DD7">
            <w:pPr>
              <w:pStyle w:val="Pagrindiniotekstotrauka"/>
              <w:ind w:firstLine="0"/>
              <w:jc w:val="center"/>
              <w:rPr>
                <w:sz w:val="22"/>
                <w:szCs w:val="22"/>
              </w:rPr>
            </w:pPr>
            <w:r w:rsidRPr="00720ACA">
              <w:rPr>
                <w:sz w:val="22"/>
                <w:szCs w:val="22"/>
              </w:rPr>
              <w:t>1076</w:t>
            </w:r>
          </w:p>
        </w:tc>
        <w:tc>
          <w:tcPr>
            <w:tcW w:w="2160"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1075</w:t>
            </w:r>
          </w:p>
        </w:tc>
      </w:tr>
      <w:tr w:rsidR="00F03DB6" w:rsidRPr="00720ACA" w:rsidTr="00043DD7">
        <w:tc>
          <w:tcPr>
            <w:tcW w:w="675"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3.</w:t>
            </w:r>
          </w:p>
        </w:tc>
        <w:tc>
          <w:tcPr>
            <w:tcW w:w="4253" w:type="dxa"/>
            <w:shd w:val="clear" w:color="auto" w:fill="auto"/>
          </w:tcPr>
          <w:p w:rsidR="00F03DB6" w:rsidRPr="00720ACA" w:rsidRDefault="00F03DB6" w:rsidP="00043DD7">
            <w:pPr>
              <w:pStyle w:val="Pagrindiniotekstotrauka"/>
              <w:ind w:firstLine="0"/>
              <w:rPr>
                <w:sz w:val="22"/>
                <w:szCs w:val="22"/>
              </w:rPr>
            </w:pPr>
            <w:r w:rsidRPr="00720ACA">
              <w:rPr>
                <w:sz w:val="22"/>
                <w:szCs w:val="22"/>
              </w:rPr>
              <w:t xml:space="preserve">Įsakymai veiklos klausimais </w:t>
            </w:r>
          </w:p>
        </w:tc>
        <w:tc>
          <w:tcPr>
            <w:tcW w:w="2551" w:type="dxa"/>
          </w:tcPr>
          <w:p w:rsidR="00F03DB6" w:rsidRPr="00720ACA" w:rsidRDefault="00F03DB6" w:rsidP="00043DD7">
            <w:pPr>
              <w:pStyle w:val="Pagrindiniotekstotrauka"/>
              <w:ind w:firstLine="0"/>
              <w:jc w:val="center"/>
              <w:rPr>
                <w:sz w:val="22"/>
                <w:szCs w:val="22"/>
              </w:rPr>
            </w:pPr>
            <w:r w:rsidRPr="00720ACA">
              <w:rPr>
                <w:sz w:val="22"/>
                <w:szCs w:val="22"/>
              </w:rPr>
              <w:t>86</w:t>
            </w:r>
          </w:p>
        </w:tc>
        <w:tc>
          <w:tcPr>
            <w:tcW w:w="2160"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106</w:t>
            </w:r>
          </w:p>
        </w:tc>
      </w:tr>
      <w:tr w:rsidR="00F03DB6" w:rsidRPr="00720ACA" w:rsidTr="00043DD7">
        <w:tc>
          <w:tcPr>
            <w:tcW w:w="675"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4.</w:t>
            </w:r>
          </w:p>
        </w:tc>
        <w:tc>
          <w:tcPr>
            <w:tcW w:w="4253" w:type="dxa"/>
            <w:shd w:val="clear" w:color="auto" w:fill="auto"/>
          </w:tcPr>
          <w:p w:rsidR="00F03DB6" w:rsidRPr="00720ACA" w:rsidRDefault="00F03DB6" w:rsidP="00043DD7">
            <w:pPr>
              <w:pStyle w:val="Pagrindiniotekstotrauka"/>
              <w:ind w:firstLine="0"/>
              <w:rPr>
                <w:sz w:val="22"/>
                <w:szCs w:val="22"/>
              </w:rPr>
            </w:pPr>
            <w:r w:rsidRPr="00720ACA">
              <w:rPr>
                <w:sz w:val="22"/>
                <w:szCs w:val="22"/>
              </w:rPr>
              <w:t xml:space="preserve">Įsakymai personalo klausimais </w:t>
            </w:r>
          </w:p>
        </w:tc>
        <w:tc>
          <w:tcPr>
            <w:tcW w:w="2551" w:type="dxa"/>
          </w:tcPr>
          <w:p w:rsidR="00F03DB6" w:rsidRPr="00720ACA" w:rsidRDefault="00F03DB6" w:rsidP="00043DD7">
            <w:pPr>
              <w:pStyle w:val="Pagrindiniotekstotrauka"/>
              <w:ind w:firstLine="0"/>
              <w:jc w:val="center"/>
              <w:rPr>
                <w:sz w:val="22"/>
                <w:szCs w:val="22"/>
              </w:rPr>
            </w:pPr>
            <w:r w:rsidRPr="00720ACA">
              <w:rPr>
                <w:sz w:val="22"/>
                <w:szCs w:val="22"/>
              </w:rPr>
              <w:t>153</w:t>
            </w:r>
          </w:p>
        </w:tc>
        <w:tc>
          <w:tcPr>
            <w:tcW w:w="2160" w:type="dxa"/>
            <w:shd w:val="clear" w:color="auto" w:fill="auto"/>
          </w:tcPr>
          <w:p w:rsidR="00F03DB6" w:rsidRPr="00720ACA" w:rsidRDefault="00F03DB6" w:rsidP="00043DD7">
            <w:pPr>
              <w:pStyle w:val="Pagrindiniotekstotrauka"/>
              <w:ind w:firstLine="0"/>
              <w:jc w:val="center"/>
              <w:rPr>
                <w:sz w:val="22"/>
                <w:szCs w:val="22"/>
              </w:rPr>
            </w:pPr>
            <w:r w:rsidRPr="00720ACA">
              <w:rPr>
                <w:sz w:val="22"/>
                <w:szCs w:val="22"/>
              </w:rPr>
              <w:t>152</w:t>
            </w:r>
          </w:p>
        </w:tc>
      </w:tr>
    </w:tbl>
    <w:p w:rsidR="00466F76" w:rsidRDefault="00466F76" w:rsidP="00CA01C2">
      <w:pPr>
        <w:pStyle w:val="Pagrindiniotekstotrauka"/>
        <w:jc w:val="center"/>
        <w:rPr>
          <w:sz w:val="22"/>
          <w:szCs w:val="22"/>
        </w:rPr>
      </w:pPr>
      <w:r w:rsidRPr="00720ACA">
        <w:rPr>
          <w:sz w:val="22"/>
          <w:szCs w:val="22"/>
        </w:rPr>
        <w:t>Sudaryta SĮ „Kretingos komunalininkas“ duomenimis.</w:t>
      </w:r>
    </w:p>
    <w:p w:rsidR="00F606C9" w:rsidRDefault="00F606C9" w:rsidP="00F606C9">
      <w:pPr>
        <w:pStyle w:val="Pagrindiniotekstotrauka"/>
      </w:pPr>
    </w:p>
    <w:p w:rsidR="00F606C9" w:rsidRPr="00720ACA" w:rsidRDefault="00F606C9" w:rsidP="00BC6082">
      <w:pPr>
        <w:pStyle w:val="Pagrindiniotekstotrauka"/>
      </w:pPr>
      <w:r>
        <w:t>Laikantis darbo saugos reikalavimų, SĮ „Kretingos komunalininkas“</w:t>
      </w:r>
      <w:r w:rsidR="00F53125">
        <w:t xml:space="preserve"> darbo tvarkos taisyklių </w:t>
      </w:r>
      <w:r>
        <w:t xml:space="preserve"> reikalavimų ir SĮ „Kretingos komunalininkas“ darbuotojų neblaivumo (girtumo) ar apsvaigimo nuo psichiką veikiančių medžiagų nustatymo tvarkos aprašo nuostatų</w:t>
      </w:r>
      <w:r w:rsidR="00554CB9">
        <w:t>,</w:t>
      </w:r>
      <w:r>
        <w:t xml:space="preserve"> sugriežtinta nuolatinė darbuotojų neblaivumo (girtumo) nustatymo patikra mobiliuoju alkotesteriu.</w:t>
      </w:r>
    </w:p>
    <w:p w:rsidR="009367A9" w:rsidRPr="00720ACA" w:rsidRDefault="009367A9" w:rsidP="00BC6082">
      <w:pPr>
        <w:pStyle w:val="Pagrindiniotekstotrauka"/>
        <w:spacing w:before="240" w:after="240"/>
        <w:rPr>
          <w:i/>
        </w:rPr>
      </w:pPr>
      <w:r w:rsidRPr="00720ACA">
        <w:rPr>
          <w:i/>
        </w:rPr>
        <w:t>Įmonės turto vertės padidėjimas arba sumažėjimas</w:t>
      </w:r>
    </w:p>
    <w:p w:rsidR="00720ACA" w:rsidRPr="00720ACA" w:rsidRDefault="00720ACA" w:rsidP="00BC6082">
      <w:pPr>
        <w:widowControl w:val="0"/>
        <w:suppressAutoHyphens/>
        <w:ind w:firstLine="720"/>
        <w:jc w:val="both"/>
        <w:rPr>
          <w:kern w:val="2"/>
          <w:sz w:val="24"/>
          <w:szCs w:val="24"/>
          <w:lang w:val="lt-LT"/>
        </w:rPr>
      </w:pPr>
      <w:r w:rsidRPr="00720ACA">
        <w:rPr>
          <w:kern w:val="2"/>
          <w:sz w:val="24"/>
          <w:szCs w:val="24"/>
          <w:lang w:val="lt-LT"/>
        </w:rPr>
        <w:t>Įmonės 2019 metų finansinę būklę, vertės padidėjimą ar sumažėjimą apibūdina šie 2019 m. gruodžio 31 d. balanso duomenys:</w:t>
      </w:r>
    </w:p>
    <w:p w:rsidR="00720ACA" w:rsidRPr="00720ACA" w:rsidRDefault="00720ACA" w:rsidP="00BC6082">
      <w:pPr>
        <w:widowControl w:val="0"/>
        <w:numPr>
          <w:ilvl w:val="0"/>
          <w:numId w:val="20"/>
        </w:numPr>
        <w:suppressAutoHyphens/>
        <w:ind w:left="0" w:firstLine="720"/>
        <w:jc w:val="both"/>
        <w:rPr>
          <w:kern w:val="2"/>
          <w:sz w:val="24"/>
          <w:szCs w:val="24"/>
          <w:lang w:val="lt-LT"/>
        </w:rPr>
      </w:pPr>
      <w:r w:rsidRPr="00720ACA">
        <w:rPr>
          <w:kern w:val="2"/>
          <w:sz w:val="24"/>
          <w:szCs w:val="24"/>
          <w:lang w:val="lt-LT"/>
        </w:rPr>
        <w:t>turtas – 1 mln. 439,62 tūkst. Eur;</w:t>
      </w:r>
    </w:p>
    <w:p w:rsidR="00720ACA" w:rsidRPr="00720ACA" w:rsidRDefault="00720ACA" w:rsidP="00BC6082">
      <w:pPr>
        <w:widowControl w:val="0"/>
        <w:numPr>
          <w:ilvl w:val="0"/>
          <w:numId w:val="20"/>
        </w:numPr>
        <w:suppressAutoHyphens/>
        <w:ind w:left="0" w:firstLine="720"/>
        <w:jc w:val="both"/>
        <w:rPr>
          <w:kern w:val="2"/>
          <w:sz w:val="24"/>
          <w:szCs w:val="24"/>
          <w:lang w:val="lt-LT"/>
        </w:rPr>
      </w:pPr>
      <w:r w:rsidRPr="00720ACA">
        <w:rPr>
          <w:kern w:val="2"/>
          <w:sz w:val="24"/>
          <w:szCs w:val="24"/>
          <w:lang w:val="lt-LT"/>
        </w:rPr>
        <w:t>nuosavas kapitalas – 753,69 tūkst. Eur;</w:t>
      </w:r>
    </w:p>
    <w:p w:rsidR="00720ACA" w:rsidRPr="00720ACA" w:rsidRDefault="00720ACA" w:rsidP="00BC6082">
      <w:pPr>
        <w:widowControl w:val="0"/>
        <w:numPr>
          <w:ilvl w:val="0"/>
          <w:numId w:val="20"/>
        </w:numPr>
        <w:suppressAutoHyphens/>
        <w:ind w:left="0" w:firstLine="720"/>
        <w:jc w:val="both"/>
        <w:rPr>
          <w:kern w:val="2"/>
          <w:sz w:val="24"/>
          <w:szCs w:val="24"/>
          <w:lang w:val="lt-LT"/>
        </w:rPr>
      </w:pPr>
      <w:r w:rsidRPr="00720ACA">
        <w:rPr>
          <w:kern w:val="2"/>
          <w:sz w:val="24"/>
          <w:szCs w:val="24"/>
          <w:lang w:val="lt-LT"/>
        </w:rPr>
        <w:t>mokėtinos sumos ir įsipareigojimai – 481,64 tūkst. Eur;</w:t>
      </w:r>
    </w:p>
    <w:p w:rsidR="00720ACA" w:rsidRPr="00720ACA" w:rsidRDefault="00720ACA" w:rsidP="00BC6082">
      <w:pPr>
        <w:widowControl w:val="0"/>
        <w:numPr>
          <w:ilvl w:val="0"/>
          <w:numId w:val="20"/>
        </w:numPr>
        <w:suppressAutoHyphens/>
        <w:ind w:left="0" w:firstLine="720"/>
        <w:jc w:val="both"/>
        <w:rPr>
          <w:kern w:val="2"/>
          <w:sz w:val="24"/>
          <w:szCs w:val="24"/>
          <w:lang w:val="lt-LT"/>
        </w:rPr>
      </w:pPr>
      <w:r w:rsidRPr="00720ACA">
        <w:rPr>
          <w:kern w:val="2"/>
          <w:sz w:val="24"/>
          <w:szCs w:val="24"/>
          <w:lang w:val="lt-LT"/>
        </w:rPr>
        <w:t>sukauptos sąnaudos ir ateinančių laikotarpių pajamos – 186,21 tūkst. Eur.</w:t>
      </w:r>
    </w:p>
    <w:p w:rsidR="00720ACA" w:rsidRPr="00720ACA" w:rsidRDefault="00720ACA" w:rsidP="00BC6082">
      <w:pPr>
        <w:widowControl w:val="0"/>
        <w:suppressAutoHyphens/>
        <w:ind w:firstLine="720"/>
        <w:jc w:val="both"/>
        <w:rPr>
          <w:kern w:val="2"/>
          <w:sz w:val="24"/>
          <w:szCs w:val="24"/>
          <w:lang w:val="lt-LT"/>
        </w:rPr>
      </w:pPr>
      <w:r w:rsidRPr="00720ACA">
        <w:rPr>
          <w:kern w:val="2"/>
          <w:sz w:val="24"/>
          <w:szCs w:val="24"/>
          <w:lang w:val="lt-LT"/>
        </w:rPr>
        <w:lastRenderedPageBreak/>
        <w:t xml:space="preserve">2019 m. gruodžio 31 d. balanso duomenimis, SĮ ,,Kretingos komunalininkas“ turtas, palyginti su 2018 metais, padidėjo 197,67 tūkst. Eur arba 15,9 proc. Įmonės ilgalaikis turtas 2019 metais sudarė 48,92 proc., trumpalaikis turtas – 49,37 proc., ateinančių laikotarpių sąnaudos ir sukauptos pajamos sudarė 0,45 proc. viso įmonės turto. Per ataskaitinį laikotarpį ilgalaikis turtas padidėjo 160,91 tūkst. Eur, trumpalaikis turtas padidėjo 34,43 tūkst. Eur, ateinančių laikotarpių sąnaudos ir sukauptos pajamos padidėjo 2,34 tūkst. Eur. Trumpalaikio turto padidėjimui didžiausią įtaką turėjo per vienerius metus gautinų sumų padidėjimas. </w:t>
      </w:r>
    </w:p>
    <w:p w:rsidR="00720ACA" w:rsidRPr="00720ACA" w:rsidRDefault="00720ACA" w:rsidP="00BC6082">
      <w:pPr>
        <w:ind w:firstLine="720"/>
        <w:jc w:val="both"/>
        <w:rPr>
          <w:bCs/>
          <w:lang w:val="lt-LT"/>
        </w:rPr>
      </w:pPr>
      <w:r w:rsidRPr="00720ACA">
        <w:rPr>
          <w:sz w:val="24"/>
          <w:szCs w:val="24"/>
          <w:lang w:val="lt-LT"/>
        </w:rPr>
        <w:t>Įmonės savininko kapitalas ir įsipareigojimai sudarė 753,69 tūkst. Eur vertės sumą.</w:t>
      </w:r>
      <w:r w:rsidRPr="00720ACA">
        <w:rPr>
          <w:kern w:val="2"/>
          <w:sz w:val="24"/>
          <w:szCs w:val="24"/>
          <w:lang w:val="lt-LT"/>
        </w:rPr>
        <w:t xml:space="preserve"> Tai sudaro: įmonės savininko kapitalas –  714,47 tūkst. Eur, sukaupti rezervai – 11,67 tūkst. Eur  ir nepaskirstytasis pelnas – 27,55 tūkst. Eur. Visas dotacijų ir subsidijų </w:t>
      </w:r>
      <w:r w:rsidRPr="00720ACA">
        <w:rPr>
          <w:bCs/>
          <w:sz w:val="24"/>
          <w:szCs w:val="24"/>
          <w:lang w:val="lt-LT"/>
        </w:rPr>
        <w:t>likutis Įmonės buhalterinės apskaitos duomenimis 2019 m. gruodžio 31 d.  yra 11,40 tūkst. Eur ir atidėjiniai – 6,68 tūkst. Eur.</w:t>
      </w:r>
    </w:p>
    <w:p w:rsidR="00720ACA" w:rsidRPr="00720ACA" w:rsidRDefault="00720ACA" w:rsidP="00BC6082">
      <w:pPr>
        <w:widowControl w:val="0"/>
        <w:suppressAutoHyphens/>
        <w:ind w:firstLine="720"/>
        <w:jc w:val="both"/>
        <w:rPr>
          <w:kern w:val="2"/>
          <w:sz w:val="24"/>
          <w:szCs w:val="24"/>
          <w:lang w:val="lt-LT"/>
        </w:rPr>
      </w:pPr>
      <w:r w:rsidRPr="00720ACA">
        <w:rPr>
          <w:kern w:val="2"/>
          <w:sz w:val="24"/>
          <w:szCs w:val="24"/>
          <w:lang w:val="lt-LT"/>
        </w:rPr>
        <w:t xml:space="preserve">Įmonės mokėtinos sumos ir įsipareigojimai – 481,64 tūkst. Eur, iš jų ilgalaikiai įsipareigojimai – 278,70 tūkst. Eur. Per vienerius metus mokėtinų sumų ir trumpalaikių įsipareigojimų – 202,94 tūkst. Eur, o jų didžiausią dalį – 126,31 tūkst. Eur sudaro skolos tiekėjams, gauti avansai 7,40 tūkst. Eur, pelno mokesčio įsipareigojimai – 1,76 tūkst. Eur, 67,47 tūkst. Eur – su darbo santykiais susiję įsipareigojimai. Sukauptos sąnaudos ir ateinančių laikotarpių pajamos – 186,21 tūkst. Eur. Sukauptų sąnaudų ir ateinančių laikotarpių pajamų sąskaitoje didžiausią dalį sudaro mokėtini mokesčiai biudžetui (Kretingos rajono savivaldybės biudžetui pervedamas surinktas vietinės rinkliavos mokestis iš atliekų turėtojų) – 160,44 tūkst. Eur, mokėtinas pridėtinės vertės mokestis – 23,77 tūkst. Eur, taršos mokestis – 1,63 tūkst. Eur ir kiti įsipareigojimai 0,36 tūkst. Eur. </w:t>
      </w:r>
    </w:p>
    <w:p w:rsidR="00720ACA" w:rsidRPr="00720ACA" w:rsidRDefault="00720ACA" w:rsidP="00BC6082">
      <w:pPr>
        <w:widowControl w:val="0"/>
        <w:suppressAutoHyphens/>
        <w:ind w:firstLine="720"/>
        <w:jc w:val="both"/>
        <w:rPr>
          <w:kern w:val="2"/>
          <w:sz w:val="24"/>
          <w:szCs w:val="24"/>
          <w:lang w:val="lt-LT"/>
        </w:rPr>
      </w:pPr>
      <w:r w:rsidRPr="00720ACA">
        <w:rPr>
          <w:kern w:val="2"/>
          <w:sz w:val="24"/>
          <w:szCs w:val="24"/>
          <w:lang w:val="lt-LT"/>
        </w:rPr>
        <w:t>Įmonė 2019 m. gruodžio 31 d. turėjo trumpalaikių skolų tiekėjams už 126,31 tūkst. Eur. Palyginus 2019 finansinius metus su 2018 finansiniais metais</w:t>
      </w:r>
      <w:r w:rsidR="00322E72">
        <w:rPr>
          <w:kern w:val="2"/>
          <w:sz w:val="24"/>
          <w:szCs w:val="24"/>
          <w:lang w:val="lt-LT"/>
        </w:rPr>
        <w:t>,</w:t>
      </w:r>
      <w:r w:rsidRPr="00720ACA">
        <w:rPr>
          <w:kern w:val="2"/>
          <w:sz w:val="24"/>
          <w:szCs w:val="24"/>
          <w:lang w:val="lt-LT"/>
        </w:rPr>
        <w:t xml:space="preserve"> skolos tiekėjams už prekes ir paslaugas sumažėjo 20,58 tūkst. Eur. Didžiausi įsiskolinimai šiems juridiniams asmenims: UAB „Klaipėdos regiono atliekų tvarkymo centras“ (85,83 tūkst. Eur), UAB „Fleet union“ (17,56 tūkst. Eur), UAB „Vieškelis LT“ (5,28 tūkst. Eur), UAB „Ecoservice Klaipėda“ (4,89 tūkst. Eur), A. Litvino įmonė (2,59 tūkst. Eur), AB „Kelių priežiūra“ (2,00 tūkst. Eur) ir kt. Skolos yra trumpalaikės, jų atsiskaitymas vykdomas kiekvieną mėnesį.</w:t>
      </w:r>
    </w:p>
    <w:p w:rsidR="00720ACA" w:rsidRPr="00720ACA" w:rsidRDefault="00720ACA" w:rsidP="00BC6082">
      <w:pPr>
        <w:widowControl w:val="0"/>
        <w:suppressAutoHyphens/>
        <w:ind w:firstLine="720"/>
        <w:jc w:val="both"/>
        <w:rPr>
          <w:kern w:val="2"/>
          <w:sz w:val="24"/>
          <w:szCs w:val="24"/>
          <w:lang w:val="lt-LT"/>
        </w:rPr>
      </w:pPr>
      <w:r w:rsidRPr="00720ACA">
        <w:rPr>
          <w:kern w:val="2"/>
          <w:sz w:val="24"/>
          <w:szCs w:val="24"/>
          <w:lang w:val="lt-LT"/>
        </w:rPr>
        <w:t>Atlikus pirkėjų skolų analizę nustatyta:</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52,1 proc. įsiskolinimo dalį sudaro Kretingos rajono savivaldybės administracijos skola už vietinės rinkliavos administravimo ir komunalinių atliekų vežimo paslaugas. Nuo vietinės rinkliavos įvedimo už minėtas paslaugas Kretingos rajono savivaldybės administracija atsiskaito pagal išrašytas PVM sąskaitas faktūras iš sukauptų įmokų už vietinę rinkliavą;</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4,5 proc. įsiskolinimo dalį sudaro Kretingos rajono savivaldybės administracijos skola už miesto tvarkymo darbus;</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17,0 proc. įsiskolinimo dalį sudaro fizinių ir juridinių asmenų įsiskolinimai už suteiktas kitas paslaugas;</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24,7 proc. įsiskolinimo dalį sudaro gyventojų ir įmonių nesumokėta vietinės rinkliavos suma;</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0,3 proc. įsiskolinimo dalį sudaro kitos skolos: Kretingos rajono savivaldybės administracijos skola už viešojo tualeto paslaugas;</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0,4 proc. įsiskolinimo dalį sudaro kitos skolos: pakuočių tvarkymo organizacijų skolos įmonei;</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0,3 proc. įsiskolinimo dalį sudaro abejotinos pirkėjų skolos;</w:t>
      </w:r>
    </w:p>
    <w:p w:rsidR="00720ACA" w:rsidRPr="00720ACA" w:rsidRDefault="00720ACA" w:rsidP="00BC6082">
      <w:pPr>
        <w:widowControl w:val="0"/>
        <w:numPr>
          <w:ilvl w:val="0"/>
          <w:numId w:val="29"/>
        </w:numPr>
        <w:suppressAutoHyphens/>
        <w:ind w:left="0" w:firstLine="720"/>
        <w:jc w:val="both"/>
        <w:rPr>
          <w:kern w:val="2"/>
          <w:sz w:val="24"/>
          <w:szCs w:val="24"/>
          <w:lang w:val="lt-LT"/>
        </w:rPr>
      </w:pPr>
      <w:r w:rsidRPr="00720ACA">
        <w:rPr>
          <w:kern w:val="2"/>
          <w:sz w:val="24"/>
          <w:szCs w:val="24"/>
          <w:lang w:val="lt-LT"/>
        </w:rPr>
        <w:t>0,7 proc. įsiskolinimo dalį sudaro skolos daugiabučių namų savininkams.</w:t>
      </w:r>
    </w:p>
    <w:p w:rsidR="00720ACA" w:rsidRPr="00720ACA" w:rsidRDefault="00720ACA" w:rsidP="00BC6082">
      <w:pPr>
        <w:widowControl w:val="0"/>
        <w:suppressAutoHyphens/>
        <w:ind w:firstLine="720"/>
        <w:jc w:val="both"/>
        <w:rPr>
          <w:kern w:val="2"/>
          <w:sz w:val="24"/>
          <w:szCs w:val="24"/>
          <w:lang w:val="lt-LT"/>
        </w:rPr>
      </w:pPr>
      <w:r w:rsidRPr="00720ACA">
        <w:rPr>
          <w:kern w:val="2"/>
          <w:sz w:val="24"/>
          <w:szCs w:val="24"/>
          <w:lang w:val="lt-LT"/>
        </w:rPr>
        <w:t xml:space="preserve">Per vienerius metus gautinos sumos – 637,78 tūkst. Eur, o per vienerius metus mokėtinos sumos – 389,15 tūkst. Eur. Vadinasi, Įmonės skolos yra mažesnės nei visos trumpalaikės skolos Įmonei. </w:t>
      </w:r>
    </w:p>
    <w:p w:rsidR="00720ACA" w:rsidRPr="00720ACA" w:rsidRDefault="00720ACA" w:rsidP="00BC6082">
      <w:pPr>
        <w:widowControl w:val="0"/>
        <w:suppressAutoHyphens/>
        <w:ind w:firstLine="720"/>
        <w:jc w:val="both"/>
        <w:rPr>
          <w:color w:val="FF0000"/>
          <w:kern w:val="2"/>
          <w:sz w:val="24"/>
          <w:szCs w:val="24"/>
          <w:lang w:val="lt-LT"/>
        </w:rPr>
      </w:pPr>
    </w:p>
    <w:p w:rsidR="00DD512C" w:rsidRDefault="00E62D99" w:rsidP="00BC6082">
      <w:pPr>
        <w:widowControl w:val="0"/>
        <w:suppressAutoHyphens/>
        <w:ind w:firstLine="720"/>
        <w:jc w:val="both"/>
        <w:rPr>
          <w:color w:val="000000"/>
          <w:kern w:val="2"/>
          <w:sz w:val="24"/>
          <w:szCs w:val="24"/>
          <w:lang w:val="lt-LT"/>
        </w:rPr>
      </w:pPr>
      <w:r w:rsidRPr="007278EB">
        <w:rPr>
          <w:color w:val="000000"/>
          <w:kern w:val="2"/>
          <w:sz w:val="24"/>
          <w:szCs w:val="24"/>
          <w:lang w:val="lt-LT"/>
        </w:rPr>
        <w:t>Be pelno ataskaitos duomenų Įmonės finansinę būklę ir veiklos rezultatus, 201</w:t>
      </w:r>
      <w:r w:rsidR="003D7918" w:rsidRPr="007278EB">
        <w:rPr>
          <w:color w:val="000000"/>
          <w:kern w:val="2"/>
          <w:sz w:val="24"/>
          <w:szCs w:val="24"/>
          <w:lang w:val="lt-LT"/>
        </w:rPr>
        <w:t>9</w:t>
      </w:r>
      <w:r w:rsidRPr="007278EB">
        <w:rPr>
          <w:color w:val="000000"/>
          <w:kern w:val="2"/>
          <w:sz w:val="24"/>
          <w:szCs w:val="24"/>
          <w:lang w:val="lt-LT"/>
        </w:rPr>
        <w:t xml:space="preserve"> m. gruodžio 31 d. balanso duomenimis, apibūdina pagrindiniai santykiniai finansiniai rodikliai.</w:t>
      </w:r>
      <w:r w:rsidR="00DF260C" w:rsidRPr="007278EB">
        <w:rPr>
          <w:color w:val="000000"/>
          <w:kern w:val="2"/>
          <w:sz w:val="24"/>
          <w:szCs w:val="24"/>
          <w:lang w:val="lt-LT"/>
        </w:rPr>
        <w:t xml:space="preserve"> Bendrasis pelningumo rodiklis</w:t>
      </w:r>
      <w:r w:rsidR="003033D6" w:rsidRPr="007278EB">
        <w:rPr>
          <w:color w:val="000000"/>
          <w:kern w:val="2"/>
          <w:sz w:val="24"/>
          <w:szCs w:val="24"/>
          <w:lang w:val="lt-LT"/>
        </w:rPr>
        <w:t xml:space="preserve"> arba bendrojo pelno marža</w:t>
      </w:r>
      <w:r w:rsidR="00322E72">
        <w:rPr>
          <w:color w:val="000000"/>
          <w:kern w:val="2"/>
          <w:sz w:val="24"/>
          <w:szCs w:val="24"/>
          <w:lang w:val="lt-LT"/>
        </w:rPr>
        <w:t>,</w:t>
      </w:r>
      <w:r w:rsidR="00DF260C" w:rsidRPr="007278EB">
        <w:rPr>
          <w:color w:val="000000"/>
          <w:kern w:val="2"/>
          <w:sz w:val="24"/>
          <w:szCs w:val="24"/>
          <w:lang w:val="lt-LT"/>
        </w:rPr>
        <w:t xml:space="preserve"> apskaičiuojamas Įmonės bendrąjį pelną padalinus </w:t>
      </w:r>
      <w:r w:rsidR="00DF260C" w:rsidRPr="007278EB">
        <w:rPr>
          <w:color w:val="000000"/>
          <w:kern w:val="2"/>
          <w:sz w:val="24"/>
          <w:szCs w:val="24"/>
          <w:lang w:val="lt-LT"/>
        </w:rPr>
        <w:lastRenderedPageBreak/>
        <w:t>iš g</w:t>
      </w:r>
      <w:r w:rsidR="00D253CB" w:rsidRPr="007278EB">
        <w:rPr>
          <w:color w:val="000000"/>
          <w:kern w:val="2"/>
          <w:sz w:val="24"/>
          <w:szCs w:val="24"/>
          <w:lang w:val="lt-LT"/>
        </w:rPr>
        <w:t xml:space="preserve">autų pajamų. </w:t>
      </w:r>
      <w:r w:rsidR="00DF260C" w:rsidRPr="007278EB">
        <w:rPr>
          <w:color w:val="000000"/>
          <w:kern w:val="2"/>
          <w:sz w:val="24"/>
          <w:szCs w:val="24"/>
          <w:lang w:val="lt-LT"/>
        </w:rPr>
        <w:t>Matuojama</w:t>
      </w:r>
      <w:r w:rsidR="004E379B" w:rsidRPr="007278EB">
        <w:rPr>
          <w:color w:val="000000"/>
          <w:kern w:val="2"/>
          <w:sz w:val="24"/>
          <w:szCs w:val="24"/>
          <w:lang w:val="lt-LT"/>
        </w:rPr>
        <w:t>s procentine išraiška.</w:t>
      </w:r>
      <w:r w:rsidR="004E379B" w:rsidRPr="00720ACA">
        <w:rPr>
          <w:color w:val="FF0000"/>
          <w:kern w:val="2"/>
          <w:sz w:val="24"/>
          <w:szCs w:val="24"/>
          <w:lang w:val="lt-LT"/>
        </w:rPr>
        <w:t xml:space="preserve"> </w:t>
      </w:r>
      <w:r w:rsidR="00D253CB" w:rsidRPr="00D253CB">
        <w:rPr>
          <w:color w:val="000000"/>
          <w:kern w:val="2"/>
          <w:sz w:val="24"/>
          <w:szCs w:val="24"/>
          <w:lang w:val="lt-LT"/>
        </w:rPr>
        <w:t>Bendrasis pelningumo rodiklis</w:t>
      </w:r>
      <w:r w:rsidR="00D253CB" w:rsidRPr="007278EB">
        <w:rPr>
          <w:color w:val="000000"/>
          <w:kern w:val="2"/>
          <w:sz w:val="24"/>
          <w:szCs w:val="24"/>
          <w:lang w:val="lt-LT"/>
        </w:rPr>
        <w:t xml:space="preserve"> parodo įmonės sugebėjimą kontroliuoti pardavimo pajamų ir pardavimo savikainos lygį. Nors SĮ „Kretingos komunalininkas“ </w:t>
      </w:r>
      <w:r w:rsidR="003033D6" w:rsidRPr="007278EB">
        <w:rPr>
          <w:color w:val="000000"/>
          <w:kern w:val="2"/>
          <w:sz w:val="24"/>
          <w:szCs w:val="24"/>
          <w:lang w:val="lt-LT"/>
        </w:rPr>
        <w:t>201</w:t>
      </w:r>
      <w:r w:rsidR="003D7918" w:rsidRPr="007278EB">
        <w:rPr>
          <w:color w:val="000000"/>
          <w:kern w:val="2"/>
          <w:sz w:val="24"/>
          <w:szCs w:val="24"/>
          <w:lang w:val="lt-LT"/>
        </w:rPr>
        <w:t>9</w:t>
      </w:r>
      <w:r w:rsidR="003033D6" w:rsidRPr="007278EB">
        <w:rPr>
          <w:color w:val="000000"/>
          <w:kern w:val="2"/>
          <w:sz w:val="24"/>
          <w:szCs w:val="24"/>
          <w:lang w:val="lt-LT"/>
        </w:rPr>
        <w:t xml:space="preserve"> met</w:t>
      </w:r>
      <w:r w:rsidR="00D253CB" w:rsidRPr="007278EB">
        <w:rPr>
          <w:color w:val="000000"/>
          <w:kern w:val="2"/>
          <w:sz w:val="24"/>
          <w:szCs w:val="24"/>
          <w:lang w:val="lt-LT"/>
        </w:rPr>
        <w:t xml:space="preserve">ų </w:t>
      </w:r>
      <w:r w:rsidR="003033D6" w:rsidRPr="007278EB">
        <w:rPr>
          <w:color w:val="000000"/>
          <w:kern w:val="2"/>
          <w:sz w:val="24"/>
          <w:szCs w:val="24"/>
          <w:lang w:val="lt-LT"/>
        </w:rPr>
        <w:t>rodikli</w:t>
      </w:r>
      <w:r w:rsidR="00D253CB" w:rsidRPr="007278EB">
        <w:rPr>
          <w:color w:val="000000"/>
          <w:kern w:val="2"/>
          <w:sz w:val="24"/>
          <w:szCs w:val="24"/>
          <w:lang w:val="lt-LT"/>
        </w:rPr>
        <w:t xml:space="preserve">s didesnis nei ankstesniais 2016 </w:t>
      </w:r>
      <w:r w:rsidR="00322E72" w:rsidRPr="00322E72">
        <w:rPr>
          <w:color w:val="000000"/>
          <w:kern w:val="2"/>
          <w:sz w:val="24"/>
          <w:szCs w:val="24"/>
          <w:lang w:val="lt-LT"/>
        </w:rPr>
        <w:t>–</w:t>
      </w:r>
      <w:r w:rsidR="00D253CB" w:rsidRPr="007278EB">
        <w:rPr>
          <w:color w:val="000000"/>
          <w:kern w:val="2"/>
          <w:sz w:val="24"/>
          <w:szCs w:val="24"/>
          <w:lang w:val="lt-LT"/>
        </w:rPr>
        <w:t xml:space="preserve"> 2018 metais, tačiau rodiklis </w:t>
      </w:r>
      <w:r w:rsidR="00534F07" w:rsidRPr="007278EB">
        <w:rPr>
          <w:color w:val="000000"/>
          <w:kern w:val="2"/>
          <w:sz w:val="24"/>
          <w:szCs w:val="24"/>
          <w:lang w:val="lt-LT"/>
        </w:rPr>
        <w:t>yra ganėtinai mažas,</w:t>
      </w:r>
      <w:r w:rsidR="00D253CB" w:rsidRPr="007278EB">
        <w:rPr>
          <w:color w:val="000000"/>
          <w:kern w:val="2"/>
          <w:sz w:val="24"/>
          <w:szCs w:val="24"/>
          <w:lang w:val="lt-LT"/>
        </w:rPr>
        <w:t xml:space="preserve"> dėl sektoriaus, kuriame įmonė veikia. Įmonės veikla yra ribojama</w:t>
      </w:r>
      <w:r w:rsidR="00534F07" w:rsidRPr="007278EB">
        <w:rPr>
          <w:color w:val="000000"/>
          <w:kern w:val="2"/>
          <w:sz w:val="24"/>
          <w:szCs w:val="24"/>
          <w:lang w:val="lt-LT"/>
        </w:rPr>
        <w:t xml:space="preserve"> ir pilnai nevykdo komercinės veiklos, kaip tai atlieka privataus sektoriaus bendrovės, įmonės pardavimo savikaina yra grindžiama faktiškai patiriamomis sąnaudomis. </w:t>
      </w:r>
    </w:p>
    <w:p w:rsidR="00DD512C" w:rsidRDefault="00630D39" w:rsidP="00BC6082">
      <w:pPr>
        <w:widowControl w:val="0"/>
        <w:suppressAutoHyphens/>
        <w:ind w:firstLine="720"/>
        <w:jc w:val="both"/>
        <w:rPr>
          <w:color w:val="000000"/>
          <w:kern w:val="2"/>
          <w:sz w:val="24"/>
          <w:szCs w:val="24"/>
          <w:lang w:val="lt-LT"/>
        </w:rPr>
      </w:pPr>
      <w:r w:rsidRPr="007278EB">
        <w:rPr>
          <w:color w:val="000000"/>
          <w:kern w:val="2"/>
          <w:sz w:val="24"/>
          <w:szCs w:val="24"/>
          <w:lang w:val="lt-LT"/>
        </w:rPr>
        <w:t>Bendrasis (trumpalaikis) l</w:t>
      </w:r>
      <w:r w:rsidR="00A448BF" w:rsidRPr="007278EB">
        <w:rPr>
          <w:color w:val="000000"/>
          <w:kern w:val="2"/>
          <w:sz w:val="24"/>
          <w:szCs w:val="24"/>
          <w:lang w:val="lt-LT"/>
        </w:rPr>
        <w:t>ikvidum</w:t>
      </w:r>
      <w:r w:rsidR="00060F31" w:rsidRPr="007278EB">
        <w:rPr>
          <w:color w:val="000000"/>
          <w:kern w:val="2"/>
          <w:sz w:val="24"/>
          <w:szCs w:val="24"/>
          <w:lang w:val="lt-LT"/>
        </w:rPr>
        <w:t xml:space="preserve">o </w:t>
      </w:r>
      <w:r w:rsidRPr="007278EB">
        <w:rPr>
          <w:color w:val="000000"/>
          <w:kern w:val="2"/>
          <w:sz w:val="24"/>
          <w:szCs w:val="24"/>
          <w:lang w:val="lt-LT"/>
        </w:rPr>
        <w:t xml:space="preserve">rodiklis </w:t>
      </w:r>
      <w:r w:rsidR="00F11009" w:rsidRPr="007278EB">
        <w:rPr>
          <w:color w:val="000000"/>
          <w:kern w:val="2"/>
          <w:sz w:val="24"/>
          <w:szCs w:val="24"/>
          <w:lang w:val="lt-LT"/>
        </w:rPr>
        <w:t>apskaičiuojamas trumpalaikį turtą padalinus iš trumpalaikių įsipareigojimų. Likvidumo koeficientas rodo, kokiu laipsniu trumpalaikis turtas padengia trumpalaikius įsipareigojimus (ir kitas per vienerius metus mokėtinas sumas). Vidutinė rodiklio reikšmė 1,2 – 2 (kartai). Bendru atveju šis rodiklis turi būti ne mažesnis už vienetą. 201</w:t>
      </w:r>
      <w:r w:rsidR="00534F07" w:rsidRPr="007278EB">
        <w:rPr>
          <w:color w:val="000000"/>
          <w:kern w:val="2"/>
          <w:sz w:val="24"/>
          <w:szCs w:val="24"/>
          <w:lang w:val="lt-LT"/>
        </w:rPr>
        <w:t>9</w:t>
      </w:r>
      <w:r w:rsidR="00F11009" w:rsidRPr="007278EB">
        <w:rPr>
          <w:color w:val="000000"/>
          <w:kern w:val="2"/>
          <w:sz w:val="24"/>
          <w:szCs w:val="24"/>
          <w:lang w:val="lt-LT"/>
        </w:rPr>
        <w:t xml:space="preserve"> metų likvidumo rodiklis – 1,</w:t>
      </w:r>
      <w:r w:rsidR="00534F07" w:rsidRPr="007278EB">
        <w:rPr>
          <w:color w:val="000000"/>
          <w:kern w:val="2"/>
          <w:sz w:val="24"/>
          <w:szCs w:val="24"/>
          <w:lang w:val="lt-LT"/>
        </w:rPr>
        <w:t>5</w:t>
      </w:r>
      <w:r w:rsidR="00F11009" w:rsidRPr="007278EB">
        <w:rPr>
          <w:color w:val="000000"/>
          <w:kern w:val="2"/>
          <w:sz w:val="24"/>
          <w:szCs w:val="24"/>
          <w:lang w:val="lt-LT"/>
        </w:rPr>
        <w:t>, reiškia, kad 201</w:t>
      </w:r>
      <w:r w:rsidR="00534F07" w:rsidRPr="007278EB">
        <w:rPr>
          <w:color w:val="000000"/>
          <w:kern w:val="2"/>
          <w:sz w:val="24"/>
          <w:szCs w:val="24"/>
          <w:lang w:val="lt-LT"/>
        </w:rPr>
        <w:t>9</w:t>
      </w:r>
      <w:r w:rsidR="00F11009" w:rsidRPr="007278EB">
        <w:rPr>
          <w:color w:val="000000"/>
          <w:kern w:val="2"/>
          <w:sz w:val="24"/>
          <w:szCs w:val="24"/>
          <w:lang w:val="lt-LT"/>
        </w:rPr>
        <w:t xml:space="preserve"> metais Įmonė trumpalaikius įsipareigojimus, panaudojus turimą trumpalaikį turtą, vykdė efektyviai. </w:t>
      </w:r>
    </w:p>
    <w:p w:rsidR="00A448BF" w:rsidRPr="00720ACA" w:rsidRDefault="00F11009" w:rsidP="00BC6082">
      <w:pPr>
        <w:widowControl w:val="0"/>
        <w:suppressAutoHyphens/>
        <w:ind w:firstLine="720"/>
        <w:jc w:val="both"/>
        <w:rPr>
          <w:color w:val="FF0000"/>
          <w:kern w:val="2"/>
          <w:sz w:val="24"/>
          <w:szCs w:val="24"/>
          <w:lang w:val="lt-LT"/>
        </w:rPr>
      </w:pPr>
      <w:r w:rsidRPr="007278EB">
        <w:rPr>
          <w:color w:val="000000"/>
          <w:kern w:val="2"/>
          <w:sz w:val="24"/>
          <w:szCs w:val="24"/>
          <w:lang w:val="lt-LT"/>
        </w:rPr>
        <w:t xml:space="preserve">Turto panaudojimo efektyvumo rodiklis apskaičiuojamas </w:t>
      </w:r>
      <w:r w:rsidR="00CE15CF" w:rsidRPr="007278EB">
        <w:rPr>
          <w:color w:val="000000"/>
          <w:kern w:val="2"/>
          <w:sz w:val="24"/>
          <w:szCs w:val="24"/>
          <w:lang w:val="lt-LT"/>
        </w:rPr>
        <w:t>Įmonės pardavimų pajamas lyginant su visu Įmonės turtu. Turto apyvartumas rodo, kiek vienas turto euras sukuria pardavimo pajamų.</w:t>
      </w:r>
      <w:r w:rsidR="00534F07" w:rsidRPr="007278EB">
        <w:rPr>
          <w:color w:val="000000"/>
          <w:kern w:val="2"/>
          <w:sz w:val="24"/>
          <w:szCs w:val="24"/>
          <w:lang w:val="lt-LT"/>
        </w:rPr>
        <w:t xml:space="preserve"> Galima teigti, kad </w:t>
      </w:r>
      <w:r w:rsidR="000D4B1E" w:rsidRPr="007278EB">
        <w:rPr>
          <w:color w:val="000000"/>
          <w:kern w:val="2"/>
          <w:sz w:val="24"/>
          <w:szCs w:val="24"/>
          <w:lang w:val="lt-LT"/>
        </w:rPr>
        <w:t xml:space="preserve">įmonė savo turtą panaudoja pakankamai </w:t>
      </w:r>
      <w:r w:rsidR="00B76E8E" w:rsidRPr="007278EB">
        <w:rPr>
          <w:color w:val="000000"/>
          <w:kern w:val="2"/>
          <w:sz w:val="24"/>
          <w:szCs w:val="24"/>
          <w:lang w:val="lt-LT"/>
        </w:rPr>
        <w:t>efektyviai</w:t>
      </w:r>
      <w:r w:rsidR="000D4B1E" w:rsidRPr="007278EB">
        <w:rPr>
          <w:color w:val="000000"/>
          <w:kern w:val="2"/>
          <w:sz w:val="24"/>
          <w:szCs w:val="24"/>
          <w:lang w:val="lt-LT"/>
        </w:rPr>
        <w:t xml:space="preserve"> ir lyginant su ankstesniais analizuojamais laikotarpiais </w:t>
      </w:r>
      <w:r w:rsidR="00DD512C" w:rsidRPr="00DD512C">
        <w:rPr>
          <w:color w:val="000000"/>
          <w:kern w:val="2"/>
          <w:sz w:val="24"/>
          <w:szCs w:val="24"/>
          <w:lang w:val="lt-LT"/>
        </w:rPr>
        <w:t>–</w:t>
      </w:r>
      <w:r w:rsidR="000D4B1E" w:rsidRPr="007278EB">
        <w:rPr>
          <w:color w:val="000000"/>
          <w:kern w:val="2"/>
          <w:sz w:val="24"/>
          <w:szCs w:val="24"/>
          <w:lang w:val="lt-LT"/>
        </w:rPr>
        <w:t xml:space="preserve"> stabiliai.</w:t>
      </w:r>
      <w:r w:rsidR="004E379B" w:rsidRPr="007278EB">
        <w:rPr>
          <w:color w:val="000000"/>
          <w:kern w:val="2"/>
          <w:sz w:val="24"/>
          <w:szCs w:val="24"/>
          <w:lang w:val="lt-LT"/>
        </w:rPr>
        <w:t xml:space="preserve"> Aprašytų rodiklių dinamika pateikta 2 lentelėje.</w:t>
      </w:r>
    </w:p>
    <w:p w:rsidR="0095599C" w:rsidRPr="007278EB" w:rsidRDefault="0095599C" w:rsidP="00CA01C2">
      <w:pPr>
        <w:pStyle w:val="Pagrindiniotekstotrauka"/>
        <w:jc w:val="right"/>
        <w:rPr>
          <w:color w:val="000000"/>
        </w:rPr>
      </w:pPr>
      <w:r w:rsidRPr="007278EB">
        <w:rPr>
          <w:color w:val="000000"/>
        </w:rPr>
        <w:t>2 lentelė</w:t>
      </w:r>
    </w:p>
    <w:p w:rsidR="0095599C" w:rsidRPr="007278EB" w:rsidRDefault="0095599C" w:rsidP="00CA01C2">
      <w:pPr>
        <w:pStyle w:val="Pagrindiniotekstotrauka"/>
        <w:jc w:val="center"/>
        <w:rPr>
          <w:b/>
          <w:color w:val="000000"/>
          <w:sz w:val="22"/>
          <w:szCs w:val="22"/>
        </w:rPr>
      </w:pPr>
      <w:r w:rsidRPr="007278EB">
        <w:rPr>
          <w:b/>
          <w:color w:val="000000"/>
          <w:sz w:val="22"/>
          <w:szCs w:val="22"/>
        </w:rPr>
        <w:t>Pagrindiniai</w:t>
      </w:r>
      <w:r w:rsidR="003D7918" w:rsidRPr="007278EB">
        <w:rPr>
          <w:b/>
          <w:color w:val="000000"/>
          <w:sz w:val="22"/>
          <w:szCs w:val="22"/>
        </w:rPr>
        <w:t xml:space="preserve"> finansiniai rodikliai 2016</w:t>
      </w:r>
      <w:r w:rsidR="00DD512C" w:rsidRPr="00DD512C">
        <w:rPr>
          <w:b/>
          <w:color w:val="000000"/>
          <w:sz w:val="22"/>
          <w:szCs w:val="22"/>
          <w:lang w:val="en-US"/>
        </w:rPr>
        <w:t>–</w:t>
      </w:r>
      <w:r w:rsidR="003D7918" w:rsidRPr="007278EB">
        <w:rPr>
          <w:b/>
          <w:color w:val="000000"/>
          <w:sz w:val="22"/>
          <w:szCs w:val="22"/>
        </w:rPr>
        <w:t>2019</w:t>
      </w:r>
      <w:r w:rsidRPr="007278EB">
        <w:rPr>
          <w:b/>
          <w:color w:val="000000"/>
          <w:sz w:val="22"/>
          <w:szCs w:val="22"/>
        </w:rPr>
        <w:t xml:space="preserve"> metais</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210"/>
        <w:gridCol w:w="1276"/>
        <w:gridCol w:w="1275"/>
        <w:gridCol w:w="1134"/>
        <w:gridCol w:w="1241"/>
      </w:tblGrid>
      <w:tr w:rsidR="003D7918" w:rsidRPr="00720ACA" w:rsidTr="003D7918">
        <w:trPr>
          <w:trHeight w:val="287"/>
        </w:trPr>
        <w:tc>
          <w:tcPr>
            <w:tcW w:w="610" w:type="dxa"/>
            <w:shd w:val="clear" w:color="auto" w:fill="auto"/>
            <w:vAlign w:val="center"/>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Eil. Nr.</w:t>
            </w:r>
          </w:p>
        </w:tc>
        <w:tc>
          <w:tcPr>
            <w:tcW w:w="4210" w:type="dxa"/>
            <w:shd w:val="clear" w:color="auto" w:fill="auto"/>
            <w:vAlign w:val="center"/>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Finansiniai rodikliai</w:t>
            </w:r>
          </w:p>
        </w:tc>
        <w:tc>
          <w:tcPr>
            <w:tcW w:w="1276" w:type="dxa"/>
            <w:vAlign w:val="center"/>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2019 m.</w:t>
            </w:r>
          </w:p>
        </w:tc>
        <w:tc>
          <w:tcPr>
            <w:tcW w:w="1275" w:type="dxa"/>
            <w:vAlign w:val="center"/>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2018 m.</w:t>
            </w:r>
          </w:p>
        </w:tc>
        <w:tc>
          <w:tcPr>
            <w:tcW w:w="1134" w:type="dxa"/>
            <w:vAlign w:val="center"/>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2017 m.</w:t>
            </w:r>
          </w:p>
        </w:tc>
        <w:tc>
          <w:tcPr>
            <w:tcW w:w="1241" w:type="dxa"/>
            <w:shd w:val="clear" w:color="auto" w:fill="auto"/>
            <w:vAlign w:val="center"/>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2016 m.</w:t>
            </w:r>
          </w:p>
        </w:tc>
      </w:tr>
      <w:tr w:rsidR="003D7918" w:rsidRPr="00720ACA" w:rsidTr="003D7918">
        <w:tc>
          <w:tcPr>
            <w:tcW w:w="610" w:type="dxa"/>
            <w:shd w:val="clear" w:color="auto" w:fill="auto"/>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w:t>
            </w:r>
          </w:p>
        </w:tc>
        <w:tc>
          <w:tcPr>
            <w:tcW w:w="4210" w:type="dxa"/>
            <w:shd w:val="clear" w:color="auto" w:fill="auto"/>
          </w:tcPr>
          <w:p w:rsidR="003D7918" w:rsidRPr="007278EB" w:rsidRDefault="003D7918" w:rsidP="003D7918">
            <w:pPr>
              <w:pStyle w:val="Pagrindiniotekstotrauka"/>
              <w:ind w:firstLine="0"/>
              <w:rPr>
                <w:color w:val="000000"/>
                <w:sz w:val="22"/>
                <w:szCs w:val="22"/>
              </w:rPr>
            </w:pPr>
            <w:r w:rsidRPr="007278EB">
              <w:rPr>
                <w:color w:val="000000"/>
                <w:sz w:val="22"/>
                <w:szCs w:val="22"/>
              </w:rPr>
              <w:t>Bendrasis pelningumo rodiklis</w:t>
            </w:r>
          </w:p>
        </w:tc>
        <w:tc>
          <w:tcPr>
            <w:tcW w:w="1276"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1,01 proc.</w:t>
            </w:r>
          </w:p>
        </w:tc>
        <w:tc>
          <w:tcPr>
            <w:tcW w:w="1275"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-0,23 proc.</w:t>
            </w:r>
          </w:p>
        </w:tc>
        <w:tc>
          <w:tcPr>
            <w:tcW w:w="1134"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0,18 proc.</w:t>
            </w:r>
          </w:p>
        </w:tc>
        <w:tc>
          <w:tcPr>
            <w:tcW w:w="1241" w:type="dxa"/>
            <w:shd w:val="clear" w:color="auto" w:fill="auto"/>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0,79 proc.</w:t>
            </w:r>
          </w:p>
        </w:tc>
      </w:tr>
      <w:tr w:rsidR="003D7918" w:rsidRPr="00720ACA" w:rsidTr="003D7918">
        <w:tc>
          <w:tcPr>
            <w:tcW w:w="610" w:type="dxa"/>
            <w:shd w:val="clear" w:color="auto" w:fill="auto"/>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2.</w:t>
            </w:r>
          </w:p>
        </w:tc>
        <w:tc>
          <w:tcPr>
            <w:tcW w:w="4210" w:type="dxa"/>
            <w:shd w:val="clear" w:color="auto" w:fill="auto"/>
          </w:tcPr>
          <w:p w:rsidR="003D7918" w:rsidRPr="007278EB" w:rsidRDefault="003D7918" w:rsidP="003D7918">
            <w:pPr>
              <w:pStyle w:val="Pagrindiniotekstotrauka"/>
              <w:ind w:firstLine="0"/>
              <w:rPr>
                <w:color w:val="000000"/>
                <w:sz w:val="22"/>
                <w:szCs w:val="22"/>
              </w:rPr>
            </w:pPr>
            <w:r w:rsidRPr="007278EB">
              <w:rPr>
                <w:color w:val="000000"/>
                <w:sz w:val="22"/>
                <w:szCs w:val="22"/>
              </w:rPr>
              <w:t>Bendrasis likvidumo rodiklis</w:t>
            </w:r>
          </w:p>
        </w:tc>
        <w:tc>
          <w:tcPr>
            <w:tcW w:w="1276"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1,5</w:t>
            </w:r>
          </w:p>
        </w:tc>
        <w:tc>
          <w:tcPr>
            <w:tcW w:w="1275"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1,8</w:t>
            </w:r>
          </w:p>
        </w:tc>
        <w:tc>
          <w:tcPr>
            <w:tcW w:w="1134"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1,6</w:t>
            </w:r>
          </w:p>
        </w:tc>
        <w:tc>
          <w:tcPr>
            <w:tcW w:w="1241" w:type="dxa"/>
            <w:shd w:val="clear" w:color="auto" w:fill="auto"/>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1,8</w:t>
            </w:r>
          </w:p>
        </w:tc>
      </w:tr>
      <w:tr w:rsidR="003D7918" w:rsidRPr="00720ACA" w:rsidTr="003D7918">
        <w:tc>
          <w:tcPr>
            <w:tcW w:w="610" w:type="dxa"/>
            <w:shd w:val="clear" w:color="auto" w:fill="auto"/>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3.</w:t>
            </w:r>
          </w:p>
        </w:tc>
        <w:tc>
          <w:tcPr>
            <w:tcW w:w="4210" w:type="dxa"/>
            <w:shd w:val="clear" w:color="auto" w:fill="auto"/>
          </w:tcPr>
          <w:p w:rsidR="003D7918" w:rsidRPr="007278EB" w:rsidRDefault="003D7918" w:rsidP="003D7918">
            <w:pPr>
              <w:pStyle w:val="Pagrindiniotekstotrauka"/>
              <w:ind w:firstLine="0"/>
              <w:rPr>
                <w:color w:val="000000"/>
                <w:sz w:val="22"/>
                <w:szCs w:val="22"/>
              </w:rPr>
            </w:pPr>
            <w:r w:rsidRPr="007278EB">
              <w:rPr>
                <w:color w:val="000000"/>
                <w:sz w:val="22"/>
                <w:szCs w:val="22"/>
              </w:rPr>
              <w:t xml:space="preserve">Turto panaudojimo efektyvumo rodiklis </w:t>
            </w:r>
          </w:p>
        </w:tc>
        <w:tc>
          <w:tcPr>
            <w:tcW w:w="1276"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1,5</w:t>
            </w:r>
          </w:p>
        </w:tc>
        <w:tc>
          <w:tcPr>
            <w:tcW w:w="1275"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1,6</w:t>
            </w:r>
          </w:p>
        </w:tc>
        <w:tc>
          <w:tcPr>
            <w:tcW w:w="1134" w:type="dxa"/>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1,6</w:t>
            </w:r>
          </w:p>
        </w:tc>
        <w:tc>
          <w:tcPr>
            <w:tcW w:w="1241" w:type="dxa"/>
            <w:shd w:val="clear" w:color="auto" w:fill="auto"/>
          </w:tcPr>
          <w:p w:rsidR="003D7918" w:rsidRPr="007278EB" w:rsidRDefault="003D7918" w:rsidP="003D7918">
            <w:pPr>
              <w:pStyle w:val="Pagrindiniotekstotrauka"/>
              <w:ind w:firstLine="0"/>
              <w:jc w:val="center"/>
              <w:rPr>
                <w:color w:val="000000"/>
                <w:sz w:val="22"/>
                <w:szCs w:val="22"/>
              </w:rPr>
            </w:pPr>
            <w:r w:rsidRPr="007278EB">
              <w:rPr>
                <w:color w:val="000000"/>
                <w:sz w:val="22"/>
                <w:szCs w:val="22"/>
              </w:rPr>
              <w:t>1,5</w:t>
            </w:r>
          </w:p>
        </w:tc>
      </w:tr>
    </w:tbl>
    <w:p w:rsidR="0095599C" w:rsidRPr="007278EB" w:rsidRDefault="0095599C" w:rsidP="00CA01C2">
      <w:pPr>
        <w:pStyle w:val="Pagrindiniotekstotrauka"/>
        <w:jc w:val="center"/>
        <w:rPr>
          <w:color w:val="000000"/>
          <w:sz w:val="22"/>
          <w:szCs w:val="22"/>
        </w:rPr>
      </w:pPr>
      <w:r w:rsidRPr="007278EB">
        <w:rPr>
          <w:color w:val="000000"/>
          <w:sz w:val="22"/>
          <w:szCs w:val="22"/>
        </w:rPr>
        <w:t>Sudaryta SĮ „Kretingos komunalininkas“ duomenimis.</w:t>
      </w:r>
    </w:p>
    <w:p w:rsidR="009367A9" w:rsidRPr="00720ACA" w:rsidRDefault="009367A9" w:rsidP="00BC6082">
      <w:pPr>
        <w:pStyle w:val="Pagrindiniotekstotrauka"/>
        <w:spacing w:before="240" w:after="240"/>
        <w:rPr>
          <w:i/>
        </w:rPr>
      </w:pPr>
      <w:r w:rsidRPr="00720ACA">
        <w:rPr>
          <w:i/>
        </w:rPr>
        <w:t>Įmonės investicijos per finansinius metus</w:t>
      </w:r>
    </w:p>
    <w:p w:rsidR="00720ACA" w:rsidRPr="00720ACA" w:rsidRDefault="00720ACA" w:rsidP="00BC6082">
      <w:pPr>
        <w:ind w:firstLine="720"/>
        <w:jc w:val="both"/>
        <w:rPr>
          <w:sz w:val="24"/>
          <w:szCs w:val="24"/>
          <w:lang w:val="lt-LT"/>
        </w:rPr>
      </w:pPr>
      <w:r w:rsidRPr="00720ACA">
        <w:rPr>
          <w:sz w:val="24"/>
          <w:szCs w:val="24"/>
          <w:lang w:val="lt-LT"/>
        </w:rPr>
        <w:t>Įmonė per 2019 metus įsigijo turto, kurio vertė – 375,67 tūkst. Eur, iš jų:</w:t>
      </w:r>
    </w:p>
    <w:p w:rsidR="00720ACA" w:rsidRPr="00720ACA" w:rsidRDefault="002E3CCE" w:rsidP="00BC6082">
      <w:pPr>
        <w:numPr>
          <w:ilvl w:val="0"/>
          <w:numId w:val="27"/>
        </w:numPr>
        <w:ind w:left="0" w:firstLine="720"/>
        <w:jc w:val="both"/>
        <w:rPr>
          <w:sz w:val="24"/>
          <w:szCs w:val="24"/>
          <w:lang w:val="lt-LT"/>
        </w:rPr>
      </w:pPr>
      <w:r>
        <w:rPr>
          <w:sz w:val="24"/>
          <w:szCs w:val="24"/>
          <w:lang w:val="lt-LT"/>
        </w:rPr>
        <w:t>p</w:t>
      </w:r>
      <w:r w:rsidR="00720ACA" w:rsidRPr="00720ACA">
        <w:rPr>
          <w:sz w:val="24"/>
          <w:szCs w:val="24"/>
          <w:lang w:val="lt-LT"/>
        </w:rPr>
        <w:t>astatai ir statiniai – 1,54 tūkst. Eur;</w:t>
      </w:r>
    </w:p>
    <w:p w:rsidR="00720ACA" w:rsidRPr="00720ACA" w:rsidRDefault="00720ACA" w:rsidP="00BC6082">
      <w:pPr>
        <w:numPr>
          <w:ilvl w:val="0"/>
          <w:numId w:val="27"/>
        </w:numPr>
        <w:ind w:left="0" w:firstLine="720"/>
        <w:jc w:val="both"/>
        <w:rPr>
          <w:sz w:val="24"/>
          <w:szCs w:val="24"/>
          <w:lang w:val="lt-LT"/>
        </w:rPr>
      </w:pPr>
      <w:r w:rsidRPr="00720ACA">
        <w:rPr>
          <w:sz w:val="24"/>
          <w:szCs w:val="24"/>
          <w:lang w:val="lt-LT"/>
        </w:rPr>
        <w:t>transporto priemonės – 232,69 tūkst. Eur;</w:t>
      </w:r>
    </w:p>
    <w:p w:rsidR="00720ACA" w:rsidRPr="00720ACA" w:rsidRDefault="00720ACA" w:rsidP="00BC6082">
      <w:pPr>
        <w:numPr>
          <w:ilvl w:val="0"/>
          <w:numId w:val="27"/>
        </w:numPr>
        <w:ind w:left="0" w:firstLine="720"/>
        <w:jc w:val="both"/>
        <w:rPr>
          <w:sz w:val="24"/>
          <w:szCs w:val="24"/>
          <w:lang w:val="lt-LT"/>
        </w:rPr>
      </w:pPr>
      <w:r w:rsidRPr="00720ACA">
        <w:rPr>
          <w:sz w:val="24"/>
          <w:szCs w:val="24"/>
          <w:lang w:val="lt-LT"/>
        </w:rPr>
        <w:t>mašinos ir įrengimai – 31,04 tūkst. Eur;</w:t>
      </w:r>
    </w:p>
    <w:p w:rsidR="00720ACA" w:rsidRPr="00720ACA" w:rsidRDefault="00720ACA" w:rsidP="00BC6082">
      <w:pPr>
        <w:numPr>
          <w:ilvl w:val="0"/>
          <w:numId w:val="27"/>
        </w:numPr>
        <w:ind w:left="0" w:firstLine="720"/>
        <w:jc w:val="both"/>
        <w:rPr>
          <w:sz w:val="24"/>
          <w:szCs w:val="24"/>
          <w:lang w:val="lt-LT"/>
        </w:rPr>
      </w:pPr>
      <w:r w:rsidRPr="00720ACA">
        <w:rPr>
          <w:sz w:val="24"/>
          <w:szCs w:val="24"/>
          <w:lang w:val="lt-LT"/>
        </w:rPr>
        <w:t xml:space="preserve">kitas turtas – 110,40 tūkst. Eur. </w:t>
      </w:r>
    </w:p>
    <w:p w:rsidR="00720ACA" w:rsidRPr="00720ACA" w:rsidRDefault="00720ACA" w:rsidP="00BC6082">
      <w:pPr>
        <w:ind w:firstLine="720"/>
        <w:jc w:val="both"/>
        <w:rPr>
          <w:sz w:val="24"/>
          <w:szCs w:val="24"/>
          <w:lang w:val="lt-LT"/>
        </w:rPr>
      </w:pPr>
      <w:r w:rsidRPr="00720ACA">
        <w:rPr>
          <w:sz w:val="24"/>
          <w:szCs w:val="24"/>
          <w:lang w:val="lt-LT"/>
        </w:rPr>
        <w:t xml:space="preserve">Ilgalaikio nematerialaus turto Įmonė per 2019 metus įsigijo už 0,46 tūkst. Eur. </w:t>
      </w:r>
    </w:p>
    <w:p w:rsidR="00720ACA" w:rsidRPr="00720ACA" w:rsidRDefault="00720ACA" w:rsidP="00BC6082">
      <w:pPr>
        <w:ind w:firstLine="720"/>
        <w:jc w:val="both"/>
        <w:rPr>
          <w:sz w:val="24"/>
          <w:szCs w:val="24"/>
          <w:lang w:val="lt-LT"/>
        </w:rPr>
      </w:pPr>
      <w:r w:rsidRPr="00720ACA">
        <w:rPr>
          <w:sz w:val="24"/>
          <w:szCs w:val="24"/>
          <w:lang w:val="lt-LT"/>
        </w:rPr>
        <w:t xml:space="preserve">Įmonės ilgalaikis turtas per 2019 metus nusidėvėjo 173,34 tūkst. Eur, iš jų: materialus turtas nusidėvėjo 168,10 tūkst. Eur, nematerialus turtas 5,24 tūkst. Eur. Įmonė savo veikloje naudoja 34,5 proc. ilgalaikio materialiojo turto, kuris yra visiškai nusidėvėjęs. Naudojamo nusidėvėjusio ilgalaikio materialaus turto įsigijimo savikaina yra 703,87 tūkst. Eur. Minėtą turtą sudaro statiniai, transporto priemonės, mašinos ir įrenginiai, konteineriai, įrankiai. </w:t>
      </w:r>
    </w:p>
    <w:p w:rsidR="00720ACA" w:rsidRPr="00720ACA" w:rsidRDefault="00720ACA" w:rsidP="00BC6082">
      <w:pPr>
        <w:ind w:firstLine="720"/>
        <w:jc w:val="both"/>
        <w:rPr>
          <w:sz w:val="24"/>
          <w:szCs w:val="24"/>
          <w:lang w:val="lt-LT"/>
        </w:rPr>
      </w:pPr>
      <w:r w:rsidRPr="00720ACA">
        <w:rPr>
          <w:sz w:val="24"/>
          <w:szCs w:val="24"/>
          <w:lang w:val="lt-LT"/>
        </w:rPr>
        <w:t xml:space="preserve"> Vadovaujantis Įmonės direktoriaus 2019 m. vasario 11 d. įsakymu Nr. (1.1.)V1-5 „Dėl SĮ „Kretingos komunalininkas“ turto ir įsipareigojimų inventorizacijos rezultatų įforminimo“ </w:t>
      </w:r>
      <w:r w:rsidR="00DD512C" w:rsidRPr="00DD512C">
        <w:rPr>
          <w:sz w:val="24"/>
          <w:szCs w:val="24"/>
          <w:lang w:val="lt-LT"/>
        </w:rPr>
        <w:t>–</w:t>
      </w:r>
      <w:r w:rsidRPr="00720ACA">
        <w:rPr>
          <w:sz w:val="24"/>
          <w:szCs w:val="24"/>
          <w:lang w:val="lt-LT"/>
        </w:rPr>
        <w:t xml:space="preserve"> Įmonėje 2019 m. nurašytas dėl fizinio ir funkcinio nusidėvėjimo pripažintas netinkamu naudoti materialus turtas, kurio įsigijimo vertė – 3,70 tūkst. Eur, turto likutinė vertė – 0,05 Eur.</w:t>
      </w:r>
    </w:p>
    <w:p w:rsidR="00720ACA" w:rsidRPr="00720ACA" w:rsidRDefault="00720ACA" w:rsidP="00BC6082">
      <w:pPr>
        <w:ind w:firstLine="720"/>
        <w:jc w:val="both"/>
        <w:rPr>
          <w:sz w:val="24"/>
          <w:szCs w:val="24"/>
          <w:lang w:val="lt-LT"/>
        </w:rPr>
      </w:pPr>
      <w:r w:rsidRPr="00720ACA">
        <w:rPr>
          <w:sz w:val="24"/>
          <w:szCs w:val="24"/>
          <w:lang w:val="lt-LT"/>
        </w:rPr>
        <w:t xml:space="preserve">Įmonėje </w:t>
      </w:r>
      <w:r w:rsidR="002E3CCE">
        <w:rPr>
          <w:sz w:val="24"/>
          <w:szCs w:val="24"/>
          <w:lang w:val="lt-LT"/>
        </w:rPr>
        <w:t>toliau</w:t>
      </w:r>
      <w:r w:rsidRPr="00720ACA">
        <w:rPr>
          <w:sz w:val="24"/>
          <w:szCs w:val="24"/>
          <w:lang w:val="lt-LT"/>
        </w:rPr>
        <w:t xml:space="preserve"> vykd</w:t>
      </w:r>
      <w:r w:rsidR="002E3CCE">
        <w:rPr>
          <w:sz w:val="24"/>
          <w:szCs w:val="24"/>
          <w:lang w:val="lt-LT"/>
        </w:rPr>
        <w:t>omi</w:t>
      </w:r>
      <w:r w:rsidRPr="00720ACA">
        <w:rPr>
          <w:sz w:val="24"/>
          <w:szCs w:val="24"/>
          <w:lang w:val="lt-LT"/>
        </w:rPr>
        <w:t xml:space="preserve"> sutarčių įsipareigojimai, kurių pagrindu Įmonė lizingu įsigijo </w:t>
      </w:r>
      <w:r w:rsidR="002E3CCE" w:rsidRPr="00720ACA">
        <w:rPr>
          <w:sz w:val="24"/>
          <w:szCs w:val="24"/>
          <w:lang w:val="lt-LT"/>
        </w:rPr>
        <w:t>automobili</w:t>
      </w:r>
      <w:r w:rsidR="002E3CCE">
        <w:rPr>
          <w:sz w:val="24"/>
          <w:szCs w:val="24"/>
          <w:lang w:val="lt-LT"/>
        </w:rPr>
        <w:t>us</w:t>
      </w:r>
      <w:r w:rsidRPr="00720ACA">
        <w:rPr>
          <w:sz w:val="24"/>
          <w:szCs w:val="24"/>
          <w:lang w:val="lt-LT"/>
        </w:rPr>
        <w:t>. 2013 m. gruodžio 30 d.  buvo sudaryta pirmoji pirkimo-pardavimo sutartis su UAB „Šiaulių banko lizingas“, kurios pagrindu nupirkta atliekų vežimo mašina Volvo FM9, atliekų vežimo mašinos įsigijimo vertė – 92,17 tūkst. Eur (su PVM). Vadovaujantis 2016 m. rugsėjo 22 d. AB Šiaulių banko pranešimu Nr. KL1323 apie kreditoriaus pasikeitimą, atliekų vežimo mašinos VOLVO FM-9, 2006 m. finansinė nuoma perleista AB Šiaulių bankui. Antroji pirkimo-pardavimo sutartis sudaryta 2016 m. gegužės 23 d. su AB Šiaulių banku, kurios pagrindu nupirktas automobilis-bokštelis Mercedes – BENZ Atego, automobilio įsigijimo vertė – 54,45 tūkst. Eur (su PVM). Trečioji pirkimo</w:t>
      </w:r>
      <w:r w:rsidR="00DD512C" w:rsidRPr="00DD512C">
        <w:rPr>
          <w:sz w:val="24"/>
          <w:szCs w:val="24"/>
          <w:lang w:val="lt-LT"/>
        </w:rPr>
        <w:t>-</w:t>
      </w:r>
      <w:r w:rsidRPr="00720ACA">
        <w:rPr>
          <w:sz w:val="24"/>
          <w:szCs w:val="24"/>
          <w:lang w:val="lt-LT"/>
        </w:rPr>
        <w:t>pardavimo sutartis sudaryta 2016 m. rugsėjo 22 d. su AB Šiaulių banku, kurios pagrindu nupirkta atliekų vežimo mašina Renault Premium 380dxi, kurios įsigijimo vertė – 70,18 tūkst. Eur (su PVM). Ketvirtoji pirkimo</w:t>
      </w:r>
      <w:r w:rsidR="00DD512C" w:rsidRPr="00DD512C">
        <w:rPr>
          <w:sz w:val="24"/>
          <w:szCs w:val="24"/>
          <w:lang w:val="lt-LT"/>
        </w:rPr>
        <w:t>-</w:t>
      </w:r>
      <w:r w:rsidRPr="00720ACA">
        <w:rPr>
          <w:sz w:val="24"/>
          <w:szCs w:val="24"/>
          <w:lang w:val="lt-LT"/>
        </w:rPr>
        <w:t xml:space="preserve">pardavimo sutartis sudaryta 2016 m. gruodžio 29 d. </w:t>
      </w:r>
      <w:r w:rsidRPr="00720ACA">
        <w:rPr>
          <w:sz w:val="24"/>
          <w:szCs w:val="24"/>
          <w:lang w:val="lt-LT"/>
        </w:rPr>
        <w:lastRenderedPageBreak/>
        <w:t>su AB Šiaulių banku, kurios pagrindu nupirkta atliekų vežimo mašina Mercedes – Benz Actros, kurios įsigijimo vertė – 90,75 tūkst. Eur (su PVM). Penktoji pirkimo</w:t>
      </w:r>
      <w:r w:rsidR="00DD512C" w:rsidRPr="00DD512C">
        <w:rPr>
          <w:sz w:val="24"/>
          <w:szCs w:val="24"/>
          <w:lang w:val="lt-LT"/>
        </w:rPr>
        <w:t>-</w:t>
      </w:r>
      <w:r w:rsidRPr="00720ACA">
        <w:rPr>
          <w:sz w:val="24"/>
          <w:szCs w:val="24"/>
          <w:lang w:val="lt-LT"/>
        </w:rPr>
        <w:t>pardavimo sutartis sudaryta 2017 m. rugpjūčio 31 d. su AB SEB banku, kurios pagrindu nupirktas sunkvežimis Mercedes – Benz 818, sunkvežimio įsigijimo vertė – 36,30 tūkst. Eur (su PVM), šeštoji pirkimo</w:t>
      </w:r>
      <w:r w:rsidR="00DD512C" w:rsidRPr="00DD512C">
        <w:rPr>
          <w:sz w:val="24"/>
          <w:szCs w:val="24"/>
          <w:lang w:val="lt-LT"/>
        </w:rPr>
        <w:t>-</w:t>
      </w:r>
      <w:r w:rsidRPr="00720ACA">
        <w:rPr>
          <w:sz w:val="24"/>
          <w:szCs w:val="24"/>
          <w:lang w:val="lt-LT"/>
        </w:rPr>
        <w:t>pardavimo sutartis sudaryta 2018 m. gegužės 4 d. su AB Šiaulių banku, kurios pagrindu nupirkta šiukšliavežė Mercedes – MAN TGA, kurios įsigijimo vertė – 36,30 tūkst. Eur (su PVM), septintoji pirkimo-pardavimo sutartis sudaryta 2019 m. birželio 10 d. su SIA UniCredit Leasing Lietuvos filialas, kurios pagrindu nupirkta atliekų vežimo mašina – IVECO su manipuliatoriumi, kurios įsigijimo vertė – 226,75 tūkst. Eur (su PVM).</w:t>
      </w:r>
    </w:p>
    <w:p w:rsidR="00720ACA" w:rsidRPr="00720ACA" w:rsidRDefault="00720ACA" w:rsidP="00BC6082">
      <w:pPr>
        <w:ind w:firstLine="720"/>
        <w:jc w:val="both"/>
        <w:rPr>
          <w:sz w:val="24"/>
          <w:szCs w:val="24"/>
          <w:lang w:val="lt-LT"/>
        </w:rPr>
      </w:pPr>
      <w:r w:rsidRPr="00720ACA">
        <w:rPr>
          <w:sz w:val="24"/>
          <w:szCs w:val="24"/>
          <w:lang w:val="lt-LT"/>
        </w:rPr>
        <w:t xml:space="preserve">2017 m. birželio 9 d. Įmonė pasirašė kreditavimo sutartį pastato – plovyklos pirkimui su AB Luminor Bank, kurio įsigijimo vertė 44,95 tūkst. Eur (su PVM). </w:t>
      </w:r>
    </w:p>
    <w:p w:rsidR="00720ACA" w:rsidRPr="00720ACA" w:rsidRDefault="00720ACA" w:rsidP="00BC6082">
      <w:pPr>
        <w:ind w:firstLine="720"/>
        <w:jc w:val="both"/>
        <w:rPr>
          <w:sz w:val="24"/>
          <w:szCs w:val="24"/>
          <w:lang w:val="lt-LT"/>
        </w:rPr>
      </w:pPr>
      <w:r w:rsidRPr="00720ACA">
        <w:rPr>
          <w:sz w:val="24"/>
          <w:szCs w:val="24"/>
          <w:lang w:val="lt-LT"/>
        </w:rPr>
        <w:t xml:space="preserve"> Pagal su UAB „Ekomotus“  2019 m. sausio 4 d. sudarytą viešojo pirkimo</w:t>
      </w:r>
      <w:r w:rsidR="00DD512C" w:rsidRPr="00DD512C">
        <w:rPr>
          <w:sz w:val="24"/>
          <w:szCs w:val="24"/>
          <w:lang w:val="lt-LT"/>
        </w:rPr>
        <w:t>-</w:t>
      </w:r>
      <w:r w:rsidRPr="00720ACA">
        <w:rPr>
          <w:sz w:val="24"/>
          <w:szCs w:val="24"/>
          <w:lang w:val="lt-LT"/>
        </w:rPr>
        <w:t>pardavimo sutartį Nr. F31-2019/3  už 1,22 tūkst. Eur buvo įsigyta 80 vnt. naudotų 0,24 m</w:t>
      </w:r>
      <w:r w:rsidRPr="00720ACA">
        <w:rPr>
          <w:sz w:val="24"/>
          <w:szCs w:val="24"/>
          <w:vertAlign w:val="superscript"/>
          <w:lang w:val="lt-LT"/>
        </w:rPr>
        <w:t>3</w:t>
      </w:r>
      <w:r w:rsidRPr="00720ACA">
        <w:rPr>
          <w:sz w:val="24"/>
          <w:szCs w:val="24"/>
          <w:lang w:val="lt-LT"/>
        </w:rPr>
        <w:t xml:space="preserve"> buitinių atliekų surinkimo konteinerių</w:t>
      </w:r>
      <w:r w:rsidR="00DD512C">
        <w:rPr>
          <w:sz w:val="24"/>
          <w:szCs w:val="24"/>
          <w:lang w:val="lt-LT"/>
        </w:rPr>
        <w:t>. Pagal</w:t>
      </w:r>
      <w:r w:rsidRPr="00720ACA">
        <w:rPr>
          <w:sz w:val="24"/>
          <w:szCs w:val="24"/>
          <w:lang w:val="lt-LT"/>
        </w:rPr>
        <w:t xml:space="preserve"> 2019 m. kovo 25 d. sudarytą viešojo pirkimo</w:t>
      </w:r>
      <w:r w:rsidR="00DD512C" w:rsidRPr="00DD512C">
        <w:rPr>
          <w:sz w:val="24"/>
          <w:szCs w:val="24"/>
          <w:lang w:val="lt-LT"/>
        </w:rPr>
        <w:t>-</w:t>
      </w:r>
      <w:r w:rsidRPr="00720ACA">
        <w:rPr>
          <w:sz w:val="24"/>
          <w:szCs w:val="24"/>
          <w:lang w:val="lt-LT"/>
        </w:rPr>
        <w:t>pardavimo sutartį Nr. F31-2019/17 už 7,44 tūkst. Eur buvo įsigyta 280 vnt. naudotų 0,24 m</w:t>
      </w:r>
      <w:r w:rsidRPr="00720ACA">
        <w:rPr>
          <w:sz w:val="24"/>
          <w:szCs w:val="24"/>
          <w:vertAlign w:val="superscript"/>
          <w:lang w:val="lt-LT"/>
        </w:rPr>
        <w:t>3</w:t>
      </w:r>
      <w:r w:rsidRPr="00720ACA">
        <w:rPr>
          <w:sz w:val="24"/>
          <w:szCs w:val="24"/>
          <w:lang w:val="lt-LT"/>
        </w:rPr>
        <w:t xml:space="preserve"> mišrių komunalinių atliekų surinkimo konteinerių ir 30 vnt. naudotų 1,1 m</w:t>
      </w:r>
      <w:r w:rsidRPr="00720ACA">
        <w:rPr>
          <w:sz w:val="24"/>
          <w:szCs w:val="24"/>
          <w:vertAlign w:val="superscript"/>
          <w:lang w:val="lt-LT"/>
        </w:rPr>
        <w:t>3</w:t>
      </w:r>
      <w:r w:rsidRPr="00720ACA">
        <w:rPr>
          <w:sz w:val="24"/>
          <w:szCs w:val="24"/>
          <w:lang w:val="lt-LT"/>
        </w:rPr>
        <w:t xml:space="preserve"> mišrių komunalinių atliekų surinkimo konteinerių. Pagal su UAB „RB Baltic“ 2019 m. gegužės 7 d.  sudarytą viešojo pirkimo</w:t>
      </w:r>
      <w:r w:rsidR="00DD512C" w:rsidRPr="00DD512C">
        <w:rPr>
          <w:sz w:val="24"/>
          <w:szCs w:val="24"/>
          <w:lang w:val="lt-LT"/>
        </w:rPr>
        <w:t>-</w:t>
      </w:r>
      <w:r w:rsidRPr="00720ACA">
        <w:rPr>
          <w:sz w:val="24"/>
          <w:szCs w:val="24"/>
          <w:lang w:val="lt-LT"/>
        </w:rPr>
        <w:t>pardavimo sutartį Nr. F31-2019/25 už 2,40 tūkst. Eur buvo įsigyta 24 vnt. naudotų 1,1 m</w:t>
      </w:r>
      <w:r w:rsidRPr="00720ACA">
        <w:rPr>
          <w:sz w:val="24"/>
          <w:szCs w:val="24"/>
          <w:vertAlign w:val="superscript"/>
          <w:lang w:val="lt-LT"/>
        </w:rPr>
        <w:t>3</w:t>
      </w:r>
      <w:r w:rsidRPr="00720ACA">
        <w:rPr>
          <w:sz w:val="24"/>
          <w:szCs w:val="24"/>
          <w:lang w:val="lt-LT"/>
        </w:rPr>
        <w:t xml:space="preserve"> mišrių komunalinių atliekų surinkimo konteinerių.  Pagal su UAB „Novusta“ 2019 m. liepos 30 d.  sudarytą viešojo pirkimo</w:t>
      </w:r>
      <w:r w:rsidR="00DD512C" w:rsidRPr="00DD512C">
        <w:rPr>
          <w:sz w:val="24"/>
          <w:szCs w:val="24"/>
          <w:lang w:val="lt-LT"/>
        </w:rPr>
        <w:t>-</w:t>
      </w:r>
      <w:r w:rsidRPr="00720ACA">
        <w:rPr>
          <w:sz w:val="24"/>
          <w:szCs w:val="24"/>
          <w:lang w:val="lt-LT"/>
        </w:rPr>
        <w:t>pardavimo sutartį Nr. F31-2019/44 už 1,07 tūkst. Eur buvo įsigyta 100 vnt. naudotų 0,14 m</w:t>
      </w:r>
      <w:r w:rsidRPr="00720ACA">
        <w:rPr>
          <w:sz w:val="24"/>
          <w:szCs w:val="24"/>
          <w:vertAlign w:val="superscript"/>
          <w:lang w:val="lt-LT"/>
        </w:rPr>
        <w:t>3</w:t>
      </w:r>
      <w:r w:rsidRPr="00720ACA">
        <w:rPr>
          <w:sz w:val="24"/>
          <w:szCs w:val="24"/>
          <w:lang w:val="lt-LT"/>
        </w:rPr>
        <w:t xml:space="preserve"> mišrių komunalinių atliekų surinkimo konteinerių. Pagal su UAB „Desela“ 2019 m. rugsėjo 24 d.  sudarytą viešojo pirkimo</w:t>
      </w:r>
      <w:r w:rsidR="00BC22A1" w:rsidRPr="00BC22A1">
        <w:rPr>
          <w:sz w:val="24"/>
          <w:szCs w:val="24"/>
          <w:lang w:val="lt-LT"/>
        </w:rPr>
        <w:t>-</w:t>
      </w:r>
      <w:r w:rsidRPr="00720ACA">
        <w:rPr>
          <w:sz w:val="24"/>
          <w:szCs w:val="24"/>
          <w:lang w:val="lt-LT"/>
        </w:rPr>
        <w:t>pardavimo sutartį Nr. F31-2019/56 už 3,00 tūkst. Eur buvo įsigyta 30 vnt. naudotų 1,1 m</w:t>
      </w:r>
      <w:r w:rsidRPr="00720ACA">
        <w:rPr>
          <w:sz w:val="24"/>
          <w:szCs w:val="24"/>
          <w:vertAlign w:val="superscript"/>
          <w:lang w:val="lt-LT"/>
        </w:rPr>
        <w:t>3</w:t>
      </w:r>
      <w:r w:rsidRPr="00720ACA">
        <w:rPr>
          <w:sz w:val="24"/>
          <w:szCs w:val="24"/>
          <w:lang w:val="lt-LT"/>
        </w:rPr>
        <w:t xml:space="preserve"> mišrių komunalinių atliekų surinkimo konteinerių. Pagal su UAB „Desela“ 2019 m. spalio 2 d.  sudarytą viešojo pirkimo</w:t>
      </w:r>
      <w:r w:rsidR="00BC22A1" w:rsidRPr="00BC22A1">
        <w:rPr>
          <w:sz w:val="24"/>
          <w:szCs w:val="24"/>
          <w:lang w:val="lt-LT"/>
        </w:rPr>
        <w:t>-</w:t>
      </w:r>
      <w:r w:rsidRPr="00720ACA">
        <w:rPr>
          <w:sz w:val="24"/>
          <w:szCs w:val="24"/>
          <w:lang w:val="lt-LT"/>
        </w:rPr>
        <w:t>pardavimo sutartį Nr. F31-2019/57 už 9,81 tūkst. Eur buvo įsigyta 618 vnt. naujų 0,12 m</w:t>
      </w:r>
      <w:r w:rsidRPr="00720ACA">
        <w:rPr>
          <w:sz w:val="24"/>
          <w:szCs w:val="24"/>
          <w:vertAlign w:val="superscript"/>
          <w:lang w:val="lt-LT"/>
        </w:rPr>
        <w:t>3</w:t>
      </w:r>
      <w:r w:rsidRPr="00720ACA">
        <w:rPr>
          <w:sz w:val="24"/>
          <w:szCs w:val="24"/>
          <w:lang w:val="lt-LT"/>
        </w:rPr>
        <w:t xml:space="preserve"> stiklo pakuočių atliekų konteinerių ir už 2,18 tūkst. Eur buvo įsigyta 100 vnt. naujų 0,24 m</w:t>
      </w:r>
      <w:r w:rsidRPr="00720ACA">
        <w:rPr>
          <w:sz w:val="24"/>
          <w:szCs w:val="24"/>
          <w:vertAlign w:val="superscript"/>
          <w:lang w:val="lt-LT"/>
        </w:rPr>
        <w:t>3</w:t>
      </w:r>
      <w:r w:rsidRPr="00720ACA">
        <w:rPr>
          <w:sz w:val="24"/>
          <w:szCs w:val="24"/>
          <w:lang w:val="lt-LT"/>
        </w:rPr>
        <w:t xml:space="preserve"> visų rūšių pakuočių, išskyrus stiklą, konteinerių. Pagal su UAB „Desela“ 2019 m. lapkričio 15 d.  sudarytą viešojo pirkimo</w:t>
      </w:r>
      <w:r w:rsidR="00BC22A1" w:rsidRPr="00BC22A1">
        <w:rPr>
          <w:sz w:val="24"/>
          <w:szCs w:val="24"/>
          <w:lang w:val="lt-LT"/>
        </w:rPr>
        <w:t>-</w:t>
      </w:r>
      <w:r w:rsidRPr="00720ACA">
        <w:rPr>
          <w:sz w:val="24"/>
          <w:szCs w:val="24"/>
          <w:lang w:val="lt-LT"/>
        </w:rPr>
        <w:t>pardavimo sutartį Nr. F31-2019/63 už 1,96 tūkst. Eur buvo įsigyta 140 vnt. naudotų 0,24 m</w:t>
      </w:r>
      <w:r w:rsidRPr="00720ACA">
        <w:rPr>
          <w:sz w:val="24"/>
          <w:szCs w:val="24"/>
          <w:vertAlign w:val="superscript"/>
          <w:lang w:val="lt-LT"/>
        </w:rPr>
        <w:t>3</w:t>
      </w:r>
      <w:r w:rsidRPr="00720ACA">
        <w:rPr>
          <w:sz w:val="24"/>
          <w:szCs w:val="24"/>
          <w:lang w:val="lt-LT"/>
        </w:rPr>
        <w:t xml:space="preserve"> mišrių komunalinių atliekų surinkimo konteinerių. </w:t>
      </w:r>
    </w:p>
    <w:p w:rsidR="00720ACA" w:rsidRPr="00720ACA" w:rsidRDefault="00720ACA" w:rsidP="00BC6082">
      <w:pPr>
        <w:pStyle w:val="Pagrindiniotekstotrauka"/>
      </w:pPr>
      <w:r w:rsidRPr="00720ACA">
        <w:t xml:space="preserve"> Taip pat, Kretingos rajono savivaldybės tarybos 2019 m. kovo 28 d. sprendimu Nr. T2-92 Įmonei patikėjimo teise perduotas valdyti Kretingos rajono savivaldybės turtas – automobilis OPEL VECTRA, likutinė vertė – 0,29 Eur, 2019 m. balandžio 25 d. Nr. T2-137 – stiklo pakuočių atliekų konteineriai, bendra vertė – 9,93 tūkst. Eur, visų rūšių pakuočių (išskyrus stiklą) atliekų konteineriai, bendra vertė – 61,08 </w:t>
      </w:r>
      <w:r w:rsidR="002E3CCE">
        <w:t xml:space="preserve">tūkst. </w:t>
      </w:r>
      <w:r w:rsidRPr="00720ACA">
        <w:t>Eur.</w:t>
      </w:r>
    </w:p>
    <w:p w:rsidR="00720ACA" w:rsidRPr="00720ACA" w:rsidRDefault="00720ACA" w:rsidP="00BC6082">
      <w:pPr>
        <w:ind w:firstLine="720"/>
        <w:jc w:val="both"/>
        <w:rPr>
          <w:sz w:val="24"/>
          <w:szCs w:val="24"/>
          <w:lang w:val="lt-LT"/>
        </w:rPr>
      </w:pPr>
      <w:r w:rsidRPr="00720ACA">
        <w:rPr>
          <w:sz w:val="24"/>
          <w:szCs w:val="24"/>
          <w:lang w:val="lt-LT"/>
        </w:rPr>
        <w:t>2019 metais buvo atnaujinti 3 stacionarūs darbo kompiuteriai už 1,97 tūkst. Eur, vienas daugiafunkcinis spausdintuvas už 0,2 tūkst. Eur.</w:t>
      </w:r>
    </w:p>
    <w:p w:rsidR="00720ACA" w:rsidRPr="00720ACA" w:rsidRDefault="00720ACA" w:rsidP="00BC6082">
      <w:pPr>
        <w:pStyle w:val="prastasiniatinklio1"/>
        <w:spacing w:before="0" w:after="0"/>
        <w:ind w:firstLine="720"/>
        <w:jc w:val="both"/>
        <w:rPr>
          <w:i/>
          <w:color w:val="4472C4"/>
        </w:rPr>
      </w:pPr>
    </w:p>
    <w:p w:rsidR="007F698D" w:rsidRPr="00720ACA" w:rsidRDefault="007F698D" w:rsidP="00BC6082">
      <w:pPr>
        <w:pStyle w:val="prastasiniatinklio1"/>
        <w:spacing w:before="0" w:after="0"/>
        <w:ind w:firstLine="720"/>
        <w:jc w:val="both"/>
        <w:rPr>
          <w:i/>
        </w:rPr>
      </w:pPr>
      <w:r w:rsidRPr="00720ACA">
        <w:rPr>
          <w:i/>
        </w:rPr>
        <w:t>Įmonės sandoriai</w:t>
      </w:r>
    </w:p>
    <w:p w:rsidR="007F698D" w:rsidRPr="007278EB" w:rsidRDefault="007F698D" w:rsidP="00BC6082">
      <w:pPr>
        <w:pStyle w:val="prastasiniatinklio1"/>
        <w:spacing w:before="0" w:after="0"/>
        <w:ind w:firstLine="720"/>
        <w:jc w:val="both"/>
        <w:rPr>
          <w:color w:val="000000"/>
        </w:rPr>
      </w:pPr>
    </w:p>
    <w:p w:rsidR="00F57385" w:rsidRPr="007278EB" w:rsidRDefault="00F57385" w:rsidP="00BC6082">
      <w:pPr>
        <w:ind w:firstLine="720"/>
        <w:jc w:val="both"/>
        <w:rPr>
          <w:rFonts w:ascii="Trebuchet MS" w:hAnsi="Trebuchet MS"/>
          <w:color w:val="000000"/>
          <w:lang w:val="lt-LT"/>
        </w:rPr>
      </w:pPr>
      <w:r w:rsidRPr="007278EB">
        <w:rPr>
          <w:color w:val="000000"/>
          <w:sz w:val="24"/>
          <w:szCs w:val="24"/>
          <w:lang w:val="lt-LT"/>
        </w:rPr>
        <w:t xml:space="preserve">Įmonė atitinka Lietuvos Respublikos viešųjų pirkimų įstatyme nustatytos klasikinio sektoriaus perkančiosios organizacijos statusą ir prekių, paslaugų ir darbų pirkimus vykdo vadovaudamasi Lietuvos Respublikos viešųjų pirkimų įstatymu ir poįstatyminiais teisės aktais bei vidaus norminiais dokumentais. Didžiausią dalį (skaičiaus atžvilgiu) Įmonės vykdomų viešųjų pirkimų sudaro mažos vertės pirkimai, kuriais įsigyjamos kasdieninei Įmonės veiklai užtikrinti reikalingos prekės, paslaugos. </w:t>
      </w:r>
    </w:p>
    <w:p w:rsidR="00F57385" w:rsidRPr="007278EB" w:rsidRDefault="00F57385" w:rsidP="00BC6082">
      <w:pPr>
        <w:ind w:firstLine="720"/>
        <w:jc w:val="both"/>
        <w:rPr>
          <w:rFonts w:ascii="Trebuchet MS" w:hAnsi="Trebuchet MS"/>
          <w:color w:val="000000"/>
          <w:lang w:val="lt-LT"/>
        </w:rPr>
      </w:pPr>
      <w:r w:rsidRPr="007278EB">
        <w:rPr>
          <w:color w:val="000000"/>
          <w:sz w:val="24"/>
          <w:szCs w:val="24"/>
          <w:lang w:val="lt-LT"/>
        </w:rPr>
        <w:t xml:space="preserve">Apie 2019 metais įvykdytus mažos vertės pirkimus informacija pateikta Viešųjų pirkimų tarnybai kasmet, vadovaujantis Lietuvos Respublikos viešųjų pirkimų įstatymo 96 str. 2 d. 2 p., CVP IS priemonėmis per 30 dienų, pasibaigus ataskaitiniams kalendoriniams metams </w:t>
      </w:r>
      <w:r w:rsidRPr="007278EB">
        <w:rPr>
          <w:bCs/>
          <w:color w:val="000000"/>
          <w:sz w:val="24"/>
          <w:szCs w:val="24"/>
          <w:lang w:val="lt-LT"/>
        </w:rPr>
        <w:t>teikiamoje</w:t>
      </w:r>
      <w:r w:rsidRPr="007278EB">
        <w:rPr>
          <w:b/>
          <w:bCs/>
          <w:color w:val="000000"/>
          <w:sz w:val="24"/>
          <w:szCs w:val="24"/>
          <w:lang w:val="lt-LT"/>
        </w:rPr>
        <w:t xml:space="preserve"> </w:t>
      </w:r>
      <w:r w:rsidRPr="007278EB">
        <w:rPr>
          <w:color w:val="000000"/>
          <w:sz w:val="24"/>
          <w:szCs w:val="24"/>
          <w:lang w:val="lt-LT"/>
        </w:rPr>
        <w:t xml:space="preserve">Viešojo pirkimo sutarčių, pirkimo sutarčių ir vidaus sandorių ataskaitoje </w:t>
      </w:r>
      <w:r w:rsidRPr="007278EB">
        <w:rPr>
          <w:bCs/>
          <w:color w:val="000000"/>
          <w:sz w:val="24"/>
          <w:szCs w:val="24"/>
          <w:lang w:val="lt-LT"/>
        </w:rPr>
        <w:t>Atn</w:t>
      </w:r>
      <w:r w:rsidRPr="007278EB">
        <w:rPr>
          <w:b/>
          <w:bCs/>
          <w:color w:val="000000"/>
          <w:sz w:val="24"/>
          <w:szCs w:val="24"/>
          <w:lang w:val="lt-LT"/>
        </w:rPr>
        <w:t>-</w:t>
      </w:r>
      <w:r w:rsidRPr="007278EB">
        <w:rPr>
          <w:bCs/>
          <w:color w:val="000000"/>
          <w:sz w:val="24"/>
          <w:szCs w:val="24"/>
          <w:lang w:val="lt-LT"/>
        </w:rPr>
        <w:t>3.</w:t>
      </w:r>
      <w:r w:rsidRPr="007278EB">
        <w:rPr>
          <w:color w:val="000000"/>
          <w:sz w:val="24"/>
          <w:szCs w:val="24"/>
          <w:lang w:val="lt-LT"/>
        </w:rPr>
        <w:t xml:space="preserve"> </w:t>
      </w:r>
    </w:p>
    <w:p w:rsidR="00F57385" w:rsidRPr="007278EB" w:rsidRDefault="00F57385" w:rsidP="00F57385">
      <w:pPr>
        <w:ind w:firstLine="720"/>
        <w:jc w:val="right"/>
        <w:rPr>
          <w:rFonts w:ascii="Trebuchet MS" w:hAnsi="Trebuchet MS"/>
          <w:color w:val="000000"/>
          <w:lang w:val="lt-LT"/>
        </w:rPr>
      </w:pPr>
      <w:r w:rsidRPr="007278EB">
        <w:rPr>
          <w:color w:val="000000"/>
          <w:sz w:val="24"/>
          <w:szCs w:val="24"/>
          <w:lang w:val="lt-LT"/>
        </w:rPr>
        <w:t>3 lentelė</w:t>
      </w:r>
    </w:p>
    <w:p w:rsidR="00F57385" w:rsidRPr="007278EB" w:rsidRDefault="00F57385" w:rsidP="00F57385">
      <w:pPr>
        <w:jc w:val="both"/>
        <w:rPr>
          <w:b/>
          <w:bCs/>
          <w:color w:val="000000"/>
          <w:lang w:val="lt-LT"/>
        </w:rPr>
      </w:pPr>
    </w:p>
    <w:p w:rsidR="00150F75" w:rsidRPr="007278EB" w:rsidRDefault="00F57385" w:rsidP="00150F75">
      <w:pPr>
        <w:jc w:val="center"/>
        <w:rPr>
          <w:b/>
          <w:bCs/>
          <w:color w:val="000000"/>
          <w:sz w:val="22"/>
          <w:szCs w:val="22"/>
          <w:lang w:val="lt-LT"/>
        </w:rPr>
      </w:pPr>
      <w:r w:rsidRPr="007278EB">
        <w:rPr>
          <w:b/>
          <w:bCs/>
          <w:color w:val="000000"/>
          <w:sz w:val="22"/>
          <w:szCs w:val="22"/>
          <w:lang w:val="lt-LT"/>
        </w:rPr>
        <w:t>Mažos vertės pirkimų bendra visų sudarytų sutarčių vertė ir pirkimų skaičius</w:t>
      </w:r>
    </w:p>
    <w:p w:rsidR="00F57385" w:rsidRPr="007278EB" w:rsidRDefault="00F57385" w:rsidP="00150F75">
      <w:pPr>
        <w:jc w:val="center"/>
        <w:rPr>
          <w:rFonts w:ascii="Trebuchet MS" w:hAnsi="Trebuchet MS"/>
          <w:color w:val="000000"/>
          <w:sz w:val="22"/>
          <w:szCs w:val="22"/>
          <w:lang w:val="lt-LT"/>
        </w:rPr>
      </w:pPr>
      <w:r w:rsidRPr="007278EB">
        <w:rPr>
          <w:bCs/>
          <w:color w:val="000000"/>
          <w:sz w:val="22"/>
          <w:szCs w:val="22"/>
          <w:lang w:val="lt-LT"/>
        </w:rPr>
        <w:t>(išskyrus mažos vertės pirkimus, atliktus vadovaujantis viešųjų pirkimų įstatymo 25 straipsnio 3 dalimi, 4 dalimi, 86 straipsnio 9 dalimi arba komunalinio sektoriaus pirkimų įstatymo 94 straipsnio 9 dalimi)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60"/>
        <w:gridCol w:w="4110"/>
        <w:gridCol w:w="2685"/>
      </w:tblGrid>
      <w:tr w:rsidR="00F57385" w:rsidRPr="007278EB" w:rsidTr="007278EB">
        <w:trPr>
          <w:trHeight w:val="285"/>
        </w:trPr>
        <w:tc>
          <w:tcPr>
            <w:tcW w:w="67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lastRenderedPageBreak/>
              <w:t>Eil. Nr.</w:t>
            </w:r>
          </w:p>
        </w:tc>
        <w:tc>
          <w:tcPr>
            <w:tcW w:w="2160"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Pirkimo objekto rūšis</w:t>
            </w:r>
          </w:p>
        </w:tc>
        <w:tc>
          <w:tcPr>
            <w:tcW w:w="4110"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954ADA">
            <w:pPr>
              <w:jc w:val="center"/>
              <w:rPr>
                <w:color w:val="000000"/>
                <w:sz w:val="22"/>
                <w:szCs w:val="22"/>
                <w:lang w:val="lt-LT"/>
              </w:rPr>
            </w:pPr>
            <w:r w:rsidRPr="007278EB">
              <w:rPr>
                <w:color w:val="000000"/>
                <w:sz w:val="22"/>
                <w:szCs w:val="22"/>
                <w:lang w:val="lt-LT"/>
              </w:rPr>
              <w:t>Bendra sudarytų sutarčių vertė</w:t>
            </w:r>
            <w:r w:rsidR="00954ADA">
              <w:rPr>
                <w:color w:val="000000"/>
                <w:sz w:val="22"/>
                <w:szCs w:val="22"/>
                <w:lang w:val="lt-LT"/>
              </w:rPr>
              <w:t xml:space="preserve">, tūkst. </w:t>
            </w:r>
            <w:r w:rsidRPr="007278EB">
              <w:rPr>
                <w:color w:val="000000"/>
                <w:sz w:val="22"/>
                <w:szCs w:val="22"/>
                <w:lang w:val="lt-LT"/>
              </w:rPr>
              <w:t>Eur</w:t>
            </w:r>
          </w:p>
        </w:tc>
        <w:tc>
          <w:tcPr>
            <w:tcW w:w="268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Bendras pirkimų skaičius</w:t>
            </w:r>
          </w:p>
        </w:tc>
      </w:tr>
      <w:tr w:rsidR="00F57385" w:rsidRPr="007278EB" w:rsidTr="007278EB">
        <w:tc>
          <w:tcPr>
            <w:tcW w:w="67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1.</w:t>
            </w:r>
          </w:p>
        </w:tc>
        <w:tc>
          <w:tcPr>
            <w:tcW w:w="216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rPr>
                <w:color w:val="000000"/>
                <w:sz w:val="22"/>
                <w:szCs w:val="22"/>
                <w:lang w:val="lt-LT"/>
              </w:rPr>
            </w:pPr>
            <w:r w:rsidRPr="007278EB">
              <w:rPr>
                <w:color w:val="000000"/>
                <w:sz w:val="22"/>
                <w:szCs w:val="22"/>
                <w:lang w:val="lt-LT"/>
              </w:rPr>
              <w:t>Prekės</w:t>
            </w:r>
          </w:p>
        </w:tc>
        <w:tc>
          <w:tcPr>
            <w:tcW w:w="411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954ADA">
            <w:pPr>
              <w:jc w:val="center"/>
              <w:rPr>
                <w:color w:val="000000"/>
                <w:sz w:val="22"/>
                <w:szCs w:val="22"/>
                <w:lang w:val="lt-LT"/>
              </w:rPr>
            </w:pPr>
            <w:r w:rsidRPr="007278EB">
              <w:rPr>
                <w:color w:val="000000"/>
                <w:sz w:val="22"/>
                <w:szCs w:val="22"/>
                <w:lang w:val="lt-LT"/>
              </w:rPr>
              <w:t>210</w:t>
            </w:r>
            <w:r w:rsidR="00954ADA">
              <w:rPr>
                <w:color w:val="000000"/>
                <w:sz w:val="22"/>
                <w:szCs w:val="22"/>
                <w:lang w:val="lt-LT"/>
              </w:rPr>
              <w:t>,</w:t>
            </w:r>
            <w:r w:rsidRPr="007278EB">
              <w:rPr>
                <w:color w:val="000000"/>
                <w:sz w:val="22"/>
                <w:szCs w:val="22"/>
                <w:lang w:val="lt-LT"/>
              </w:rPr>
              <w:t>1</w:t>
            </w:r>
            <w:r w:rsidR="00954ADA">
              <w:rPr>
                <w:color w:val="000000"/>
                <w:sz w:val="22"/>
                <w:szCs w:val="22"/>
                <w:lang w:val="lt-LT"/>
              </w:rPr>
              <w:t>9</w:t>
            </w:r>
          </w:p>
        </w:tc>
        <w:tc>
          <w:tcPr>
            <w:tcW w:w="268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34</w:t>
            </w:r>
          </w:p>
        </w:tc>
      </w:tr>
      <w:tr w:rsidR="00F57385" w:rsidRPr="007278EB" w:rsidTr="007278EB">
        <w:tc>
          <w:tcPr>
            <w:tcW w:w="67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2.</w:t>
            </w:r>
          </w:p>
        </w:tc>
        <w:tc>
          <w:tcPr>
            <w:tcW w:w="216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rPr>
                <w:color w:val="000000"/>
                <w:sz w:val="22"/>
                <w:szCs w:val="22"/>
                <w:lang w:val="lt-LT"/>
              </w:rPr>
            </w:pPr>
            <w:r w:rsidRPr="007278EB">
              <w:rPr>
                <w:color w:val="000000"/>
                <w:sz w:val="22"/>
                <w:szCs w:val="22"/>
                <w:lang w:val="lt-LT"/>
              </w:rPr>
              <w:t>Paslaugos</w:t>
            </w:r>
          </w:p>
        </w:tc>
        <w:tc>
          <w:tcPr>
            <w:tcW w:w="411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954ADA">
            <w:pPr>
              <w:jc w:val="center"/>
              <w:rPr>
                <w:color w:val="000000"/>
                <w:sz w:val="22"/>
                <w:szCs w:val="22"/>
                <w:lang w:val="lt-LT"/>
              </w:rPr>
            </w:pPr>
            <w:r w:rsidRPr="007278EB">
              <w:rPr>
                <w:color w:val="000000"/>
                <w:sz w:val="22"/>
                <w:szCs w:val="22"/>
                <w:lang w:val="lt-LT"/>
              </w:rPr>
              <w:t>159</w:t>
            </w:r>
            <w:r w:rsidR="00954ADA">
              <w:rPr>
                <w:color w:val="000000"/>
                <w:sz w:val="22"/>
                <w:szCs w:val="22"/>
                <w:lang w:val="lt-LT"/>
              </w:rPr>
              <w:t>,</w:t>
            </w:r>
            <w:r w:rsidRPr="007278EB">
              <w:rPr>
                <w:color w:val="000000"/>
                <w:sz w:val="22"/>
                <w:szCs w:val="22"/>
                <w:lang w:val="lt-LT"/>
              </w:rPr>
              <w:t>52</w:t>
            </w:r>
          </w:p>
        </w:tc>
        <w:tc>
          <w:tcPr>
            <w:tcW w:w="268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15</w:t>
            </w:r>
          </w:p>
        </w:tc>
      </w:tr>
      <w:tr w:rsidR="00F57385" w:rsidRPr="007278EB" w:rsidTr="007278EB">
        <w:tc>
          <w:tcPr>
            <w:tcW w:w="67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3.</w:t>
            </w:r>
          </w:p>
        </w:tc>
        <w:tc>
          <w:tcPr>
            <w:tcW w:w="216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rPr>
                <w:color w:val="000000"/>
                <w:sz w:val="22"/>
                <w:szCs w:val="22"/>
                <w:lang w:val="lt-LT"/>
              </w:rPr>
            </w:pPr>
            <w:r w:rsidRPr="007278EB">
              <w:rPr>
                <w:color w:val="000000"/>
                <w:sz w:val="22"/>
                <w:szCs w:val="22"/>
                <w:lang w:val="lt-LT"/>
              </w:rPr>
              <w:t>Darbai</w:t>
            </w:r>
          </w:p>
        </w:tc>
        <w:tc>
          <w:tcPr>
            <w:tcW w:w="411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0,00</w:t>
            </w:r>
          </w:p>
        </w:tc>
        <w:tc>
          <w:tcPr>
            <w:tcW w:w="268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0</w:t>
            </w:r>
          </w:p>
        </w:tc>
      </w:tr>
      <w:tr w:rsidR="00F57385" w:rsidRPr="007278EB" w:rsidTr="007278EB">
        <w:tc>
          <w:tcPr>
            <w:tcW w:w="67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4.</w:t>
            </w:r>
          </w:p>
        </w:tc>
        <w:tc>
          <w:tcPr>
            <w:tcW w:w="216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right"/>
              <w:rPr>
                <w:color w:val="000000"/>
                <w:sz w:val="22"/>
                <w:szCs w:val="22"/>
                <w:lang w:val="lt-LT"/>
              </w:rPr>
            </w:pPr>
            <w:r w:rsidRPr="007278EB">
              <w:rPr>
                <w:color w:val="000000"/>
                <w:sz w:val="22"/>
                <w:szCs w:val="22"/>
                <w:lang w:val="lt-LT"/>
              </w:rPr>
              <w:t>Iš viso:</w:t>
            </w:r>
          </w:p>
        </w:tc>
        <w:tc>
          <w:tcPr>
            <w:tcW w:w="4110" w:type="dxa"/>
            <w:tcBorders>
              <w:top w:val="single" w:sz="4" w:space="0" w:color="auto"/>
              <w:left w:val="single" w:sz="4" w:space="0" w:color="auto"/>
              <w:bottom w:val="single" w:sz="4" w:space="0" w:color="auto"/>
              <w:right w:val="single" w:sz="4" w:space="0" w:color="auto"/>
            </w:tcBorders>
            <w:hideMark/>
          </w:tcPr>
          <w:p w:rsidR="00F57385" w:rsidRPr="007278EB" w:rsidRDefault="00F57385" w:rsidP="00954ADA">
            <w:pPr>
              <w:jc w:val="center"/>
              <w:rPr>
                <w:color w:val="000000"/>
                <w:sz w:val="22"/>
                <w:szCs w:val="22"/>
                <w:lang w:val="lt-LT"/>
              </w:rPr>
            </w:pPr>
            <w:r w:rsidRPr="007278EB">
              <w:rPr>
                <w:color w:val="000000"/>
                <w:sz w:val="22"/>
                <w:szCs w:val="22"/>
                <w:lang w:val="lt-LT"/>
              </w:rPr>
              <w:t>369</w:t>
            </w:r>
            <w:r w:rsidR="00954ADA">
              <w:rPr>
                <w:color w:val="000000"/>
                <w:sz w:val="22"/>
                <w:szCs w:val="22"/>
                <w:lang w:val="lt-LT"/>
              </w:rPr>
              <w:t>,</w:t>
            </w:r>
            <w:r w:rsidRPr="007278EB">
              <w:rPr>
                <w:color w:val="000000"/>
                <w:sz w:val="22"/>
                <w:szCs w:val="22"/>
                <w:lang w:val="lt-LT"/>
              </w:rPr>
              <w:t>71</w:t>
            </w:r>
          </w:p>
        </w:tc>
        <w:tc>
          <w:tcPr>
            <w:tcW w:w="268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49</w:t>
            </w:r>
          </w:p>
        </w:tc>
      </w:tr>
    </w:tbl>
    <w:p w:rsidR="00F57385" w:rsidRPr="007278EB" w:rsidRDefault="00F57385" w:rsidP="00F57385">
      <w:pPr>
        <w:ind w:firstLine="720"/>
        <w:jc w:val="center"/>
        <w:rPr>
          <w:rFonts w:ascii="Trebuchet MS" w:hAnsi="Trebuchet MS"/>
          <w:color w:val="000000"/>
          <w:sz w:val="22"/>
          <w:szCs w:val="22"/>
          <w:lang w:val="lt-LT"/>
        </w:rPr>
      </w:pPr>
      <w:r w:rsidRPr="007278EB">
        <w:rPr>
          <w:color w:val="000000"/>
          <w:sz w:val="22"/>
          <w:szCs w:val="22"/>
          <w:lang w:val="lt-LT"/>
        </w:rPr>
        <w:t>Sudaryta SĮ „Kretingos komunalininkas“ duomenimis.</w:t>
      </w:r>
    </w:p>
    <w:p w:rsidR="00F57385" w:rsidRPr="007278EB" w:rsidRDefault="00F57385" w:rsidP="00F57385">
      <w:pPr>
        <w:ind w:firstLine="720"/>
        <w:jc w:val="center"/>
        <w:rPr>
          <w:rFonts w:ascii="Trebuchet MS" w:hAnsi="Trebuchet MS"/>
          <w:color w:val="000000"/>
          <w:lang w:val="lt-LT"/>
        </w:rPr>
      </w:pPr>
      <w:r w:rsidRPr="007278EB">
        <w:rPr>
          <w:rFonts w:ascii="Trebuchet MS" w:hAnsi="Trebuchet MS"/>
          <w:color w:val="000000"/>
          <w:lang w:val="lt-LT"/>
        </w:rPr>
        <w:t> </w:t>
      </w:r>
    </w:p>
    <w:p w:rsidR="00F57385" w:rsidRPr="007278EB" w:rsidRDefault="00F57385" w:rsidP="00F57385">
      <w:pPr>
        <w:ind w:firstLine="720"/>
        <w:jc w:val="right"/>
        <w:rPr>
          <w:rFonts w:ascii="Trebuchet MS" w:hAnsi="Trebuchet MS"/>
          <w:color w:val="000000"/>
          <w:lang w:val="lt-LT"/>
        </w:rPr>
      </w:pPr>
      <w:r w:rsidRPr="007278EB">
        <w:rPr>
          <w:color w:val="000000"/>
          <w:sz w:val="24"/>
          <w:szCs w:val="24"/>
          <w:lang w:val="lt-LT"/>
        </w:rPr>
        <w:t>4 lentelė</w:t>
      </w:r>
    </w:p>
    <w:p w:rsidR="00F57385" w:rsidRPr="007278EB" w:rsidRDefault="00F57385" w:rsidP="00F57385">
      <w:pPr>
        <w:ind w:firstLine="720"/>
        <w:jc w:val="center"/>
        <w:rPr>
          <w:rFonts w:ascii="Trebuchet MS" w:hAnsi="Trebuchet MS"/>
          <w:color w:val="000000"/>
          <w:lang w:val="lt-LT"/>
        </w:rPr>
      </w:pPr>
      <w:r w:rsidRPr="007278EB">
        <w:rPr>
          <w:rFonts w:ascii="Trebuchet MS" w:hAnsi="Trebuchet MS"/>
          <w:color w:val="000000"/>
          <w:lang w:val="lt-LT"/>
        </w:rPr>
        <w:t> </w:t>
      </w:r>
    </w:p>
    <w:p w:rsidR="00F57385" w:rsidRPr="007278EB" w:rsidRDefault="00F57385" w:rsidP="00150F75">
      <w:pPr>
        <w:jc w:val="center"/>
        <w:rPr>
          <w:rFonts w:ascii="Trebuchet MS" w:hAnsi="Trebuchet MS"/>
          <w:color w:val="000000"/>
          <w:sz w:val="22"/>
          <w:szCs w:val="22"/>
          <w:lang w:val="lt-LT"/>
        </w:rPr>
      </w:pPr>
      <w:r w:rsidRPr="007278EB">
        <w:rPr>
          <w:b/>
          <w:bCs/>
          <w:color w:val="000000"/>
          <w:sz w:val="22"/>
          <w:szCs w:val="22"/>
          <w:lang w:val="lt-LT"/>
        </w:rPr>
        <w:t>Sutartys, kurių nereikalaujama paskelbti pagal viešųjų pirkimų įstatymo 86 straipsnio 9 dalį arba komunalinio sektoriaus pirkimų įstatymo 94 straipsnio 9 dalį</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95"/>
        <w:gridCol w:w="2265"/>
        <w:gridCol w:w="1695"/>
      </w:tblGrid>
      <w:tr w:rsidR="00F57385" w:rsidRPr="007278EB" w:rsidTr="007278EB">
        <w:trPr>
          <w:trHeight w:val="285"/>
        </w:trPr>
        <w:tc>
          <w:tcPr>
            <w:tcW w:w="67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Eil. Nr.</w:t>
            </w:r>
          </w:p>
        </w:tc>
        <w:tc>
          <w:tcPr>
            <w:tcW w:w="499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Pirkimo objekto rūšis</w:t>
            </w:r>
          </w:p>
        </w:tc>
        <w:tc>
          <w:tcPr>
            <w:tcW w:w="226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Be</w:t>
            </w:r>
            <w:r w:rsidR="00954ADA">
              <w:rPr>
                <w:color w:val="000000"/>
                <w:sz w:val="22"/>
                <w:szCs w:val="22"/>
                <w:lang w:val="lt-LT"/>
              </w:rPr>
              <w:t>ndra sutarčių vertė, tūkst. Eur</w:t>
            </w:r>
          </w:p>
        </w:tc>
        <w:tc>
          <w:tcPr>
            <w:tcW w:w="169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Bendra pirkimų skaičius</w:t>
            </w:r>
          </w:p>
        </w:tc>
      </w:tr>
      <w:tr w:rsidR="00F57385" w:rsidRPr="007278EB" w:rsidTr="007278EB">
        <w:tc>
          <w:tcPr>
            <w:tcW w:w="67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1.</w:t>
            </w:r>
          </w:p>
        </w:tc>
        <w:tc>
          <w:tcPr>
            <w:tcW w:w="499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rPr>
                <w:color w:val="000000"/>
                <w:sz w:val="22"/>
                <w:szCs w:val="22"/>
                <w:lang w:val="lt-LT"/>
              </w:rPr>
            </w:pPr>
            <w:r w:rsidRPr="007278EB">
              <w:rPr>
                <w:color w:val="000000"/>
                <w:sz w:val="22"/>
                <w:szCs w:val="22"/>
                <w:lang w:val="lt-LT"/>
              </w:rPr>
              <w:t>Sudarytos sutartys (išskyrus supaprastintus pirkimus)</w:t>
            </w:r>
          </w:p>
        </w:tc>
        <w:tc>
          <w:tcPr>
            <w:tcW w:w="226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954ADA">
            <w:pPr>
              <w:jc w:val="center"/>
              <w:rPr>
                <w:color w:val="000000"/>
                <w:sz w:val="22"/>
                <w:szCs w:val="22"/>
                <w:lang w:val="lt-LT"/>
              </w:rPr>
            </w:pPr>
            <w:r w:rsidRPr="007278EB">
              <w:rPr>
                <w:color w:val="000000"/>
                <w:sz w:val="22"/>
                <w:szCs w:val="22"/>
                <w:lang w:val="lt-LT"/>
              </w:rPr>
              <w:t>114</w:t>
            </w:r>
            <w:r w:rsidR="00954ADA">
              <w:rPr>
                <w:color w:val="000000"/>
                <w:sz w:val="22"/>
                <w:szCs w:val="22"/>
                <w:lang w:val="lt-LT"/>
              </w:rPr>
              <w:t>,</w:t>
            </w:r>
            <w:r w:rsidRPr="007278EB">
              <w:rPr>
                <w:color w:val="000000"/>
                <w:sz w:val="22"/>
                <w:szCs w:val="22"/>
                <w:lang w:val="lt-LT"/>
              </w:rPr>
              <w:t>9</w:t>
            </w:r>
            <w:r w:rsidR="00954ADA">
              <w:rPr>
                <w:color w:val="000000"/>
                <w:sz w:val="22"/>
                <w:szCs w:val="22"/>
                <w:lang w:val="lt-LT"/>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549</w:t>
            </w:r>
          </w:p>
        </w:tc>
      </w:tr>
      <w:tr w:rsidR="00F57385" w:rsidRPr="007278EB" w:rsidTr="007278EB">
        <w:tc>
          <w:tcPr>
            <w:tcW w:w="67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2.</w:t>
            </w:r>
          </w:p>
        </w:tc>
        <w:tc>
          <w:tcPr>
            <w:tcW w:w="499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rPr>
                <w:color w:val="000000"/>
                <w:sz w:val="22"/>
                <w:szCs w:val="22"/>
                <w:lang w:val="lt-LT"/>
              </w:rPr>
            </w:pPr>
            <w:r w:rsidRPr="007278EB">
              <w:rPr>
                <w:color w:val="000000"/>
                <w:sz w:val="22"/>
                <w:szCs w:val="22"/>
                <w:lang w:val="lt-LT"/>
              </w:rPr>
              <w:t>Sudarytos sutartys, atlikus supaprastintus (išskyrus mažos vertės) pirkimus</w:t>
            </w:r>
          </w:p>
        </w:tc>
        <w:tc>
          <w:tcPr>
            <w:tcW w:w="226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0,00</w:t>
            </w:r>
          </w:p>
        </w:tc>
        <w:tc>
          <w:tcPr>
            <w:tcW w:w="169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0</w:t>
            </w:r>
          </w:p>
        </w:tc>
      </w:tr>
      <w:tr w:rsidR="00F57385" w:rsidRPr="007278EB" w:rsidTr="007278EB">
        <w:tc>
          <w:tcPr>
            <w:tcW w:w="67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jc w:val="center"/>
              <w:rPr>
                <w:color w:val="000000"/>
                <w:sz w:val="22"/>
                <w:szCs w:val="22"/>
                <w:lang w:val="lt-LT"/>
              </w:rPr>
            </w:pPr>
            <w:r w:rsidRPr="007278EB">
              <w:rPr>
                <w:color w:val="000000"/>
                <w:sz w:val="22"/>
                <w:szCs w:val="22"/>
                <w:lang w:val="lt-LT"/>
              </w:rPr>
              <w:t>3.</w:t>
            </w:r>
          </w:p>
        </w:tc>
        <w:tc>
          <w:tcPr>
            <w:tcW w:w="4995" w:type="dxa"/>
            <w:tcBorders>
              <w:top w:val="single" w:sz="4" w:space="0" w:color="auto"/>
              <w:left w:val="single" w:sz="4" w:space="0" w:color="auto"/>
              <w:bottom w:val="single" w:sz="4" w:space="0" w:color="auto"/>
              <w:right w:val="single" w:sz="4" w:space="0" w:color="auto"/>
            </w:tcBorders>
            <w:hideMark/>
          </w:tcPr>
          <w:p w:rsidR="00F57385" w:rsidRPr="007278EB" w:rsidRDefault="00F57385" w:rsidP="007278EB">
            <w:pPr>
              <w:rPr>
                <w:color w:val="000000"/>
                <w:sz w:val="22"/>
                <w:szCs w:val="22"/>
                <w:lang w:val="lt-LT"/>
              </w:rPr>
            </w:pPr>
            <w:r w:rsidRPr="007278EB">
              <w:rPr>
                <w:color w:val="000000"/>
                <w:sz w:val="22"/>
                <w:szCs w:val="22"/>
                <w:lang w:val="lt-LT"/>
              </w:rPr>
              <w:t>Bendra sudarytų sutarčių, atlikus mažos vertės pirkimus, vertė (Eur)</w:t>
            </w:r>
          </w:p>
        </w:tc>
        <w:tc>
          <w:tcPr>
            <w:tcW w:w="226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954ADA">
            <w:pPr>
              <w:jc w:val="center"/>
              <w:rPr>
                <w:color w:val="000000"/>
                <w:sz w:val="22"/>
                <w:szCs w:val="22"/>
                <w:lang w:val="lt-LT"/>
              </w:rPr>
            </w:pPr>
            <w:r w:rsidRPr="007278EB">
              <w:rPr>
                <w:color w:val="000000"/>
                <w:sz w:val="22"/>
                <w:szCs w:val="22"/>
                <w:lang w:val="lt-LT"/>
              </w:rPr>
              <w:t>114</w:t>
            </w:r>
            <w:r w:rsidR="00954ADA">
              <w:rPr>
                <w:color w:val="000000"/>
                <w:sz w:val="22"/>
                <w:szCs w:val="22"/>
                <w:lang w:val="lt-LT"/>
              </w:rPr>
              <w:t>,</w:t>
            </w:r>
            <w:r w:rsidRPr="007278EB">
              <w:rPr>
                <w:color w:val="000000"/>
                <w:sz w:val="22"/>
                <w:szCs w:val="22"/>
                <w:lang w:val="lt-LT"/>
              </w:rPr>
              <w:t>9</w:t>
            </w:r>
            <w:r w:rsidR="00954ADA">
              <w:rPr>
                <w:color w:val="000000"/>
                <w:sz w:val="22"/>
                <w:szCs w:val="22"/>
                <w:lang w:val="lt-LT"/>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rsidR="00F57385" w:rsidRPr="007278EB" w:rsidRDefault="00F57385" w:rsidP="007278EB">
            <w:pPr>
              <w:jc w:val="center"/>
              <w:rPr>
                <w:color w:val="000000"/>
                <w:sz w:val="22"/>
                <w:szCs w:val="22"/>
                <w:lang w:val="lt-LT"/>
              </w:rPr>
            </w:pPr>
            <w:r w:rsidRPr="007278EB">
              <w:rPr>
                <w:color w:val="000000"/>
                <w:sz w:val="22"/>
                <w:szCs w:val="22"/>
                <w:lang w:val="lt-LT"/>
              </w:rPr>
              <w:t>549</w:t>
            </w:r>
          </w:p>
        </w:tc>
      </w:tr>
    </w:tbl>
    <w:p w:rsidR="00F57385" w:rsidRPr="007278EB" w:rsidRDefault="00F57385" w:rsidP="00F57385">
      <w:pPr>
        <w:ind w:firstLine="720"/>
        <w:jc w:val="center"/>
        <w:rPr>
          <w:rFonts w:ascii="Trebuchet MS" w:hAnsi="Trebuchet MS"/>
          <w:color w:val="000000"/>
          <w:sz w:val="22"/>
          <w:szCs w:val="22"/>
          <w:lang w:val="lt-LT"/>
        </w:rPr>
      </w:pPr>
      <w:r w:rsidRPr="007278EB">
        <w:rPr>
          <w:color w:val="000000"/>
          <w:sz w:val="22"/>
          <w:szCs w:val="22"/>
          <w:lang w:val="lt-LT"/>
        </w:rPr>
        <w:t>Sudaryta SĮ „Kretingos komunalininkas“ duomenimis.</w:t>
      </w:r>
    </w:p>
    <w:p w:rsidR="00F57385" w:rsidRPr="007278EB" w:rsidRDefault="00F57385" w:rsidP="00F57385">
      <w:pPr>
        <w:ind w:firstLine="720"/>
        <w:jc w:val="center"/>
        <w:rPr>
          <w:rFonts w:ascii="Trebuchet MS" w:hAnsi="Trebuchet MS"/>
          <w:color w:val="000000"/>
          <w:lang w:val="lt-LT"/>
        </w:rPr>
      </w:pPr>
      <w:r w:rsidRPr="007278EB">
        <w:rPr>
          <w:rFonts w:ascii="Trebuchet MS" w:hAnsi="Trebuchet MS"/>
          <w:color w:val="000000"/>
          <w:lang w:val="lt-LT"/>
        </w:rPr>
        <w:t> </w:t>
      </w:r>
    </w:p>
    <w:p w:rsidR="00F57385" w:rsidRPr="007278EB" w:rsidRDefault="00F57385" w:rsidP="00BC6082">
      <w:pPr>
        <w:tabs>
          <w:tab w:val="left" w:pos="1134"/>
          <w:tab w:val="left" w:pos="1276"/>
        </w:tabs>
        <w:ind w:firstLine="720"/>
        <w:jc w:val="both"/>
        <w:rPr>
          <w:rFonts w:ascii="Trebuchet MS" w:hAnsi="Trebuchet MS"/>
          <w:color w:val="000000"/>
          <w:lang w:val="lt-LT"/>
        </w:rPr>
      </w:pPr>
      <w:r w:rsidRPr="007278EB">
        <w:rPr>
          <w:color w:val="000000"/>
          <w:sz w:val="24"/>
          <w:szCs w:val="24"/>
          <w:lang w:val="lt-LT"/>
        </w:rPr>
        <w:t xml:space="preserve">Didžiausią dalį (pirkimų vertės atžvilgiu) sudaro su daugiabučių namų atnaujinimo (modernizavimo) programos įgyvendinimu susiję viešieji paslaugų ir darbų pirkimai, t. y. </w:t>
      </w:r>
      <w:r w:rsidR="0000275A">
        <w:rPr>
          <w:color w:val="000000"/>
          <w:sz w:val="24"/>
          <w:szCs w:val="24"/>
          <w:lang w:val="lt-LT"/>
        </w:rPr>
        <w:t xml:space="preserve">investicinio projekto, </w:t>
      </w:r>
      <w:r w:rsidRPr="007278EB">
        <w:rPr>
          <w:color w:val="000000"/>
          <w:sz w:val="24"/>
          <w:szCs w:val="24"/>
          <w:lang w:val="lt-LT"/>
        </w:rPr>
        <w:t>techninio darbo projekto parengimo, statybos rangos darbų, techninės priežiūros</w:t>
      </w:r>
      <w:r w:rsidR="0000275A">
        <w:rPr>
          <w:color w:val="000000"/>
          <w:sz w:val="24"/>
          <w:szCs w:val="24"/>
          <w:lang w:val="lt-LT"/>
        </w:rPr>
        <w:t xml:space="preserve"> ir</w:t>
      </w:r>
      <w:r w:rsidRPr="007278EB">
        <w:rPr>
          <w:color w:val="000000"/>
          <w:sz w:val="24"/>
          <w:szCs w:val="24"/>
          <w:lang w:val="lt-LT"/>
        </w:rPr>
        <w:t xml:space="preserve"> techninio darbo projekto ekspertizės pirkimai. Per 2019 metus, naudojantis CPO.LT katalogu atlikti 32 su daugiabučių namų atnaujinimu (modernizavimu) susiję elektroniniai pirkimai, su kurių metu nustatytais laimėtojais sudarytos 32 sutartys.</w:t>
      </w:r>
    </w:p>
    <w:p w:rsidR="00686B1E" w:rsidRPr="00720ACA" w:rsidRDefault="007573A2" w:rsidP="00BC6082">
      <w:pPr>
        <w:pStyle w:val="prastasiniatinklio1"/>
        <w:spacing w:before="240" w:after="240"/>
        <w:ind w:firstLine="720"/>
        <w:jc w:val="both"/>
        <w:rPr>
          <w:i/>
        </w:rPr>
      </w:pPr>
      <w:r w:rsidRPr="00720ACA">
        <w:rPr>
          <w:i/>
        </w:rPr>
        <w:t xml:space="preserve">Įmonės veiklos strategijos, veiklos tikslų </w:t>
      </w:r>
      <w:r w:rsidR="00686B1E" w:rsidRPr="00720ACA">
        <w:rPr>
          <w:i/>
        </w:rPr>
        <w:t>įgyvendinimo rezultatai</w:t>
      </w:r>
    </w:p>
    <w:p w:rsidR="00686B1E" w:rsidRPr="00720ACA" w:rsidRDefault="00686B1E" w:rsidP="00BC6082">
      <w:pPr>
        <w:ind w:firstLine="720"/>
        <w:jc w:val="both"/>
        <w:rPr>
          <w:sz w:val="24"/>
          <w:szCs w:val="24"/>
          <w:lang w:val="lt-LT"/>
        </w:rPr>
      </w:pPr>
      <w:r w:rsidRPr="00720ACA">
        <w:rPr>
          <w:sz w:val="24"/>
          <w:szCs w:val="24"/>
          <w:lang w:val="lt-LT"/>
        </w:rPr>
        <w:t>Pagrindinis Įmonės veiklos tikslas, kuris įtvirtintas Įmonės įstatuose</w:t>
      </w:r>
      <w:r w:rsidR="00F25611" w:rsidRPr="00720ACA">
        <w:rPr>
          <w:sz w:val="24"/>
          <w:szCs w:val="24"/>
          <w:lang w:val="lt-LT"/>
        </w:rPr>
        <w:t xml:space="preserve"> </w:t>
      </w:r>
      <w:r w:rsidRPr="00720ACA">
        <w:rPr>
          <w:sz w:val="24"/>
          <w:szCs w:val="24"/>
          <w:lang w:val="lt-LT"/>
        </w:rPr>
        <w:t>bei SĮ</w:t>
      </w:r>
      <w:r w:rsidR="00F74A80" w:rsidRPr="00720ACA">
        <w:rPr>
          <w:sz w:val="24"/>
          <w:szCs w:val="24"/>
          <w:lang w:val="lt-LT"/>
        </w:rPr>
        <w:t xml:space="preserve"> „Kretingos komunalininkas“ 2018</w:t>
      </w:r>
      <w:r w:rsidR="00BC22A1" w:rsidRPr="00BC22A1">
        <w:rPr>
          <w:sz w:val="24"/>
          <w:szCs w:val="24"/>
          <w:lang w:val="lt-LT"/>
        </w:rPr>
        <w:t>–</w:t>
      </w:r>
      <w:r w:rsidR="00F74A80" w:rsidRPr="00720ACA">
        <w:rPr>
          <w:sz w:val="24"/>
          <w:szCs w:val="24"/>
          <w:lang w:val="lt-LT"/>
        </w:rPr>
        <w:t>2021</w:t>
      </w:r>
      <w:r w:rsidRPr="00720ACA">
        <w:rPr>
          <w:sz w:val="24"/>
          <w:szCs w:val="24"/>
          <w:lang w:val="lt-LT"/>
        </w:rPr>
        <w:t xml:space="preserve"> m. strateginiame veiklos plane</w:t>
      </w:r>
      <w:r w:rsidR="00F74A80" w:rsidRPr="00720ACA">
        <w:rPr>
          <w:sz w:val="24"/>
          <w:szCs w:val="24"/>
          <w:lang w:val="lt-LT"/>
        </w:rPr>
        <w:t xml:space="preserve"> (toliau Strateginis planas)</w:t>
      </w:r>
      <w:r w:rsidRPr="00720ACA">
        <w:rPr>
          <w:sz w:val="24"/>
          <w:szCs w:val="24"/>
          <w:lang w:val="lt-LT"/>
        </w:rPr>
        <w:t xml:space="preserve"> yra teikti viešąsias paslaugas ir vykdyti kitą veiklą, siekiant </w:t>
      </w:r>
      <w:r w:rsidR="00F74A80" w:rsidRPr="00720ACA">
        <w:rPr>
          <w:sz w:val="24"/>
          <w:szCs w:val="24"/>
          <w:lang w:val="lt-LT"/>
        </w:rPr>
        <w:t>tenkinti Kretingos rajono s</w:t>
      </w:r>
      <w:r w:rsidRPr="00720ACA">
        <w:rPr>
          <w:sz w:val="24"/>
          <w:szCs w:val="24"/>
          <w:lang w:val="lt-LT"/>
        </w:rPr>
        <w:t>avivaldybės vieš</w:t>
      </w:r>
      <w:r w:rsidR="00F74A80" w:rsidRPr="00720ACA">
        <w:rPr>
          <w:sz w:val="24"/>
          <w:szCs w:val="24"/>
          <w:lang w:val="lt-LT"/>
        </w:rPr>
        <w:t>uosius interesus komunalinių ir su jomis susijusių paslaugų teikimo srityje. Strateginiame plane numatytos šios strateginės kryptys ir tikslai:</w:t>
      </w:r>
    </w:p>
    <w:p w:rsidR="00F74A80" w:rsidRPr="00720ACA" w:rsidRDefault="00F74A80" w:rsidP="00BC6082">
      <w:pPr>
        <w:numPr>
          <w:ilvl w:val="0"/>
          <w:numId w:val="26"/>
        </w:numPr>
        <w:ind w:left="0" w:firstLine="720"/>
        <w:jc w:val="both"/>
        <w:rPr>
          <w:sz w:val="24"/>
          <w:szCs w:val="24"/>
          <w:lang w:val="lt-LT"/>
        </w:rPr>
      </w:pPr>
      <w:r w:rsidRPr="00720ACA">
        <w:rPr>
          <w:sz w:val="24"/>
          <w:szCs w:val="24"/>
          <w:lang w:val="lt-LT"/>
        </w:rPr>
        <w:t>Teikiamų viešųjų paslaugų kokybės gerinimas</w:t>
      </w:r>
    </w:p>
    <w:p w:rsidR="00F74A80" w:rsidRPr="00720ACA" w:rsidRDefault="00F74A80" w:rsidP="00BC6082">
      <w:pPr>
        <w:numPr>
          <w:ilvl w:val="0"/>
          <w:numId w:val="26"/>
        </w:numPr>
        <w:ind w:left="0" w:firstLine="720"/>
        <w:jc w:val="both"/>
        <w:rPr>
          <w:sz w:val="24"/>
          <w:szCs w:val="24"/>
          <w:lang w:val="lt-LT"/>
        </w:rPr>
      </w:pPr>
      <w:r w:rsidRPr="00720ACA">
        <w:rPr>
          <w:sz w:val="24"/>
          <w:szCs w:val="24"/>
          <w:lang w:val="lt-LT"/>
        </w:rPr>
        <w:t>Įmonės veiklos efektyvumo didinimas</w:t>
      </w:r>
    </w:p>
    <w:p w:rsidR="00F74A80" w:rsidRPr="00720ACA" w:rsidRDefault="00F74A80" w:rsidP="00BC6082">
      <w:pPr>
        <w:numPr>
          <w:ilvl w:val="0"/>
          <w:numId w:val="26"/>
        </w:numPr>
        <w:ind w:left="0" w:firstLine="720"/>
        <w:jc w:val="both"/>
        <w:rPr>
          <w:sz w:val="24"/>
          <w:szCs w:val="24"/>
          <w:lang w:val="lt-LT"/>
        </w:rPr>
      </w:pPr>
      <w:r w:rsidRPr="00720ACA">
        <w:rPr>
          <w:sz w:val="24"/>
          <w:szCs w:val="24"/>
          <w:lang w:val="lt-LT"/>
        </w:rPr>
        <w:t>Darbuotojų darbo kokybės ir sąlygų gerinimas</w:t>
      </w:r>
    </w:p>
    <w:p w:rsidR="00F74A80" w:rsidRPr="00720ACA" w:rsidRDefault="00F74A80" w:rsidP="00BC6082">
      <w:pPr>
        <w:ind w:firstLine="720"/>
        <w:jc w:val="both"/>
        <w:rPr>
          <w:sz w:val="24"/>
          <w:szCs w:val="24"/>
          <w:lang w:val="lt-LT"/>
        </w:rPr>
      </w:pPr>
    </w:p>
    <w:p w:rsidR="00D90B85" w:rsidRPr="00720ACA" w:rsidRDefault="00936F54" w:rsidP="00BC6082">
      <w:pPr>
        <w:ind w:firstLine="720"/>
        <w:jc w:val="both"/>
        <w:rPr>
          <w:sz w:val="24"/>
          <w:szCs w:val="24"/>
          <w:lang w:val="lt-LT"/>
        </w:rPr>
      </w:pPr>
      <w:r w:rsidRPr="00720ACA">
        <w:rPr>
          <w:sz w:val="24"/>
          <w:szCs w:val="24"/>
          <w:lang w:val="lt-LT"/>
        </w:rPr>
        <w:t xml:space="preserve">Kaip </w:t>
      </w:r>
      <w:r w:rsidR="00686B1E" w:rsidRPr="00720ACA">
        <w:rPr>
          <w:sz w:val="24"/>
          <w:szCs w:val="24"/>
          <w:lang w:val="lt-LT"/>
        </w:rPr>
        <w:t xml:space="preserve">SĮ „Kretingos komunalininkas“ </w:t>
      </w:r>
      <w:r w:rsidRPr="00720ACA">
        <w:rPr>
          <w:sz w:val="24"/>
          <w:szCs w:val="24"/>
          <w:lang w:val="lt-LT"/>
        </w:rPr>
        <w:t>įgyvendino ir vykdė 201</w:t>
      </w:r>
      <w:r w:rsidR="00A60621">
        <w:rPr>
          <w:sz w:val="24"/>
          <w:szCs w:val="24"/>
          <w:lang w:val="lt-LT"/>
        </w:rPr>
        <w:t>9</w:t>
      </w:r>
      <w:r w:rsidRPr="00720ACA">
        <w:rPr>
          <w:sz w:val="24"/>
          <w:szCs w:val="24"/>
          <w:lang w:val="lt-LT"/>
        </w:rPr>
        <w:t xml:space="preserve"> metams numatytą veiksmų planą, užsibrėžtiems tikslams pasiekti</w:t>
      </w:r>
      <w:r w:rsidR="00686B1E" w:rsidRPr="00720ACA">
        <w:rPr>
          <w:sz w:val="24"/>
          <w:szCs w:val="24"/>
          <w:lang w:val="lt-LT"/>
        </w:rPr>
        <w:t xml:space="preserve">, </w:t>
      </w:r>
      <w:r w:rsidRPr="00720ACA">
        <w:rPr>
          <w:sz w:val="24"/>
          <w:szCs w:val="24"/>
          <w:lang w:val="lt-LT"/>
        </w:rPr>
        <w:t>pateikiama</w:t>
      </w:r>
      <w:r w:rsidR="0095599C" w:rsidRPr="00720ACA">
        <w:rPr>
          <w:sz w:val="24"/>
          <w:szCs w:val="24"/>
          <w:lang w:val="lt-LT"/>
        </w:rPr>
        <w:t xml:space="preserve"> </w:t>
      </w:r>
      <w:r w:rsidR="00B768C9">
        <w:rPr>
          <w:sz w:val="24"/>
          <w:szCs w:val="24"/>
          <w:lang w:val="lt-LT"/>
        </w:rPr>
        <w:t>5</w:t>
      </w:r>
      <w:r w:rsidR="00686B1E" w:rsidRPr="00720ACA">
        <w:rPr>
          <w:sz w:val="24"/>
          <w:szCs w:val="24"/>
          <w:lang w:val="lt-LT"/>
        </w:rPr>
        <w:t xml:space="preserve"> lentelėj</w:t>
      </w:r>
      <w:r w:rsidRPr="00720ACA">
        <w:rPr>
          <w:sz w:val="24"/>
          <w:szCs w:val="24"/>
          <w:lang w:val="lt-LT"/>
        </w:rPr>
        <w:t>e.</w:t>
      </w:r>
    </w:p>
    <w:p w:rsidR="00D90B85" w:rsidRPr="00720ACA" w:rsidRDefault="00D90B85" w:rsidP="00CA01C2">
      <w:pPr>
        <w:ind w:firstLine="720"/>
        <w:jc w:val="both"/>
        <w:rPr>
          <w:sz w:val="24"/>
          <w:szCs w:val="24"/>
          <w:lang w:val="lt-LT"/>
        </w:rPr>
        <w:sectPr w:rsidR="00D90B85" w:rsidRPr="00720ACA" w:rsidSect="0066563B">
          <w:headerReference w:type="even" r:id="rId9"/>
          <w:headerReference w:type="default" r:id="rId10"/>
          <w:headerReference w:type="first" r:id="rId11"/>
          <w:pgSz w:w="11906" w:h="16838" w:code="9"/>
          <w:pgMar w:top="1134" w:right="567" w:bottom="1134" w:left="1701" w:header="567" w:footer="567" w:gutter="0"/>
          <w:cols w:space="1296"/>
          <w:titlePg/>
        </w:sectPr>
      </w:pPr>
    </w:p>
    <w:p w:rsidR="00334027" w:rsidRPr="00720ACA" w:rsidRDefault="00B768C9" w:rsidP="00CA01C2">
      <w:pPr>
        <w:ind w:firstLine="720"/>
        <w:jc w:val="right"/>
        <w:rPr>
          <w:sz w:val="22"/>
          <w:szCs w:val="22"/>
          <w:lang w:val="lt-LT"/>
        </w:rPr>
      </w:pPr>
      <w:r>
        <w:rPr>
          <w:sz w:val="24"/>
          <w:szCs w:val="24"/>
          <w:lang w:val="lt-LT"/>
        </w:rPr>
        <w:lastRenderedPageBreak/>
        <w:t>5</w:t>
      </w:r>
      <w:r w:rsidRPr="00720ACA">
        <w:rPr>
          <w:sz w:val="24"/>
          <w:szCs w:val="24"/>
          <w:lang w:val="lt-LT"/>
        </w:rPr>
        <w:t xml:space="preserve"> </w:t>
      </w:r>
      <w:r w:rsidR="00334027" w:rsidRPr="00720ACA">
        <w:rPr>
          <w:sz w:val="24"/>
          <w:szCs w:val="24"/>
          <w:lang w:val="lt-LT"/>
        </w:rPr>
        <w:t>lentelė</w:t>
      </w:r>
    </w:p>
    <w:p w:rsidR="00815E9F" w:rsidRPr="00720ACA" w:rsidRDefault="00815E9F" w:rsidP="00CA01C2">
      <w:pPr>
        <w:spacing w:after="120"/>
        <w:ind w:firstLine="720"/>
        <w:jc w:val="center"/>
        <w:rPr>
          <w:b/>
          <w:sz w:val="24"/>
          <w:szCs w:val="24"/>
          <w:lang w:val="lt-LT"/>
        </w:rPr>
      </w:pPr>
      <w:r w:rsidRPr="00720ACA">
        <w:rPr>
          <w:b/>
          <w:sz w:val="24"/>
          <w:szCs w:val="24"/>
          <w:lang w:val="lt-LT"/>
        </w:rPr>
        <w:t>SĮ „Kretingos komunalininkas“</w:t>
      </w:r>
      <w:r w:rsidR="00BB33BD" w:rsidRPr="00720ACA">
        <w:rPr>
          <w:b/>
          <w:sz w:val="24"/>
          <w:szCs w:val="24"/>
          <w:lang w:val="lt-LT"/>
        </w:rPr>
        <w:t xml:space="preserve"> strateginių veiklos uždavinių</w:t>
      </w:r>
      <w:r w:rsidRPr="00720ACA">
        <w:rPr>
          <w:b/>
          <w:sz w:val="24"/>
          <w:szCs w:val="24"/>
          <w:lang w:val="lt-LT"/>
        </w:rPr>
        <w:t xml:space="preserve"> įgyvendin</w:t>
      </w:r>
      <w:r w:rsidR="00DF422E">
        <w:rPr>
          <w:b/>
          <w:sz w:val="24"/>
          <w:szCs w:val="24"/>
          <w:lang w:val="lt-LT"/>
        </w:rPr>
        <w:t>imas 2019</w:t>
      </w:r>
      <w:r w:rsidR="00BB33BD" w:rsidRPr="00720ACA">
        <w:rPr>
          <w:b/>
          <w:sz w:val="24"/>
          <w:szCs w:val="24"/>
          <w:lang w:val="lt-LT"/>
        </w:rPr>
        <w:t xml:space="preserve"> m.</w:t>
      </w:r>
      <w:r w:rsidRPr="00720ACA">
        <w:rPr>
          <w:b/>
          <w:sz w:val="24"/>
          <w:szCs w:val="24"/>
          <w:lang w:val="lt-LT"/>
        </w:rPr>
        <w:t xml:space="preserve"> </w:t>
      </w:r>
    </w:p>
    <w:tbl>
      <w:tblPr>
        <w:tblW w:w="15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42"/>
        <w:gridCol w:w="4819"/>
        <w:gridCol w:w="3828"/>
        <w:gridCol w:w="4820"/>
      </w:tblGrid>
      <w:tr w:rsidR="00162D1A" w:rsidRPr="000F4B28" w:rsidTr="00264868">
        <w:trPr>
          <w:trHeight w:val="164"/>
        </w:trPr>
        <w:tc>
          <w:tcPr>
            <w:tcW w:w="2042" w:type="dxa"/>
            <w:shd w:val="clear" w:color="auto" w:fill="auto"/>
          </w:tcPr>
          <w:p w:rsidR="00BB33BD" w:rsidRPr="000F4B28" w:rsidRDefault="00BB33BD" w:rsidP="00CA01C2">
            <w:pPr>
              <w:jc w:val="center"/>
              <w:rPr>
                <w:b/>
                <w:sz w:val="22"/>
                <w:szCs w:val="22"/>
                <w:lang w:val="lt-LT"/>
              </w:rPr>
            </w:pPr>
            <w:r w:rsidRPr="000F4B28">
              <w:rPr>
                <w:b/>
                <w:sz w:val="22"/>
                <w:szCs w:val="22"/>
                <w:lang w:val="lt-LT"/>
              </w:rPr>
              <w:t>Tikslas</w:t>
            </w:r>
          </w:p>
        </w:tc>
        <w:tc>
          <w:tcPr>
            <w:tcW w:w="4819" w:type="dxa"/>
            <w:shd w:val="clear" w:color="auto" w:fill="auto"/>
          </w:tcPr>
          <w:p w:rsidR="00BB33BD" w:rsidRPr="000F4B28" w:rsidRDefault="00BB33BD" w:rsidP="00CA01C2">
            <w:pPr>
              <w:jc w:val="center"/>
              <w:rPr>
                <w:b/>
                <w:sz w:val="22"/>
                <w:szCs w:val="22"/>
                <w:lang w:val="lt-LT"/>
              </w:rPr>
            </w:pPr>
            <w:r w:rsidRPr="000F4B28">
              <w:rPr>
                <w:b/>
                <w:sz w:val="22"/>
                <w:szCs w:val="22"/>
                <w:lang w:val="lt-LT"/>
              </w:rPr>
              <w:t>Užduotis</w:t>
            </w:r>
          </w:p>
        </w:tc>
        <w:tc>
          <w:tcPr>
            <w:tcW w:w="3828" w:type="dxa"/>
            <w:shd w:val="clear" w:color="auto" w:fill="auto"/>
          </w:tcPr>
          <w:p w:rsidR="00BB33BD" w:rsidRPr="000F4B28" w:rsidRDefault="00BB33BD" w:rsidP="00CA01C2">
            <w:pPr>
              <w:jc w:val="center"/>
              <w:rPr>
                <w:b/>
                <w:sz w:val="22"/>
                <w:szCs w:val="22"/>
                <w:lang w:val="lt-LT"/>
              </w:rPr>
            </w:pPr>
            <w:r w:rsidRPr="000F4B28">
              <w:rPr>
                <w:b/>
                <w:sz w:val="22"/>
                <w:szCs w:val="22"/>
                <w:lang w:val="lt-LT"/>
              </w:rPr>
              <w:t>Veiksmai</w:t>
            </w:r>
          </w:p>
        </w:tc>
        <w:tc>
          <w:tcPr>
            <w:tcW w:w="4820" w:type="dxa"/>
          </w:tcPr>
          <w:p w:rsidR="00BB33BD" w:rsidRPr="000F4B28" w:rsidRDefault="00287F22" w:rsidP="00CA01C2">
            <w:pPr>
              <w:jc w:val="center"/>
              <w:rPr>
                <w:b/>
                <w:sz w:val="22"/>
                <w:szCs w:val="22"/>
                <w:lang w:val="lt-LT"/>
              </w:rPr>
            </w:pPr>
            <w:r w:rsidRPr="000F4B28">
              <w:rPr>
                <w:b/>
                <w:sz w:val="22"/>
                <w:szCs w:val="22"/>
                <w:lang w:val="lt-LT"/>
              </w:rPr>
              <w:t>Įgyvendinimas 2019</w:t>
            </w:r>
            <w:r w:rsidR="00BB33BD" w:rsidRPr="000F4B28">
              <w:rPr>
                <w:b/>
                <w:sz w:val="22"/>
                <w:szCs w:val="22"/>
                <w:lang w:val="lt-LT"/>
              </w:rPr>
              <w:t xml:space="preserve"> m.</w:t>
            </w:r>
          </w:p>
        </w:tc>
      </w:tr>
      <w:tr w:rsidR="00420AC5" w:rsidRPr="000F4B28" w:rsidTr="00264868">
        <w:trPr>
          <w:trHeight w:val="353"/>
        </w:trPr>
        <w:tc>
          <w:tcPr>
            <w:tcW w:w="15509" w:type="dxa"/>
            <w:gridSpan w:val="4"/>
            <w:shd w:val="clear" w:color="auto" w:fill="auto"/>
            <w:vAlign w:val="center"/>
          </w:tcPr>
          <w:p w:rsidR="00420AC5" w:rsidRPr="000F4B28" w:rsidRDefault="00420AC5" w:rsidP="00CA01C2">
            <w:pPr>
              <w:jc w:val="center"/>
              <w:rPr>
                <w:b/>
                <w:sz w:val="22"/>
                <w:szCs w:val="22"/>
                <w:lang w:val="lt-LT"/>
              </w:rPr>
            </w:pPr>
            <w:r w:rsidRPr="000F4B28">
              <w:rPr>
                <w:b/>
                <w:sz w:val="22"/>
                <w:szCs w:val="22"/>
                <w:lang w:val="lt-LT"/>
              </w:rPr>
              <w:t>I.  TEIKIAMŲ VIEŠŲJŲ PASLAUGŲ KOKYBĖS GERINIMAS</w:t>
            </w:r>
          </w:p>
        </w:tc>
      </w:tr>
      <w:tr w:rsidR="00B90944" w:rsidRPr="000F4B28" w:rsidTr="00264868">
        <w:trPr>
          <w:trHeight w:val="519"/>
        </w:trPr>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t>1.1 Teikti kokybiškas atliekų surinkimo/</w:t>
            </w:r>
          </w:p>
          <w:p w:rsidR="00B90944" w:rsidRPr="000F4B28" w:rsidRDefault="00B90944" w:rsidP="00B90944">
            <w:pPr>
              <w:rPr>
                <w:sz w:val="22"/>
                <w:szCs w:val="22"/>
                <w:lang w:val="lt-LT"/>
              </w:rPr>
            </w:pPr>
            <w:r w:rsidRPr="000F4B28">
              <w:rPr>
                <w:sz w:val="22"/>
                <w:szCs w:val="22"/>
                <w:lang w:val="lt-LT"/>
              </w:rPr>
              <w:t>transportavimo paslaugas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 xml:space="preserve">1.1.1 Siekti, kad komunalinių atliekų tvarkymo paslaugos būtų teikiamos užtikrinant visus minimalius </w:t>
            </w:r>
            <w:r w:rsidRPr="000F4B28">
              <w:rPr>
                <w:bCs/>
                <w:sz w:val="22"/>
                <w:szCs w:val="22"/>
                <w:lang w:val="lt-LT"/>
              </w:rPr>
              <w:t xml:space="preserve">komunalinių atliekų tvarkymo paslaugos kokybės reikalavimus, patvirtintus </w:t>
            </w:r>
            <w:r w:rsidRPr="000F4B28">
              <w:rPr>
                <w:sz w:val="22"/>
                <w:szCs w:val="22"/>
                <w:lang w:val="lt-LT"/>
              </w:rPr>
              <w:t>Lietuvos Respublikos Aplinkos ministro 2012 m. spalio 23 įsakymu Nr. D1-857.</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nuolat vykdyti komunalinių atliekų tvarkymo paslaugos stebėseną ir kontrolę</w:t>
            </w:r>
          </w:p>
        </w:tc>
        <w:tc>
          <w:tcPr>
            <w:tcW w:w="4820" w:type="dxa"/>
          </w:tcPr>
          <w:p w:rsidR="00B90944" w:rsidRPr="000F4B28" w:rsidRDefault="00B90944" w:rsidP="00B90944">
            <w:pPr>
              <w:jc w:val="both"/>
              <w:rPr>
                <w:sz w:val="22"/>
                <w:szCs w:val="22"/>
                <w:lang w:val="lt-LT"/>
              </w:rPr>
            </w:pPr>
            <w:r w:rsidRPr="000F4B28">
              <w:rPr>
                <w:sz w:val="22"/>
                <w:szCs w:val="22"/>
                <w:lang w:val="lt-LT"/>
              </w:rPr>
              <w:t>Kiekvieną mėnesį teikiama atliekų tvarkymo paslaugos kokybės stebėsenos ir kontrolės vykdymo ataskaita Kretingos rajono savivaldybės administracijai, kurioje nurodama gautų skundų, pageidavimų suvestinė analizė.</w:t>
            </w:r>
          </w:p>
          <w:p w:rsidR="00B90944" w:rsidRPr="000F4B28" w:rsidRDefault="00B90944" w:rsidP="00B90944">
            <w:pPr>
              <w:jc w:val="both"/>
              <w:rPr>
                <w:sz w:val="22"/>
                <w:szCs w:val="22"/>
                <w:lang w:val="lt-LT"/>
              </w:rPr>
            </w:pPr>
          </w:p>
        </w:tc>
      </w:tr>
      <w:tr w:rsidR="00B90944" w:rsidRPr="000F4B28" w:rsidTr="00264868">
        <w:trPr>
          <w:trHeight w:val="741"/>
        </w:trPr>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1.1.2 Užtikrinti antžeminių, požeminių ir pusiau požeminių  konteinerių kokybišką ir efektyvų aptarnavimą, įsigyjant ir paruošiant techniką, su visa būtina įranga.</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įsigyti šiukšliavežį su manipuliatoriumi požeminių ir pusiau požeminių konteinerių aptarnavimui (1 vnt.)</w:t>
            </w:r>
          </w:p>
        </w:tc>
        <w:tc>
          <w:tcPr>
            <w:tcW w:w="4820" w:type="dxa"/>
          </w:tcPr>
          <w:p w:rsidR="00B90944" w:rsidRPr="00C54316" w:rsidRDefault="00C54316" w:rsidP="00BC22A1">
            <w:pPr>
              <w:rPr>
                <w:color w:val="FF0000"/>
                <w:sz w:val="22"/>
                <w:szCs w:val="22"/>
                <w:lang w:val="lt-LT"/>
              </w:rPr>
            </w:pPr>
            <w:r w:rsidRPr="00C54316">
              <w:rPr>
                <w:sz w:val="22"/>
                <w:szCs w:val="22"/>
                <w:lang w:val="lt-LT"/>
              </w:rPr>
              <w:t>Naujas šiukšliavežis</w:t>
            </w:r>
            <w:r w:rsidR="00D33E5A">
              <w:rPr>
                <w:sz w:val="22"/>
                <w:szCs w:val="22"/>
                <w:lang w:val="lt-LT"/>
              </w:rPr>
              <w:t xml:space="preserve"> IVECO</w:t>
            </w:r>
            <w:r w:rsidRPr="00C54316">
              <w:rPr>
                <w:sz w:val="22"/>
                <w:szCs w:val="22"/>
                <w:lang w:val="lt-LT"/>
              </w:rPr>
              <w:t xml:space="preserve">, kurį strateginiame veiklos plane buvo numatyta įsigyti 2018 m. </w:t>
            </w:r>
            <w:r w:rsidR="00B90944" w:rsidRPr="00C54316">
              <w:rPr>
                <w:sz w:val="22"/>
                <w:szCs w:val="22"/>
                <w:lang w:val="lt-LT"/>
              </w:rPr>
              <w:t>su manipuliatoriumi požemini</w:t>
            </w:r>
            <w:r w:rsidRPr="00C54316">
              <w:rPr>
                <w:sz w:val="22"/>
                <w:szCs w:val="22"/>
                <w:lang w:val="lt-LT"/>
              </w:rPr>
              <w:t>ams ir pusiau požeminiams konteineriams</w:t>
            </w:r>
            <w:r w:rsidR="00B90944" w:rsidRPr="00C54316">
              <w:rPr>
                <w:sz w:val="22"/>
                <w:szCs w:val="22"/>
                <w:lang w:val="lt-LT"/>
              </w:rPr>
              <w:t xml:space="preserve"> aptarna</w:t>
            </w:r>
            <w:r w:rsidRPr="00C54316">
              <w:rPr>
                <w:sz w:val="22"/>
                <w:szCs w:val="22"/>
                <w:lang w:val="lt-LT"/>
              </w:rPr>
              <w:t xml:space="preserve">uti įsigytas 2019-06-10, pasirašius lizingo pirkimo-pardavimo sutartį, vertė – </w:t>
            </w:r>
            <w:r w:rsidR="00BC22A1">
              <w:rPr>
                <w:sz w:val="22"/>
                <w:szCs w:val="22"/>
                <w:lang w:val="lt-LT"/>
              </w:rPr>
              <w:t>226,75</w:t>
            </w:r>
            <w:r>
              <w:rPr>
                <w:sz w:val="22"/>
                <w:szCs w:val="22"/>
                <w:lang w:val="lt-LT"/>
              </w:rPr>
              <w:t xml:space="preserve"> tūkst. Eur</w:t>
            </w:r>
            <w:r w:rsidR="00BC22A1">
              <w:rPr>
                <w:sz w:val="22"/>
                <w:szCs w:val="22"/>
                <w:lang w:val="lt-LT"/>
              </w:rPr>
              <w:t xml:space="preserve"> (su PVM)</w:t>
            </w:r>
            <w:r w:rsidRPr="00C54316">
              <w:rPr>
                <w:sz w:val="22"/>
                <w:szCs w:val="22"/>
                <w:lang w:val="lt-LT"/>
              </w:rPr>
              <w:t>.</w:t>
            </w:r>
          </w:p>
        </w:tc>
      </w:tr>
      <w:tr w:rsidR="00B90944" w:rsidRPr="000F4B28" w:rsidTr="00027CFD">
        <w:trPr>
          <w:trHeight w:val="1572"/>
        </w:trPr>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1.1.3 Apmokyti darbuotojus saugiai aptarnauti  antžeminius, požeminius ir pusiau požeminius  konteinerius.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darbuotojų mokymai;</w:t>
            </w:r>
          </w:p>
          <w:p w:rsidR="00B90944" w:rsidRPr="000F4B28" w:rsidRDefault="00B90944" w:rsidP="00B90944">
            <w:pPr>
              <w:rPr>
                <w:sz w:val="22"/>
                <w:szCs w:val="22"/>
                <w:lang w:val="lt-LT"/>
              </w:rPr>
            </w:pPr>
            <w:r w:rsidRPr="000F4B28">
              <w:rPr>
                <w:sz w:val="22"/>
                <w:szCs w:val="22"/>
                <w:lang w:val="lt-LT"/>
              </w:rPr>
              <w:t>- paruošti aptarnavimo instrukciją</w:t>
            </w:r>
          </w:p>
        </w:tc>
        <w:tc>
          <w:tcPr>
            <w:tcW w:w="4820" w:type="dxa"/>
          </w:tcPr>
          <w:p w:rsidR="00133A29" w:rsidRDefault="00133A29" w:rsidP="00D33E5A">
            <w:pPr>
              <w:rPr>
                <w:sz w:val="22"/>
                <w:szCs w:val="22"/>
                <w:lang w:val="lt-LT"/>
              </w:rPr>
            </w:pPr>
            <w:r>
              <w:rPr>
                <w:sz w:val="22"/>
                <w:szCs w:val="22"/>
                <w:lang w:val="lt-LT"/>
              </w:rPr>
              <w:t>2019-10-03 UAB „Verslo Aljansas“ atliko Profesinės rizikos vertinimą ir Profesinės rizikos veiksnių šalinimo ir mažinimo priemonių planą.</w:t>
            </w:r>
          </w:p>
          <w:p w:rsidR="00B90944" w:rsidRPr="00D33E5A" w:rsidRDefault="00D33E5A" w:rsidP="00D33E5A">
            <w:pPr>
              <w:rPr>
                <w:sz w:val="22"/>
                <w:szCs w:val="22"/>
                <w:lang w:val="lt-LT"/>
              </w:rPr>
            </w:pPr>
            <w:r w:rsidRPr="00D33E5A">
              <w:rPr>
                <w:sz w:val="22"/>
                <w:szCs w:val="22"/>
                <w:lang w:val="lt-LT"/>
              </w:rPr>
              <w:t>2019-06-10 įsigijus naują šiukšliavežį IVECO su manipuliatoriumi požeminiams ir pusiau požeminiams konteineriams aptarnauti, pardavėjas  UAB ALWARK automobilio perdavimo metu ir keletą kartų pakartotinai po perdavimo pravedė mokymus Įmonės vyr. mechanikui, vairuotojams ir kitiems darbuotojams apie transporto priemonės naudojimą bei manipuliatoriaus naudojimą, kuriuo turi būti aptarnaujami antžeminiai, požeminiai ir pusiau požeminiai konteineriai.</w:t>
            </w:r>
          </w:p>
        </w:tc>
      </w:tr>
      <w:tr w:rsidR="00B90944" w:rsidRPr="000F4B28" w:rsidTr="00264868">
        <w:trPr>
          <w:trHeight w:val="253"/>
        </w:trPr>
        <w:tc>
          <w:tcPr>
            <w:tcW w:w="2042" w:type="dxa"/>
            <w:vMerge/>
            <w:shd w:val="clear" w:color="auto" w:fill="auto"/>
          </w:tcPr>
          <w:p w:rsidR="00B90944" w:rsidRPr="000F4B28" w:rsidRDefault="00B90944" w:rsidP="00B90944">
            <w:pPr>
              <w:rPr>
                <w:sz w:val="22"/>
                <w:szCs w:val="22"/>
                <w:lang w:val="lt-LT"/>
              </w:rPr>
            </w:pPr>
          </w:p>
        </w:tc>
        <w:tc>
          <w:tcPr>
            <w:tcW w:w="4819" w:type="dxa"/>
            <w:vMerge w:val="restart"/>
            <w:shd w:val="clear" w:color="auto" w:fill="auto"/>
          </w:tcPr>
          <w:p w:rsidR="00B90944" w:rsidRPr="000F4B28" w:rsidRDefault="00B90944" w:rsidP="00B90944">
            <w:pPr>
              <w:jc w:val="both"/>
              <w:rPr>
                <w:sz w:val="22"/>
                <w:szCs w:val="22"/>
                <w:lang w:val="lt-LT"/>
              </w:rPr>
            </w:pPr>
            <w:r w:rsidRPr="000F4B28">
              <w:rPr>
                <w:sz w:val="22"/>
                <w:szCs w:val="22"/>
                <w:lang w:val="lt-LT"/>
              </w:rPr>
              <w:t>1.1.5 Užtikrinti tinkamą projekto „Buitinių atliekų/antrinių žaliavų konteinerių ir atliekų surinkimo automašinų antstatų plovyklos įrengimas“ finansavimo ir priežiūros įgyvendinimą.</w:t>
            </w:r>
          </w:p>
        </w:tc>
        <w:tc>
          <w:tcPr>
            <w:tcW w:w="3828" w:type="dxa"/>
            <w:vMerge w:val="restart"/>
            <w:shd w:val="clear" w:color="auto" w:fill="auto"/>
          </w:tcPr>
          <w:p w:rsidR="00B90944" w:rsidRPr="000F4B28" w:rsidRDefault="00B90944" w:rsidP="00B90944">
            <w:pPr>
              <w:rPr>
                <w:sz w:val="22"/>
                <w:szCs w:val="22"/>
                <w:lang w:val="lt-LT"/>
              </w:rPr>
            </w:pPr>
            <w:r w:rsidRPr="000F4B28">
              <w:rPr>
                <w:sz w:val="22"/>
                <w:szCs w:val="22"/>
                <w:lang w:val="lt-LT"/>
              </w:rPr>
              <w:t>- projekto dėl konteinerių ir automašinų antstatų plovyklos įrengimo įgyvendinimo kontrolė</w:t>
            </w:r>
          </w:p>
        </w:tc>
        <w:tc>
          <w:tcPr>
            <w:tcW w:w="4820" w:type="dxa"/>
            <w:vMerge w:val="restart"/>
          </w:tcPr>
          <w:p w:rsidR="00B90944" w:rsidRPr="006142CB" w:rsidRDefault="006142CB" w:rsidP="006142CB">
            <w:pPr>
              <w:rPr>
                <w:sz w:val="22"/>
                <w:szCs w:val="22"/>
                <w:lang w:val="lt-LT"/>
              </w:rPr>
            </w:pPr>
            <w:r w:rsidRPr="006142CB">
              <w:rPr>
                <w:sz w:val="22"/>
                <w:szCs w:val="22"/>
                <w:lang w:val="lt-LT"/>
              </w:rPr>
              <w:t>2018</w:t>
            </w:r>
            <w:r w:rsidR="00B90944" w:rsidRPr="006142CB">
              <w:rPr>
                <w:sz w:val="22"/>
                <w:szCs w:val="22"/>
                <w:lang w:val="lt-LT"/>
              </w:rPr>
              <w:t xml:space="preserve"> metais gauta pirmo</w:t>
            </w:r>
            <w:r w:rsidRPr="006142CB">
              <w:rPr>
                <w:sz w:val="22"/>
                <w:szCs w:val="22"/>
                <w:lang w:val="lt-LT"/>
              </w:rPr>
              <w:t xml:space="preserve">ji projekto </w:t>
            </w:r>
            <w:r w:rsidR="00B90944" w:rsidRPr="006142CB">
              <w:rPr>
                <w:sz w:val="22"/>
                <w:szCs w:val="22"/>
                <w:lang w:val="lt-LT"/>
              </w:rPr>
              <w:t>įgyvendinimo 4</w:t>
            </w:r>
            <w:r w:rsidRPr="006142CB">
              <w:rPr>
                <w:sz w:val="22"/>
                <w:szCs w:val="22"/>
                <w:lang w:val="lt-LT"/>
              </w:rPr>
              <w:t>,59 tūkst. Eur dydžio subsidija, o 2019 m. spalio 18 d. Aplinkos projektų valdymo agentūrai prie LR aplinkos ministerijos pateikta projekto galutinio įgyvendinimo ir aplinkos apsaugos efektyvumo ataskaitos.</w:t>
            </w:r>
          </w:p>
        </w:tc>
      </w:tr>
      <w:tr w:rsidR="00B90944" w:rsidRPr="000F4B28" w:rsidTr="00264868">
        <w:trPr>
          <w:trHeight w:val="253"/>
        </w:trPr>
        <w:tc>
          <w:tcPr>
            <w:tcW w:w="2042" w:type="dxa"/>
            <w:vMerge/>
            <w:shd w:val="clear" w:color="auto" w:fill="auto"/>
          </w:tcPr>
          <w:p w:rsidR="00B90944" w:rsidRPr="000F4B28" w:rsidRDefault="00B90944" w:rsidP="00B90944">
            <w:pPr>
              <w:rPr>
                <w:sz w:val="22"/>
                <w:szCs w:val="22"/>
                <w:lang w:val="lt-LT"/>
              </w:rPr>
            </w:pPr>
          </w:p>
        </w:tc>
        <w:tc>
          <w:tcPr>
            <w:tcW w:w="4819" w:type="dxa"/>
            <w:vMerge/>
            <w:shd w:val="clear" w:color="auto" w:fill="auto"/>
          </w:tcPr>
          <w:p w:rsidR="00B90944" w:rsidRPr="000F4B28" w:rsidRDefault="00B90944" w:rsidP="00B90944">
            <w:pPr>
              <w:jc w:val="both"/>
              <w:rPr>
                <w:sz w:val="22"/>
                <w:szCs w:val="22"/>
                <w:lang w:val="lt-LT"/>
              </w:rPr>
            </w:pPr>
          </w:p>
        </w:tc>
        <w:tc>
          <w:tcPr>
            <w:tcW w:w="3828" w:type="dxa"/>
            <w:vMerge/>
            <w:shd w:val="clear" w:color="auto" w:fill="auto"/>
          </w:tcPr>
          <w:p w:rsidR="00B90944" w:rsidRPr="000F4B28" w:rsidRDefault="00B90944" w:rsidP="00B90944">
            <w:pPr>
              <w:jc w:val="both"/>
              <w:rPr>
                <w:sz w:val="22"/>
                <w:szCs w:val="22"/>
                <w:lang w:val="lt-LT"/>
              </w:rPr>
            </w:pPr>
          </w:p>
        </w:tc>
        <w:tc>
          <w:tcPr>
            <w:tcW w:w="4820" w:type="dxa"/>
            <w:vMerge/>
          </w:tcPr>
          <w:p w:rsidR="00B90944" w:rsidRPr="000F4B28" w:rsidRDefault="00B90944" w:rsidP="00B90944">
            <w:pPr>
              <w:rPr>
                <w:color w:val="FF0000"/>
                <w:sz w:val="22"/>
                <w:szCs w:val="22"/>
                <w:lang w:val="lt-LT"/>
              </w:rPr>
            </w:pPr>
          </w:p>
        </w:tc>
      </w:tr>
      <w:tr w:rsidR="00B90944" w:rsidRPr="000F4B28" w:rsidTr="00264868">
        <w:trPr>
          <w:trHeight w:val="370"/>
        </w:trPr>
        <w:tc>
          <w:tcPr>
            <w:tcW w:w="2042" w:type="dxa"/>
            <w:vMerge/>
            <w:shd w:val="clear" w:color="auto" w:fill="auto"/>
          </w:tcPr>
          <w:p w:rsidR="00B90944" w:rsidRPr="000F4B28" w:rsidRDefault="00B90944" w:rsidP="00B90944">
            <w:pPr>
              <w:rPr>
                <w:sz w:val="22"/>
                <w:szCs w:val="22"/>
                <w:lang w:val="lt-LT"/>
              </w:rPr>
            </w:pPr>
          </w:p>
        </w:tc>
        <w:tc>
          <w:tcPr>
            <w:tcW w:w="4819" w:type="dxa"/>
            <w:vMerge w:val="restart"/>
            <w:shd w:val="clear" w:color="auto" w:fill="auto"/>
          </w:tcPr>
          <w:p w:rsidR="00B90944" w:rsidRPr="000F4B28" w:rsidRDefault="00B90944" w:rsidP="00B90944">
            <w:pPr>
              <w:jc w:val="both"/>
              <w:rPr>
                <w:sz w:val="22"/>
                <w:szCs w:val="22"/>
                <w:lang w:val="lt-LT"/>
              </w:rPr>
            </w:pPr>
            <w:r w:rsidRPr="000F4B28">
              <w:rPr>
                <w:sz w:val="22"/>
                <w:szCs w:val="22"/>
                <w:lang w:val="lt-LT"/>
              </w:rPr>
              <w:t xml:space="preserve">1.1.6 Užtikrinti visų komunalinių atliekų turėtojų </w:t>
            </w:r>
            <w:r w:rsidRPr="000F4B28">
              <w:rPr>
                <w:sz w:val="22"/>
                <w:szCs w:val="22"/>
                <w:lang w:val="lt-LT"/>
              </w:rPr>
              <w:lastRenderedPageBreak/>
              <w:t>aprūpinimą mišrių komunalinių atliekų surinkimo priemonėmis.</w:t>
            </w:r>
          </w:p>
        </w:tc>
        <w:tc>
          <w:tcPr>
            <w:tcW w:w="3828" w:type="dxa"/>
            <w:vMerge w:val="restart"/>
            <w:shd w:val="clear" w:color="auto" w:fill="auto"/>
          </w:tcPr>
          <w:p w:rsidR="00B90944" w:rsidRPr="000F4B28" w:rsidRDefault="00B90944" w:rsidP="00B90944">
            <w:pPr>
              <w:rPr>
                <w:sz w:val="22"/>
                <w:szCs w:val="22"/>
                <w:lang w:val="lt-LT"/>
              </w:rPr>
            </w:pPr>
            <w:r w:rsidRPr="000F4B28">
              <w:rPr>
                <w:sz w:val="22"/>
                <w:szCs w:val="22"/>
                <w:lang w:val="lt-LT"/>
              </w:rPr>
              <w:lastRenderedPageBreak/>
              <w:t>- įsigyti 1,1 m</w:t>
            </w:r>
            <w:r w:rsidRPr="000F4B28">
              <w:rPr>
                <w:sz w:val="22"/>
                <w:szCs w:val="22"/>
                <w:vertAlign w:val="superscript"/>
                <w:lang w:val="lt-LT"/>
              </w:rPr>
              <w:t xml:space="preserve">3 </w:t>
            </w:r>
            <w:r w:rsidRPr="000F4B28">
              <w:rPr>
                <w:sz w:val="22"/>
                <w:szCs w:val="22"/>
                <w:lang w:val="lt-LT"/>
              </w:rPr>
              <w:t xml:space="preserve">talpos konteinerių (100 </w:t>
            </w:r>
            <w:r w:rsidRPr="000F4B28">
              <w:rPr>
                <w:sz w:val="22"/>
                <w:szCs w:val="22"/>
                <w:lang w:val="lt-LT"/>
              </w:rPr>
              <w:lastRenderedPageBreak/>
              <w:t>vnt./metus);</w:t>
            </w:r>
          </w:p>
          <w:p w:rsidR="00B90944" w:rsidRPr="000F4B28" w:rsidRDefault="00B90944" w:rsidP="00B90944">
            <w:pPr>
              <w:rPr>
                <w:sz w:val="22"/>
                <w:szCs w:val="22"/>
                <w:lang w:val="lt-LT"/>
              </w:rPr>
            </w:pPr>
            <w:r w:rsidRPr="000F4B28">
              <w:rPr>
                <w:sz w:val="22"/>
                <w:szCs w:val="22"/>
                <w:lang w:val="lt-LT"/>
              </w:rPr>
              <w:t>- įsigyti 0,24 m</w:t>
            </w:r>
            <w:r w:rsidRPr="000F4B28">
              <w:rPr>
                <w:sz w:val="22"/>
                <w:szCs w:val="22"/>
                <w:vertAlign w:val="superscript"/>
                <w:lang w:val="lt-LT"/>
              </w:rPr>
              <w:t xml:space="preserve">3 </w:t>
            </w:r>
            <w:r w:rsidRPr="000F4B28">
              <w:rPr>
                <w:sz w:val="22"/>
                <w:szCs w:val="22"/>
                <w:lang w:val="lt-LT"/>
              </w:rPr>
              <w:t>talpos konteinerių (400 vnt./metus);</w:t>
            </w:r>
          </w:p>
          <w:p w:rsidR="00B90944" w:rsidRPr="000F4B28" w:rsidRDefault="00B90944" w:rsidP="00B90944">
            <w:pPr>
              <w:rPr>
                <w:sz w:val="22"/>
                <w:szCs w:val="22"/>
                <w:lang w:val="lt-LT"/>
              </w:rPr>
            </w:pPr>
            <w:r w:rsidRPr="000F4B28">
              <w:rPr>
                <w:sz w:val="22"/>
                <w:szCs w:val="22"/>
                <w:lang w:val="lt-LT"/>
              </w:rPr>
              <w:t>- įsigyti 0,77 m</w:t>
            </w:r>
            <w:r w:rsidRPr="000F4B28">
              <w:rPr>
                <w:sz w:val="22"/>
                <w:szCs w:val="22"/>
                <w:vertAlign w:val="superscript"/>
                <w:lang w:val="lt-LT"/>
              </w:rPr>
              <w:t xml:space="preserve">3 </w:t>
            </w:r>
            <w:r w:rsidRPr="000F4B28">
              <w:rPr>
                <w:sz w:val="22"/>
                <w:szCs w:val="22"/>
                <w:lang w:val="lt-LT"/>
              </w:rPr>
              <w:t>talpos konteinerių (50 vnt./metus)</w:t>
            </w:r>
          </w:p>
        </w:tc>
        <w:tc>
          <w:tcPr>
            <w:tcW w:w="4820" w:type="dxa"/>
            <w:vMerge w:val="restart"/>
          </w:tcPr>
          <w:p w:rsidR="00B90944" w:rsidRPr="000F4B28" w:rsidRDefault="00B90944" w:rsidP="00B90944">
            <w:pPr>
              <w:jc w:val="both"/>
              <w:rPr>
                <w:sz w:val="22"/>
                <w:szCs w:val="22"/>
                <w:lang w:val="lt-LT"/>
              </w:rPr>
            </w:pPr>
            <w:r w:rsidRPr="000F4B28">
              <w:rPr>
                <w:sz w:val="22"/>
                <w:szCs w:val="22"/>
                <w:lang w:val="lt-LT"/>
              </w:rPr>
              <w:lastRenderedPageBreak/>
              <w:t>2019 m. įsigyta:</w:t>
            </w:r>
          </w:p>
          <w:p w:rsidR="00B90944" w:rsidRPr="000F4B28" w:rsidRDefault="00901892" w:rsidP="00B90944">
            <w:pPr>
              <w:rPr>
                <w:color w:val="FF0000"/>
                <w:sz w:val="22"/>
                <w:szCs w:val="22"/>
                <w:lang w:val="lt-LT"/>
              </w:rPr>
            </w:pPr>
            <w:r>
              <w:rPr>
                <w:sz w:val="22"/>
                <w:szCs w:val="22"/>
                <w:lang w:val="lt-LT"/>
              </w:rPr>
              <w:lastRenderedPageBreak/>
              <w:t xml:space="preserve">84 vnt. </w:t>
            </w:r>
            <w:r w:rsidR="00B90944" w:rsidRPr="000F4B28">
              <w:rPr>
                <w:sz w:val="22"/>
                <w:szCs w:val="22"/>
                <w:lang w:val="lt-LT"/>
              </w:rPr>
              <w:t>1,1 m</w:t>
            </w:r>
            <w:r w:rsidR="00B90944" w:rsidRPr="006142CB">
              <w:rPr>
                <w:sz w:val="22"/>
                <w:szCs w:val="22"/>
                <w:vertAlign w:val="superscript"/>
                <w:lang w:val="lt-LT"/>
              </w:rPr>
              <w:t>3</w:t>
            </w:r>
            <w:r>
              <w:rPr>
                <w:sz w:val="22"/>
                <w:szCs w:val="22"/>
                <w:lang w:val="lt-LT"/>
              </w:rPr>
              <w:t xml:space="preserve"> konteinerių, </w:t>
            </w:r>
            <w:r w:rsidR="00B90944" w:rsidRPr="000F4B28">
              <w:rPr>
                <w:sz w:val="22"/>
                <w:szCs w:val="22"/>
                <w:lang w:val="lt-LT"/>
              </w:rPr>
              <w:t>50</w:t>
            </w:r>
            <w:r>
              <w:rPr>
                <w:sz w:val="22"/>
                <w:szCs w:val="22"/>
                <w:lang w:val="lt-LT"/>
              </w:rPr>
              <w:t xml:space="preserve">0 vnt. </w:t>
            </w:r>
            <w:r w:rsidR="00B90944" w:rsidRPr="000F4B28">
              <w:rPr>
                <w:sz w:val="22"/>
                <w:szCs w:val="22"/>
                <w:lang w:val="lt-LT"/>
              </w:rPr>
              <w:t>0,24 m</w:t>
            </w:r>
            <w:r w:rsidR="00B90944" w:rsidRPr="006142CB">
              <w:rPr>
                <w:sz w:val="22"/>
                <w:szCs w:val="22"/>
                <w:vertAlign w:val="superscript"/>
                <w:lang w:val="lt-LT"/>
              </w:rPr>
              <w:t>3</w:t>
            </w:r>
            <w:r w:rsidR="00B90944" w:rsidRPr="000F4B28">
              <w:rPr>
                <w:sz w:val="22"/>
                <w:szCs w:val="22"/>
                <w:lang w:val="lt-LT"/>
              </w:rPr>
              <w:t xml:space="preserve"> konteinerių</w:t>
            </w:r>
            <w:r>
              <w:rPr>
                <w:sz w:val="22"/>
                <w:szCs w:val="22"/>
                <w:lang w:val="lt-LT"/>
              </w:rPr>
              <w:t xml:space="preserve"> ir 100 vnt. 0,1</w:t>
            </w:r>
            <w:r w:rsidRPr="000F4B28">
              <w:rPr>
                <w:sz w:val="22"/>
                <w:szCs w:val="22"/>
                <w:lang w:val="lt-LT"/>
              </w:rPr>
              <w:t>4 m</w:t>
            </w:r>
            <w:r w:rsidRPr="006142CB">
              <w:rPr>
                <w:sz w:val="22"/>
                <w:szCs w:val="22"/>
                <w:vertAlign w:val="superscript"/>
                <w:lang w:val="lt-LT"/>
              </w:rPr>
              <w:t>3</w:t>
            </w:r>
            <w:r w:rsidRPr="000F4B28">
              <w:rPr>
                <w:sz w:val="22"/>
                <w:szCs w:val="22"/>
                <w:lang w:val="lt-LT"/>
              </w:rPr>
              <w:t xml:space="preserve"> konteinerių</w:t>
            </w:r>
            <w:r>
              <w:rPr>
                <w:sz w:val="22"/>
                <w:szCs w:val="22"/>
                <w:lang w:val="lt-LT"/>
              </w:rPr>
              <w:t>.</w:t>
            </w:r>
          </w:p>
        </w:tc>
      </w:tr>
      <w:tr w:rsidR="00B90944" w:rsidRPr="000F4B28" w:rsidTr="00264868">
        <w:trPr>
          <w:trHeight w:val="253"/>
        </w:trPr>
        <w:tc>
          <w:tcPr>
            <w:tcW w:w="2042" w:type="dxa"/>
            <w:vMerge/>
            <w:shd w:val="clear" w:color="auto" w:fill="auto"/>
          </w:tcPr>
          <w:p w:rsidR="00B90944" w:rsidRPr="000F4B28" w:rsidRDefault="00B90944" w:rsidP="00B90944">
            <w:pPr>
              <w:rPr>
                <w:sz w:val="22"/>
                <w:szCs w:val="22"/>
                <w:lang w:val="lt-LT"/>
              </w:rPr>
            </w:pPr>
          </w:p>
        </w:tc>
        <w:tc>
          <w:tcPr>
            <w:tcW w:w="4819" w:type="dxa"/>
            <w:vMerge/>
            <w:shd w:val="clear" w:color="auto" w:fill="auto"/>
          </w:tcPr>
          <w:p w:rsidR="00B90944" w:rsidRPr="000F4B28" w:rsidRDefault="00B90944" w:rsidP="00B90944">
            <w:pPr>
              <w:jc w:val="both"/>
              <w:rPr>
                <w:sz w:val="22"/>
                <w:szCs w:val="22"/>
                <w:lang w:val="lt-LT"/>
              </w:rPr>
            </w:pPr>
          </w:p>
        </w:tc>
        <w:tc>
          <w:tcPr>
            <w:tcW w:w="3828" w:type="dxa"/>
            <w:vMerge/>
            <w:shd w:val="clear" w:color="auto" w:fill="auto"/>
          </w:tcPr>
          <w:p w:rsidR="00B90944" w:rsidRPr="000F4B28" w:rsidRDefault="00B90944" w:rsidP="00B90944">
            <w:pPr>
              <w:rPr>
                <w:sz w:val="22"/>
                <w:szCs w:val="22"/>
                <w:lang w:val="lt-LT"/>
              </w:rPr>
            </w:pPr>
          </w:p>
        </w:tc>
        <w:tc>
          <w:tcPr>
            <w:tcW w:w="4820" w:type="dxa"/>
            <w:vMerge/>
          </w:tcPr>
          <w:p w:rsidR="00B90944" w:rsidRPr="000F4B28" w:rsidRDefault="00B90944" w:rsidP="00B90944">
            <w:pPr>
              <w:rPr>
                <w:color w:val="FF0000"/>
                <w:sz w:val="22"/>
                <w:szCs w:val="22"/>
                <w:lang w:val="lt-LT"/>
              </w:rPr>
            </w:pPr>
          </w:p>
        </w:tc>
      </w:tr>
      <w:tr w:rsidR="00B90944" w:rsidRPr="000F4B28" w:rsidTr="00264868">
        <w:trPr>
          <w:trHeight w:val="253"/>
        </w:trPr>
        <w:tc>
          <w:tcPr>
            <w:tcW w:w="2042" w:type="dxa"/>
            <w:vMerge/>
            <w:shd w:val="clear" w:color="auto" w:fill="auto"/>
          </w:tcPr>
          <w:p w:rsidR="00B90944" w:rsidRPr="000F4B28" w:rsidRDefault="00B90944" w:rsidP="00B90944">
            <w:pPr>
              <w:rPr>
                <w:sz w:val="22"/>
                <w:szCs w:val="22"/>
                <w:lang w:val="lt-LT"/>
              </w:rPr>
            </w:pPr>
          </w:p>
        </w:tc>
        <w:tc>
          <w:tcPr>
            <w:tcW w:w="4819" w:type="dxa"/>
            <w:vMerge/>
            <w:shd w:val="clear" w:color="auto" w:fill="auto"/>
          </w:tcPr>
          <w:p w:rsidR="00B90944" w:rsidRPr="000F4B28" w:rsidRDefault="00B90944" w:rsidP="00B90944">
            <w:pPr>
              <w:jc w:val="both"/>
              <w:rPr>
                <w:sz w:val="22"/>
                <w:szCs w:val="22"/>
                <w:lang w:val="lt-LT"/>
              </w:rPr>
            </w:pPr>
          </w:p>
        </w:tc>
        <w:tc>
          <w:tcPr>
            <w:tcW w:w="3828" w:type="dxa"/>
            <w:vMerge/>
            <w:shd w:val="clear" w:color="auto" w:fill="auto"/>
          </w:tcPr>
          <w:p w:rsidR="00B90944" w:rsidRPr="000F4B28" w:rsidRDefault="00B90944" w:rsidP="00B90944">
            <w:pPr>
              <w:rPr>
                <w:sz w:val="22"/>
                <w:szCs w:val="22"/>
                <w:lang w:val="lt-LT"/>
              </w:rPr>
            </w:pPr>
          </w:p>
        </w:tc>
        <w:tc>
          <w:tcPr>
            <w:tcW w:w="4820" w:type="dxa"/>
            <w:vMerge/>
          </w:tcPr>
          <w:p w:rsidR="00B90944" w:rsidRPr="000F4B28" w:rsidRDefault="00B90944" w:rsidP="00B90944">
            <w:pPr>
              <w:rPr>
                <w:color w:val="FF0000"/>
                <w:sz w:val="22"/>
                <w:szCs w:val="22"/>
                <w:lang w:val="lt-LT"/>
              </w:rPr>
            </w:pPr>
          </w:p>
        </w:tc>
      </w:tr>
      <w:tr w:rsidR="00B90944" w:rsidRPr="000F4B28" w:rsidTr="00264868">
        <w:trPr>
          <w:trHeight w:val="392"/>
        </w:trPr>
        <w:tc>
          <w:tcPr>
            <w:tcW w:w="2042" w:type="dxa"/>
            <w:vMerge/>
            <w:shd w:val="clear" w:color="auto" w:fill="auto"/>
          </w:tcPr>
          <w:p w:rsidR="00B90944" w:rsidRPr="000F4B28" w:rsidRDefault="00B90944" w:rsidP="00B90944">
            <w:pPr>
              <w:rPr>
                <w:sz w:val="22"/>
                <w:szCs w:val="22"/>
                <w:lang w:val="lt-LT"/>
              </w:rPr>
            </w:pPr>
          </w:p>
        </w:tc>
        <w:tc>
          <w:tcPr>
            <w:tcW w:w="4819" w:type="dxa"/>
            <w:vMerge/>
            <w:shd w:val="clear" w:color="auto" w:fill="auto"/>
          </w:tcPr>
          <w:p w:rsidR="00B90944" w:rsidRPr="000F4B28" w:rsidRDefault="00B90944" w:rsidP="00B90944">
            <w:pPr>
              <w:jc w:val="both"/>
              <w:rPr>
                <w:sz w:val="22"/>
                <w:szCs w:val="22"/>
                <w:lang w:val="lt-LT"/>
              </w:rPr>
            </w:pPr>
          </w:p>
        </w:tc>
        <w:tc>
          <w:tcPr>
            <w:tcW w:w="3828" w:type="dxa"/>
            <w:vMerge/>
            <w:shd w:val="clear" w:color="auto" w:fill="auto"/>
          </w:tcPr>
          <w:p w:rsidR="00B90944" w:rsidRPr="000F4B28" w:rsidRDefault="00B90944" w:rsidP="00B90944">
            <w:pPr>
              <w:rPr>
                <w:sz w:val="22"/>
                <w:szCs w:val="22"/>
                <w:lang w:val="lt-LT"/>
              </w:rPr>
            </w:pPr>
          </w:p>
        </w:tc>
        <w:tc>
          <w:tcPr>
            <w:tcW w:w="4820" w:type="dxa"/>
            <w:vMerge/>
          </w:tcPr>
          <w:p w:rsidR="00B90944" w:rsidRPr="000F4B28" w:rsidRDefault="00B90944" w:rsidP="00B90944">
            <w:pPr>
              <w:rPr>
                <w:color w:val="FF0000"/>
                <w:sz w:val="22"/>
                <w:szCs w:val="22"/>
                <w:lang w:val="lt-LT"/>
              </w:rPr>
            </w:pPr>
          </w:p>
        </w:tc>
      </w:tr>
      <w:tr w:rsidR="00B90944" w:rsidRPr="000F4B28" w:rsidTr="00264868">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t>1.2.Teikti kokybiškas vietinės rinkliavos administravimo paslaugas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1.2.1.Užtikrinti kokybišką įsiskolinimų už vietinę rinkliavą išieškojimų administravimą.</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nuolat tikrinti vietinės rinkliavos mokėtojų registrą ir identifikuoti skolininkus;</w:t>
            </w:r>
          </w:p>
          <w:p w:rsidR="00B90944" w:rsidRPr="000F4B28" w:rsidRDefault="00B90944" w:rsidP="00B90944">
            <w:pPr>
              <w:rPr>
                <w:sz w:val="22"/>
                <w:szCs w:val="22"/>
                <w:lang w:val="lt-LT"/>
              </w:rPr>
            </w:pPr>
            <w:r w:rsidRPr="000F4B28">
              <w:rPr>
                <w:sz w:val="22"/>
                <w:szCs w:val="22"/>
                <w:lang w:val="lt-LT"/>
              </w:rPr>
              <w:t>- informuoti vietinės rinkliavos mokėtojus apie susidariusį įsiskolinimą telefonu, siunčiant priminimus paštu, elektroniniu paštu, susisiekiant per socialinius tinklus ar tarpininkaujant skolininko deklaruotos gyvenamosios vietos Seniūnijų darbuotojams;</w:t>
            </w:r>
          </w:p>
          <w:p w:rsidR="00B90944" w:rsidRPr="000F4B28" w:rsidRDefault="00B90944" w:rsidP="00B90944">
            <w:pPr>
              <w:rPr>
                <w:sz w:val="22"/>
                <w:szCs w:val="22"/>
                <w:lang w:val="lt-LT"/>
              </w:rPr>
            </w:pPr>
            <w:r w:rsidRPr="000F4B28">
              <w:rPr>
                <w:sz w:val="22"/>
                <w:szCs w:val="22"/>
                <w:lang w:val="lt-LT"/>
              </w:rPr>
              <w:t>- sudaryti sąlygas vietinės rinkliavos įsiskolinimą sumokėti dalimis</w:t>
            </w:r>
          </w:p>
        </w:tc>
        <w:tc>
          <w:tcPr>
            <w:tcW w:w="4820" w:type="dxa"/>
          </w:tcPr>
          <w:p w:rsidR="00B90944" w:rsidRPr="00DF457D" w:rsidRDefault="0015417D" w:rsidP="0015417D">
            <w:pPr>
              <w:rPr>
                <w:color w:val="FF0000"/>
                <w:sz w:val="22"/>
                <w:szCs w:val="22"/>
                <w:lang w:val="lt-LT"/>
              </w:rPr>
            </w:pPr>
            <w:r w:rsidRPr="00DF457D">
              <w:rPr>
                <w:sz w:val="22"/>
                <w:szCs w:val="22"/>
                <w:lang w:val="lt-LT"/>
              </w:rPr>
              <w:t>Per 2019 metus pasirašyti 5 skolos išsimokėjimo grafikai, sudarytos 28 taikos sutarys</w:t>
            </w:r>
            <w:r>
              <w:rPr>
                <w:sz w:val="22"/>
                <w:szCs w:val="22"/>
                <w:lang w:val="lt-LT"/>
              </w:rPr>
              <w:t xml:space="preserve">, bei </w:t>
            </w:r>
            <w:r w:rsidRPr="00DF457D">
              <w:rPr>
                <w:sz w:val="22"/>
                <w:szCs w:val="22"/>
                <w:lang w:val="lt-LT"/>
              </w:rPr>
              <w:t>suformuot</w:t>
            </w:r>
            <w:r>
              <w:rPr>
                <w:sz w:val="22"/>
                <w:szCs w:val="22"/>
                <w:lang w:val="lt-LT"/>
              </w:rPr>
              <w:t>a</w:t>
            </w:r>
            <w:r w:rsidRPr="00DF457D">
              <w:rPr>
                <w:sz w:val="22"/>
                <w:szCs w:val="22"/>
                <w:lang w:val="lt-LT"/>
              </w:rPr>
              <w:t xml:space="preserve"> ir paštu išsiųsta 2 834 vnt. priminimų ir raginimų apie susidariusią vietinės rinkliavos skolą.</w:t>
            </w:r>
            <w:r>
              <w:rPr>
                <w:sz w:val="22"/>
                <w:szCs w:val="22"/>
                <w:lang w:val="lt-LT"/>
              </w:rPr>
              <w:t xml:space="preserve"> </w:t>
            </w:r>
            <w:r w:rsidR="00112519" w:rsidRPr="00DF457D">
              <w:rPr>
                <w:sz w:val="22"/>
                <w:szCs w:val="22"/>
                <w:lang w:val="lt-LT"/>
              </w:rPr>
              <w:t>2019 metais vietinės rinkliavos mokėtoja</w:t>
            </w:r>
            <w:r>
              <w:rPr>
                <w:sz w:val="22"/>
                <w:szCs w:val="22"/>
                <w:lang w:val="lt-LT"/>
              </w:rPr>
              <w:t>ms</w:t>
            </w:r>
            <w:r w:rsidR="00C641BE">
              <w:rPr>
                <w:sz w:val="22"/>
                <w:szCs w:val="22"/>
                <w:lang w:val="lt-LT"/>
              </w:rPr>
              <w:t>,</w:t>
            </w:r>
            <w:r w:rsidR="00112519" w:rsidRPr="00DF457D">
              <w:rPr>
                <w:sz w:val="22"/>
                <w:szCs w:val="22"/>
                <w:lang w:val="lt-LT"/>
              </w:rPr>
              <w:t xml:space="preserve"> turint</w:t>
            </w:r>
            <w:r>
              <w:rPr>
                <w:sz w:val="22"/>
                <w:szCs w:val="22"/>
                <w:lang w:val="lt-LT"/>
              </w:rPr>
              <w:t>iems</w:t>
            </w:r>
            <w:r w:rsidR="00112519" w:rsidRPr="00DF457D">
              <w:rPr>
                <w:sz w:val="22"/>
                <w:szCs w:val="22"/>
                <w:lang w:val="lt-LT"/>
              </w:rPr>
              <w:t xml:space="preserve"> didesnius nei 20 Eur įsiskolinimus, papildomai kas ketvirtį į el. paštą </w:t>
            </w:r>
            <w:r>
              <w:rPr>
                <w:sz w:val="22"/>
                <w:szCs w:val="22"/>
                <w:lang w:val="lt-LT"/>
              </w:rPr>
              <w:t>buvo siunčiami priminimai</w:t>
            </w:r>
            <w:r w:rsidR="00112519" w:rsidRPr="00DF457D">
              <w:rPr>
                <w:sz w:val="22"/>
                <w:szCs w:val="22"/>
                <w:lang w:val="lt-LT"/>
              </w:rPr>
              <w:t xml:space="preserve"> dėl susidariusios skolos. Skolininkai informuojami telefonu, el.</w:t>
            </w:r>
            <w:r>
              <w:rPr>
                <w:sz w:val="22"/>
                <w:szCs w:val="22"/>
                <w:lang w:val="lt-LT"/>
              </w:rPr>
              <w:t xml:space="preserve"> </w:t>
            </w:r>
            <w:r w:rsidR="00112519" w:rsidRPr="00DF457D">
              <w:rPr>
                <w:sz w:val="22"/>
                <w:szCs w:val="22"/>
                <w:lang w:val="lt-LT"/>
              </w:rPr>
              <w:t>paštu, bendradarbiaujama su seniūnijų darbuotojais. Priminimuose apie įsiskolinimą yra naudojamas prevencinis spaudas</w:t>
            </w:r>
            <w:r>
              <w:rPr>
                <w:sz w:val="22"/>
                <w:szCs w:val="22"/>
                <w:lang w:val="lt-LT"/>
              </w:rPr>
              <w:t xml:space="preserve"> </w:t>
            </w:r>
            <w:r w:rsidR="00112519" w:rsidRPr="00DF457D">
              <w:rPr>
                <w:sz w:val="22"/>
                <w:szCs w:val="22"/>
                <w:lang w:val="lt-LT"/>
              </w:rPr>
              <w:t xml:space="preserve">“Atsiskaitymus prižiūri antstolių kontora“. </w:t>
            </w:r>
          </w:p>
        </w:tc>
      </w:tr>
      <w:tr w:rsidR="00B90944" w:rsidRPr="000F4B28" w:rsidTr="00264868">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1.2.2 Nuolat papildyti ar kitaip tvarkyti konteinerių apskaitos modulio ir vietinės rinkliavos apskaitos programų duomenis.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kasmet atnaujinti gyventojų ir nekilnojamojo turto registro duomenis vietinės rinkliavos apskaitos programoje;</w:t>
            </w:r>
          </w:p>
          <w:p w:rsidR="00B90944" w:rsidRPr="000F4B28" w:rsidRDefault="00B90944" w:rsidP="00B90944">
            <w:pPr>
              <w:rPr>
                <w:sz w:val="22"/>
                <w:szCs w:val="22"/>
                <w:lang w:val="lt-LT"/>
              </w:rPr>
            </w:pPr>
            <w:r w:rsidRPr="000F4B28">
              <w:rPr>
                <w:sz w:val="22"/>
                <w:szCs w:val="22"/>
                <w:lang w:val="lt-LT"/>
              </w:rPr>
              <w:t>- nuolat papildyti konteinerių apskaitos modulio programą naujomis sutartimis apie suteiktus konteinerius ir jų vietą;</w:t>
            </w:r>
          </w:p>
          <w:p w:rsidR="00B90944" w:rsidRPr="000F4B28" w:rsidRDefault="00B90944" w:rsidP="00B90944">
            <w:pPr>
              <w:rPr>
                <w:sz w:val="22"/>
                <w:szCs w:val="22"/>
                <w:lang w:val="lt-LT"/>
              </w:rPr>
            </w:pPr>
            <w:r w:rsidRPr="000F4B28">
              <w:rPr>
                <w:sz w:val="22"/>
                <w:szCs w:val="22"/>
                <w:lang w:val="lt-LT"/>
              </w:rPr>
              <w:t>- kaupti informaciją apie konteinerių pakėlimus;</w:t>
            </w:r>
          </w:p>
          <w:p w:rsidR="00B90944" w:rsidRPr="000F4B28" w:rsidRDefault="00B90944" w:rsidP="00B90944">
            <w:pPr>
              <w:rPr>
                <w:sz w:val="22"/>
                <w:szCs w:val="22"/>
                <w:lang w:val="lt-LT"/>
              </w:rPr>
            </w:pPr>
            <w:r w:rsidRPr="000F4B28">
              <w:rPr>
                <w:sz w:val="22"/>
                <w:szCs w:val="22"/>
                <w:lang w:val="lt-LT"/>
              </w:rPr>
              <w:t>- susieti konteinerių apskaitos ir vietinės rinkliavos apskaitos programų duomenis</w:t>
            </w:r>
          </w:p>
        </w:tc>
        <w:tc>
          <w:tcPr>
            <w:tcW w:w="4820" w:type="dxa"/>
          </w:tcPr>
          <w:p w:rsidR="001F1F40" w:rsidRPr="00DF457D" w:rsidRDefault="001F1F40" w:rsidP="001F1F40">
            <w:pPr>
              <w:rPr>
                <w:sz w:val="22"/>
                <w:szCs w:val="22"/>
                <w:lang w:val="lt-LT"/>
              </w:rPr>
            </w:pPr>
            <w:r w:rsidRPr="00DF457D">
              <w:rPr>
                <w:sz w:val="22"/>
                <w:szCs w:val="22"/>
                <w:lang w:val="lt-LT"/>
              </w:rPr>
              <w:t>Kiekvieno mėnesio paskutinę dieną vietinės rinkliavos apskaitos programoje atnaujinami vietinės rinkliavos mokėtojų duomenys</w:t>
            </w:r>
            <w:r w:rsidR="00C641BE">
              <w:rPr>
                <w:sz w:val="22"/>
                <w:szCs w:val="22"/>
                <w:lang w:val="lt-LT"/>
              </w:rPr>
              <w:t>,</w:t>
            </w:r>
            <w:r w:rsidRPr="00DF457D">
              <w:rPr>
                <w:sz w:val="22"/>
                <w:szCs w:val="22"/>
                <w:lang w:val="lt-LT"/>
              </w:rPr>
              <w:t xml:space="preserve"> įkeliant į programą  atnaujintą gyventojų registro duomenų bazę iš VĮ „Registrų centras“. Metams pasibaigus atnaujinami ir Nekilnojamo turto registro duomenys, įkeliant į programą per praėjusius kalendorinius metus naujai įregistruotus Nekilnojamo turto objektus Kretingos rajono savivaldybėje.</w:t>
            </w:r>
          </w:p>
          <w:p w:rsidR="00B90944" w:rsidRPr="00DF457D" w:rsidRDefault="004533C6" w:rsidP="00B90944">
            <w:pPr>
              <w:rPr>
                <w:color w:val="FF0000"/>
                <w:sz w:val="22"/>
                <w:szCs w:val="22"/>
                <w:lang w:val="lt-LT"/>
              </w:rPr>
            </w:pPr>
            <w:r w:rsidRPr="00DF457D">
              <w:rPr>
                <w:sz w:val="22"/>
                <w:szCs w:val="22"/>
                <w:lang w:val="lt-LT"/>
              </w:rPr>
              <w:t>2019 m. nuolat pildoma konteinerių apskaitos modulio programa naujomis sutartimis apie suteiktus konteinerius ir jų pastatymo vietą. Konteinerių apskaitos programoje kaupiama informacija apie konteinerių pakėlimus. Nuolat siejami konteinerių apskaitos ir vietinės rinkliavos apskaitos programų duomenys.</w:t>
            </w:r>
          </w:p>
        </w:tc>
      </w:tr>
      <w:tr w:rsidR="00B90944" w:rsidRPr="000F4B28" w:rsidTr="00264868">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1.2.3 Nustatyti ir patvirtinti kiekvienos atliekų turėtojų (vietinės rinkliavos mokėtojų) grupės mišrių komunalinių atliekų susikaupimo normas.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parengti mišrių komunalinių atliekų susikaupimo normų nustatymo metodiką;</w:t>
            </w:r>
          </w:p>
          <w:p w:rsidR="00B90944" w:rsidRPr="000F4B28" w:rsidRDefault="00B90944" w:rsidP="00B90944">
            <w:pPr>
              <w:rPr>
                <w:sz w:val="22"/>
                <w:szCs w:val="22"/>
                <w:lang w:val="lt-LT"/>
              </w:rPr>
            </w:pPr>
            <w:r w:rsidRPr="000F4B28">
              <w:rPr>
                <w:sz w:val="22"/>
                <w:szCs w:val="22"/>
                <w:lang w:val="lt-LT"/>
              </w:rPr>
              <w:t xml:space="preserve">- remiantis mišrių komunalinių atliekų susikaupimo normų nustatymo metodika, </w:t>
            </w:r>
            <w:r w:rsidRPr="000F4B28">
              <w:rPr>
                <w:sz w:val="22"/>
                <w:szCs w:val="22"/>
                <w:lang w:val="lt-LT"/>
              </w:rPr>
              <w:lastRenderedPageBreak/>
              <w:t>nustatyti kiekvienos nekilnojamojo turto objektų grupės komunalinių atliekų susikaupimo normas ir teikti jas tvirtinti Kretingos rajono savivaldybės Tarybai</w:t>
            </w:r>
          </w:p>
        </w:tc>
        <w:tc>
          <w:tcPr>
            <w:tcW w:w="4820" w:type="dxa"/>
          </w:tcPr>
          <w:p w:rsidR="00DC16A5" w:rsidRPr="00DC16A5" w:rsidRDefault="00DC16A5" w:rsidP="00E439AF">
            <w:pPr>
              <w:rPr>
                <w:sz w:val="22"/>
                <w:szCs w:val="22"/>
                <w:lang w:val="lt-LT"/>
              </w:rPr>
            </w:pPr>
            <w:r>
              <w:rPr>
                <w:sz w:val="22"/>
                <w:szCs w:val="22"/>
                <w:lang w:val="lt-LT"/>
              </w:rPr>
              <w:lastRenderedPageBreak/>
              <w:t>2019 metai tęsiami periodiniai</w:t>
            </w:r>
            <w:r w:rsidRPr="000F4B28">
              <w:rPr>
                <w:sz w:val="22"/>
                <w:szCs w:val="22"/>
                <w:lang w:val="lt-LT"/>
              </w:rPr>
              <w:t xml:space="preserve"> skirtingų nekilnojamojo turto objektų grupių mišrių komunalinių atliekų konteinerių svėrimai</w:t>
            </w:r>
            <w:r>
              <w:rPr>
                <w:sz w:val="22"/>
                <w:szCs w:val="22"/>
                <w:lang w:val="lt-LT"/>
              </w:rPr>
              <w:t xml:space="preserve">, atsižvelgiant į nuolat atnaujinamą </w:t>
            </w:r>
            <w:r w:rsidRPr="00DC16A5">
              <w:rPr>
                <w:sz w:val="22"/>
                <w:szCs w:val="22"/>
                <w:lang w:val="lt-LT"/>
              </w:rPr>
              <w:t xml:space="preserve">Nekilnojamojo </w:t>
            </w:r>
            <w:r>
              <w:rPr>
                <w:sz w:val="22"/>
                <w:szCs w:val="22"/>
                <w:lang w:val="lt-LT"/>
              </w:rPr>
              <w:lastRenderedPageBreak/>
              <w:t xml:space="preserve">turo objektų sąrašą. </w:t>
            </w:r>
            <w:r w:rsidR="00E439AF">
              <w:rPr>
                <w:sz w:val="22"/>
                <w:szCs w:val="22"/>
                <w:lang w:val="lt-LT"/>
              </w:rPr>
              <w:t>Mišrių komunalinių atliekų susikaupimo normų skaičiavimo tvarka aprašyta ir nustatyta 2018-02-22 Kretingos rajono savivaldybės vietinės rinkliavos už  komunalinių atliekų surinkimą iš atliekų turėtojų ir atliekų tvarkymą dydžio nustatymo metodikos 42 punkte, kuriuo dvinarės rinkliavos kintamos dalie</w:t>
            </w:r>
            <w:r w:rsidR="00C641BE">
              <w:rPr>
                <w:sz w:val="22"/>
                <w:szCs w:val="22"/>
                <w:lang w:val="lt-LT"/>
              </w:rPr>
              <w:t>s</w:t>
            </w:r>
            <w:r w:rsidR="00E439AF">
              <w:rPr>
                <w:sz w:val="22"/>
                <w:szCs w:val="22"/>
                <w:lang w:val="lt-LT"/>
              </w:rPr>
              <w:t xml:space="preserve"> dydis nustatomas pagal mišrių komunalinių atliekų susidarymo normas.</w:t>
            </w:r>
          </w:p>
        </w:tc>
      </w:tr>
      <w:tr w:rsidR="00B90944" w:rsidRPr="000F4B28" w:rsidTr="00264868">
        <w:trPr>
          <w:trHeight w:val="424"/>
        </w:trPr>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lastRenderedPageBreak/>
              <w:t>1.3 Teikti kokybiškas miesto tvarkymo bei kitų darbų paslaugas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1.3.1 Užtikrinti, kad kasmet būtų peržiūrimi, įvertinami,  perskaičiuojami ir patvirtinami nauji atliekamų darbų ir teikiamų paslaugų įkainiai.</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atlikus faktinę sąnaudų analizę, perskaičiuoti esamus ir apskaičiuoti naujus darbų ir paslaugų įkainius bei skaičiuojamųjų mašinų ir mechanizmų kainas</w:t>
            </w:r>
          </w:p>
        </w:tc>
        <w:tc>
          <w:tcPr>
            <w:tcW w:w="4820" w:type="dxa"/>
          </w:tcPr>
          <w:p w:rsidR="000F4B28" w:rsidRPr="00A14BB3" w:rsidRDefault="00A14BB3" w:rsidP="00A14BB3">
            <w:pPr>
              <w:rPr>
                <w:sz w:val="22"/>
                <w:szCs w:val="22"/>
                <w:lang w:val="lt-LT"/>
              </w:rPr>
            </w:pPr>
            <w:r w:rsidRPr="00A14BB3">
              <w:rPr>
                <w:sz w:val="22"/>
                <w:szCs w:val="22"/>
                <w:lang w:val="lt-LT"/>
              </w:rPr>
              <w:t>Nuolat atliekama teikiamų darbų ir paslaugų s</w:t>
            </w:r>
            <w:r w:rsidR="000F4B28" w:rsidRPr="00A14BB3">
              <w:rPr>
                <w:sz w:val="22"/>
                <w:szCs w:val="22"/>
                <w:lang w:val="lt-LT"/>
              </w:rPr>
              <w:t>ąnaudų analizė</w:t>
            </w:r>
            <w:r w:rsidRPr="00A14BB3">
              <w:rPr>
                <w:sz w:val="22"/>
                <w:szCs w:val="22"/>
                <w:lang w:val="lt-LT"/>
              </w:rPr>
              <w:t>, vertinama uždirbamų pajamų ir sąnaudų santykis. Rengiamos būsimų darbų sąmatos.</w:t>
            </w:r>
          </w:p>
        </w:tc>
      </w:tr>
      <w:tr w:rsidR="00B90944" w:rsidRPr="000F4B28" w:rsidTr="00264868">
        <w:trPr>
          <w:trHeight w:val="253"/>
        </w:trPr>
        <w:tc>
          <w:tcPr>
            <w:tcW w:w="2042" w:type="dxa"/>
            <w:vMerge/>
            <w:shd w:val="clear" w:color="auto" w:fill="auto"/>
          </w:tcPr>
          <w:p w:rsidR="00B90944" w:rsidRPr="000F4B28" w:rsidRDefault="00B90944" w:rsidP="00B90944">
            <w:pPr>
              <w:rPr>
                <w:sz w:val="22"/>
                <w:szCs w:val="22"/>
                <w:lang w:val="lt-LT"/>
              </w:rPr>
            </w:pPr>
          </w:p>
        </w:tc>
        <w:tc>
          <w:tcPr>
            <w:tcW w:w="4819" w:type="dxa"/>
            <w:vMerge w:val="restart"/>
            <w:shd w:val="clear" w:color="auto" w:fill="auto"/>
          </w:tcPr>
          <w:p w:rsidR="00B90944" w:rsidRPr="000F4B28" w:rsidRDefault="00B90944" w:rsidP="00B90944">
            <w:pPr>
              <w:jc w:val="both"/>
              <w:rPr>
                <w:sz w:val="22"/>
                <w:szCs w:val="22"/>
                <w:lang w:val="lt-LT"/>
              </w:rPr>
            </w:pPr>
            <w:r w:rsidRPr="000F4B28">
              <w:rPr>
                <w:sz w:val="22"/>
                <w:szCs w:val="22"/>
                <w:lang w:val="lt-LT"/>
              </w:rPr>
              <w:t>1.3.2 Nuolat atnaujinti turimą technikos parką bei įsigyti reikalingą įrangą ir inventorių.</w:t>
            </w:r>
          </w:p>
        </w:tc>
        <w:tc>
          <w:tcPr>
            <w:tcW w:w="3828" w:type="dxa"/>
            <w:vMerge w:val="restart"/>
            <w:shd w:val="clear" w:color="auto" w:fill="auto"/>
          </w:tcPr>
          <w:p w:rsidR="00B90944" w:rsidRPr="000F4B28" w:rsidRDefault="00B90944" w:rsidP="00B90944">
            <w:pPr>
              <w:rPr>
                <w:sz w:val="22"/>
                <w:szCs w:val="22"/>
                <w:lang w:val="lt-LT"/>
              </w:rPr>
            </w:pPr>
            <w:r w:rsidRPr="000F4B28">
              <w:rPr>
                <w:sz w:val="22"/>
                <w:szCs w:val="22"/>
                <w:lang w:val="lt-LT"/>
              </w:rPr>
              <w:t>- įsigyti savivartį automobilį (iki 3,5 t);</w:t>
            </w:r>
          </w:p>
          <w:p w:rsidR="00B90944" w:rsidRPr="000F4B28" w:rsidRDefault="00B90944" w:rsidP="00B90944">
            <w:pPr>
              <w:rPr>
                <w:sz w:val="22"/>
                <w:szCs w:val="22"/>
                <w:lang w:val="lt-LT"/>
              </w:rPr>
            </w:pPr>
            <w:r w:rsidRPr="000F4B28">
              <w:rPr>
                <w:sz w:val="22"/>
                <w:szCs w:val="22"/>
                <w:lang w:val="lt-LT"/>
              </w:rPr>
              <w:t>- įsigyti automobilinį bokštelį (iki 15 m);</w:t>
            </w:r>
          </w:p>
          <w:p w:rsidR="00B90944" w:rsidRPr="000F4B28" w:rsidRDefault="00B90944" w:rsidP="00B90944">
            <w:pPr>
              <w:rPr>
                <w:sz w:val="22"/>
                <w:szCs w:val="22"/>
                <w:lang w:val="lt-LT"/>
              </w:rPr>
            </w:pPr>
            <w:r w:rsidRPr="000F4B28">
              <w:rPr>
                <w:sz w:val="22"/>
                <w:szCs w:val="22"/>
                <w:lang w:val="lt-LT"/>
              </w:rPr>
              <w:t>- įsigyti gatvių mechanizuoto šlavimo mašiną</w:t>
            </w:r>
          </w:p>
        </w:tc>
        <w:tc>
          <w:tcPr>
            <w:tcW w:w="4820" w:type="dxa"/>
            <w:vMerge w:val="restart"/>
          </w:tcPr>
          <w:p w:rsidR="001A2A7C" w:rsidRPr="001A2A7C" w:rsidRDefault="001A2A7C" w:rsidP="001A2A7C">
            <w:pPr>
              <w:jc w:val="both"/>
              <w:rPr>
                <w:sz w:val="22"/>
                <w:szCs w:val="22"/>
                <w:lang w:val="lt-LT"/>
              </w:rPr>
            </w:pPr>
            <w:r w:rsidRPr="001A2A7C">
              <w:rPr>
                <w:sz w:val="22"/>
                <w:szCs w:val="22"/>
                <w:lang w:val="lt-LT"/>
              </w:rPr>
              <w:t>2019</w:t>
            </w:r>
            <w:r w:rsidR="00B90944" w:rsidRPr="001A2A7C">
              <w:rPr>
                <w:sz w:val="22"/>
                <w:szCs w:val="22"/>
                <w:lang w:val="lt-LT"/>
              </w:rPr>
              <w:t xml:space="preserve"> metais </w:t>
            </w:r>
            <w:r w:rsidRPr="001A2A7C">
              <w:rPr>
                <w:sz w:val="22"/>
                <w:szCs w:val="22"/>
                <w:lang w:val="lt-LT"/>
              </w:rPr>
              <w:t>įsigyta:</w:t>
            </w:r>
          </w:p>
          <w:p w:rsidR="001A2A7C" w:rsidRPr="001A2A7C" w:rsidRDefault="001A2A7C" w:rsidP="001A2A7C">
            <w:pPr>
              <w:jc w:val="both"/>
              <w:rPr>
                <w:sz w:val="22"/>
                <w:szCs w:val="22"/>
                <w:lang w:val="lt-LT"/>
              </w:rPr>
            </w:pPr>
            <w:r w:rsidRPr="001A2A7C">
              <w:rPr>
                <w:sz w:val="22"/>
                <w:szCs w:val="22"/>
                <w:lang w:val="lt-LT"/>
              </w:rPr>
              <w:t xml:space="preserve">- traktorius su priekine pakaba (1 vnt.), </w:t>
            </w:r>
          </w:p>
          <w:p w:rsidR="001A2A7C" w:rsidRPr="001A2A7C" w:rsidRDefault="001A2A7C" w:rsidP="001A2A7C">
            <w:pPr>
              <w:jc w:val="both"/>
              <w:rPr>
                <w:sz w:val="22"/>
                <w:szCs w:val="22"/>
                <w:lang w:val="lt-LT"/>
              </w:rPr>
            </w:pPr>
            <w:r w:rsidRPr="001A2A7C">
              <w:rPr>
                <w:sz w:val="22"/>
                <w:szCs w:val="22"/>
                <w:lang w:val="lt-LT"/>
              </w:rPr>
              <w:t>- kelmų freza (1 vnt.),</w:t>
            </w:r>
          </w:p>
          <w:p w:rsidR="001A2A7C" w:rsidRPr="001A2A7C" w:rsidRDefault="001A2A7C" w:rsidP="001A2A7C">
            <w:pPr>
              <w:jc w:val="both"/>
              <w:rPr>
                <w:sz w:val="22"/>
                <w:szCs w:val="22"/>
                <w:lang w:val="lt-LT"/>
              </w:rPr>
            </w:pPr>
            <w:r w:rsidRPr="001A2A7C">
              <w:rPr>
                <w:sz w:val="22"/>
                <w:szCs w:val="22"/>
                <w:lang w:val="lt-LT"/>
              </w:rPr>
              <w:t>- priedai prie įsigyto traktoriaus: žoliapjovė, sniego valytuvas, druskos ir smėlio barstytuvas (3 vnt.),</w:t>
            </w:r>
          </w:p>
          <w:p w:rsidR="001A2A7C" w:rsidRPr="001A2A7C" w:rsidRDefault="001A2A7C" w:rsidP="001A2A7C">
            <w:pPr>
              <w:jc w:val="both"/>
              <w:rPr>
                <w:sz w:val="22"/>
                <w:szCs w:val="22"/>
                <w:lang w:val="lt-LT"/>
              </w:rPr>
            </w:pPr>
            <w:r w:rsidRPr="001A2A7C">
              <w:rPr>
                <w:sz w:val="22"/>
                <w:szCs w:val="22"/>
                <w:lang w:val="lt-LT"/>
              </w:rPr>
              <w:t>- krūmapjovės (2 vnt.),</w:t>
            </w:r>
          </w:p>
          <w:p w:rsidR="000F4B28" w:rsidRPr="005763C9" w:rsidRDefault="001A2A7C" w:rsidP="005763C9">
            <w:pPr>
              <w:jc w:val="both"/>
              <w:rPr>
                <w:sz w:val="22"/>
                <w:szCs w:val="22"/>
                <w:lang w:val="lt-LT"/>
              </w:rPr>
            </w:pPr>
            <w:r w:rsidRPr="001A2A7C">
              <w:rPr>
                <w:sz w:val="22"/>
                <w:szCs w:val="22"/>
                <w:lang w:val="lt-LT"/>
              </w:rPr>
              <w:t>- motorinis pjūklas STIHL (1 vnt.).</w:t>
            </w:r>
          </w:p>
        </w:tc>
      </w:tr>
      <w:tr w:rsidR="00B90944" w:rsidRPr="000F4B28" w:rsidTr="00264868">
        <w:trPr>
          <w:trHeight w:val="253"/>
        </w:trPr>
        <w:tc>
          <w:tcPr>
            <w:tcW w:w="2042" w:type="dxa"/>
            <w:vMerge/>
            <w:shd w:val="clear" w:color="auto" w:fill="auto"/>
          </w:tcPr>
          <w:p w:rsidR="00B90944" w:rsidRPr="000F4B28" w:rsidRDefault="00B90944" w:rsidP="00B90944">
            <w:pPr>
              <w:rPr>
                <w:sz w:val="22"/>
                <w:szCs w:val="22"/>
                <w:lang w:val="lt-LT"/>
              </w:rPr>
            </w:pPr>
          </w:p>
        </w:tc>
        <w:tc>
          <w:tcPr>
            <w:tcW w:w="4819" w:type="dxa"/>
            <w:vMerge/>
            <w:shd w:val="clear" w:color="auto" w:fill="auto"/>
          </w:tcPr>
          <w:p w:rsidR="00B90944" w:rsidRPr="000F4B28" w:rsidRDefault="00B90944" w:rsidP="00B90944">
            <w:pPr>
              <w:jc w:val="both"/>
              <w:rPr>
                <w:sz w:val="22"/>
                <w:szCs w:val="22"/>
                <w:lang w:val="lt-LT"/>
              </w:rPr>
            </w:pPr>
          </w:p>
        </w:tc>
        <w:tc>
          <w:tcPr>
            <w:tcW w:w="3828" w:type="dxa"/>
            <w:vMerge/>
            <w:shd w:val="clear" w:color="auto" w:fill="auto"/>
          </w:tcPr>
          <w:p w:rsidR="00B90944" w:rsidRPr="000F4B28" w:rsidRDefault="00B90944" w:rsidP="00B90944">
            <w:pPr>
              <w:rPr>
                <w:sz w:val="22"/>
                <w:szCs w:val="22"/>
                <w:lang w:val="lt-LT"/>
              </w:rPr>
            </w:pPr>
          </w:p>
        </w:tc>
        <w:tc>
          <w:tcPr>
            <w:tcW w:w="4820" w:type="dxa"/>
            <w:vMerge/>
          </w:tcPr>
          <w:p w:rsidR="00B90944" w:rsidRPr="000F4B28" w:rsidRDefault="00B90944" w:rsidP="00B90944">
            <w:pPr>
              <w:rPr>
                <w:color w:val="FF0000"/>
                <w:sz w:val="22"/>
                <w:szCs w:val="22"/>
                <w:lang w:val="lt-LT"/>
              </w:rPr>
            </w:pPr>
          </w:p>
        </w:tc>
      </w:tr>
      <w:tr w:rsidR="00B90944" w:rsidRPr="000F4B28" w:rsidTr="00264868">
        <w:trPr>
          <w:trHeight w:val="253"/>
        </w:trPr>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t>1.4. Užtikrinti kokybišką  Kretingos rajono energinio efektyvumo didinimo daugiabučiuose namuose ir Kretingos rajono savivaldybės kvartalų energinio efektyvumo didinimo programų įgyvendinimo administravimą</w:t>
            </w:r>
          </w:p>
        </w:tc>
        <w:tc>
          <w:tcPr>
            <w:tcW w:w="4819" w:type="dxa"/>
            <w:vMerge w:val="restart"/>
            <w:shd w:val="clear" w:color="auto" w:fill="auto"/>
          </w:tcPr>
          <w:p w:rsidR="00B90944" w:rsidRPr="000F4B28" w:rsidRDefault="00B90944" w:rsidP="00B90944">
            <w:pPr>
              <w:jc w:val="both"/>
              <w:rPr>
                <w:sz w:val="22"/>
                <w:szCs w:val="22"/>
                <w:lang w:val="lt-LT"/>
              </w:rPr>
            </w:pPr>
            <w:r w:rsidRPr="000F4B28">
              <w:rPr>
                <w:sz w:val="22"/>
                <w:szCs w:val="22"/>
                <w:lang w:val="lt-LT"/>
              </w:rPr>
              <w:t>1.4.1 Tobulinti kredito, paimto daugiabučiams namams modernizuoti, palūkanų apskaitos programą</w:t>
            </w:r>
          </w:p>
        </w:tc>
        <w:tc>
          <w:tcPr>
            <w:tcW w:w="3828" w:type="dxa"/>
            <w:vMerge w:val="restart"/>
            <w:shd w:val="clear" w:color="auto" w:fill="auto"/>
          </w:tcPr>
          <w:p w:rsidR="00B90944" w:rsidRPr="000F4B28" w:rsidRDefault="00B90944" w:rsidP="00B90944">
            <w:pPr>
              <w:rPr>
                <w:sz w:val="22"/>
                <w:szCs w:val="22"/>
                <w:lang w:val="lt-LT"/>
              </w:rPr>
            </w:pPr>
            <w:r w:rsidRPr="000F4B28">
              <w:rPr>
                <w:sz w:val="22"/>
                <w:szCs w:val="22"/>
                <w:lang w:val="lt-LT"/>
              </w:rPr>
              <w:t>- atnaujinti ir papildyti naujais įrankiais / funkcionalumais kredito ir palūkanų apskaitos programą</w:t>
            </w:r>
          </w:p>
        </w:tc>
        <w:tc>
          <w:tcPr>
            <w:tcW w:w="4820" w:type="dxa"/>
            <w:vMerge w:val="restart"/>
          </w:tcPr>
          <w:p w:rsidR="00B90944" w:rsidRPr="006873A8" w:rsidRDefault="00AC33B4" w:rsidP="006873A8">
            <w:pPr>
              <w:rPr>
                <w:sz w:val="22"/>
                <w:szCs w:val="22"/>
                <w:lang w:val="lt-LT"/>
              </w:rPr>
            </w:pPr>
            <w:r w:rsidRPr="006873A8">
              <w:rPr>
                <w:sz w:val="22"/>
                <w:szCs w:val="22"/>
                <w:lang w:val="lt-LT"/>
              </w:rPr>
              <w:t>2019</w:t>
            </w:r>
            <w:r w:rsidR="00B90944" w:rsidRPr="006873A8">
              <w:rPr>
                <w:sz w:val="22"/>
                <w:szCs w:val="22"/>
                <w:lang w:val="lt-LT"/>
              </w:rPr>
              <w:t xml:space="preserve"> metai buvo </w:t>
            </w:r>
            <w:r w:rsidR="006873A8" w:rsidRPr="006873A8">
              <w:rPr>
                <w:sz w:val="22"/>
                <w:szCs w:val="22"/>
                <w:lang w:val="lt-LT"/>
              </w:rPr>
              <w:t>atnaujinta kredito, paimto daugiabučiams namams modernizuoti, palūkanų apskaitos programa, įdiegti papildomos funkcijos</w:t>
            </w:r>
            <w:r w:rsidRPr="006873A8">
              <w:rPr>
                <w:sz w:val="22"/>
                <w:szCs w:val="22"/>
                <w:lang w:val="lt-LT"/>
              </w:rPr>
              <w:t>, įdiegta</w:t>
            </w:r>
            <w:r w:rsidR="006873A8" w:rsidRPr="006873A8">
              <w:rPr>
                <w:sz w:val="22"/>
                <w:szCs w:val="22"/>
                <w:lang w:val="lt-LT"/>
              </w:rPr>
              <w:t>s tiesioginis el. sąskaitų siuntimo modulis. Siekiant apsaugoti sukauptus ir valdomus duomenis, programa perkelta į Įmonės serverį.</w:t>
            </w:r>
          </w:p>
        </w:tc>
      </w:tr>
      <w:tr w:rsidR="00B90944" w:rsidRPr="000F4B28" w:rsidTr="00264868">
        <w:trPr>
          <w:trHeight w:val="253"/>
        </w:trPr>
        <w:tc>
          <w:tcPr>
            <w:tcW w:w="2042" w:type="dxa"/>
            <w:vMerge/>
            <w:shd w:val="clear" w:color="auto" w:fill="auto"/>
          </w:tcPr>
          <w:p w:rsidR="00B90944" w:rsidRPr="000F4B28" w:rsidRDefault="00B90944" w:rsidP="00B90944">
            <w:pPr>
              <w:rPr>
                <w:sz w:val="22"/>
                <w:szCs w:val="22"/>
                <w:lang w:val="lt-LT"/>
              </w:rPr>
            </w:pPr>
          </w:p>
        </w:tc>
        <w:tc>
          <w:tcPr>
            <w:tcW w:w="4819" w:type="dxa"/>
            <w:vMerge/>
            <w:shd w:val="clear" w:color="auto" w:fill="auto"/>
          </w:tcPr>
          <w:p w:rsidR="00B90944" w:rsidRPr="000F4B28" w:rsidRDefault="00B90944" w:rsidP="00B90944">
            <w:pPr>
              <w:jc w:val="both"/>
              <w:rPr>
                <w:sz w:val="22"/>
                <w:szCs w:val="22"/>
                <w:lang w:val="lt-LT"/>
              </w:rPr>
            </w:pPr>
          </w:p>
        </w:tc>
        <w:tc>
          <w:tcPr>
            <w:tcW w:w="3828" w:type="dxa"/>
            <w:vMerge/>
            <w:shd w:val="clear" w:color="auto" w:fill="auto"/>
          </w:tcPr>
          <w:p w:rsidR="00B90944" w:rsidRPr="000F4B28" w:rsidRDefault="00B90944" w:rsidP="00B90944">
            <w:pPr>
              <w:rPr>
                <w:sz w:val="22"/>
                <w:szCs w:val="22"/>
                <w:lang w:val="lt-LT"/>
              </w:rPr>
            </w:pPr>
          </w:p>
        </w:tc>
        <w:tc>
          <w:tcPr>
            <w:tcW w:w="4820" w:type="dxa"/>
            <w:vMerge/>
          </w:tcPr>
          <w:p w:rsidR="00B90944" w:rsidRPr="000F4B28" w:rsidRDefault="00B90944" w:rsidP="00B90944">
            <w:pPr>
              <w:rPr>
                <w:color w:val="FF0000"/>
                <w:sz w:val="22"/>
                <w:szCs w:val="22"/>
                <w:lang w:val="lt-LT"/>
              </w:rPr>
            </w:pPr>
          </w:p>
        </w:tc>
      </w:tr>
      <w:tr w:rsidR="00B90944" w:rsidRPr="000F4B28" w:rsidTr="00264868">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1.4.2 Teikti konsultavimo ir informavimo paslaugas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konsultuoti ir teikti gyventojams bei su programų įgyvendinimu susijiusioms institucijoms aktualią informaciją</w:t>
            </w:r>
          </w:p>
        </w:tc>
        <w:tc>
          <w:tcPr>
            <w:tcW w:w="4820" w:type="dxa"/>
          </w:tcPr>
          <w:p w:rsidR="00B90944" w:rsidRPr="006873A8" w:rsidRDefault="00B90944" w:rsidP="00B90944">
            <w:pPr>
              <w:rPr>
                <w:sz w:val="22"/>
                <w:szCs w:val="22"/>
                <w:lang w:val="lt-LT"/>
              </w:rPr>
            </w:pPr>
            <w:r w:rsidRPr="006873A8">
              <w:rPr>
                <w:sz w:val="22"/>
                <w:szCs w:val="22"/>
                <w:lang w:val="lt-LT"/>
              </w:rPr>
              <w:t>Gintas gyventojų interesas dėl atsiradusių defektų po modernizavimo darbų, taip pat, gintas gyventojų interesas teismuose, tarpininkauta su visomis institucijomis, susijiusiomis su daugiabučių namų renovavimo programos įgyvendinimu.</w:t>
            </w:r>
          </w:p>
        </w:tc>
      </w:tr>
      <w:tr w:rsidR="00B90944" w:rsidRPr="000F4B28" w:rsidTr="00264868">
        <w:trPr>
          <w:trHeight w:val="370"/>
        </w:trPr>
        <w:tc>
          <w:tcPr>
            <w:tcW w:w="15509" w:type="dxa"/>
            <w:gridSpan w:val="4"/>
            <w:shd w:val="clear" w:color="auto" w:fill="auto"/>
            <w:vAlign w:val="center"/>
          </w:tcPr>
          <w:p w:rsidR="00B90944" w:rsidRPr="000F4B28" w:rsidRDefault="00B90944" w:rsidP="00B90944">
            <w:pPr>
              <w:jc w:val="center"/>
              <w:rPr>
                <w:sz w:val="22"/>
                <w:szCs w:val="22"/>
                <w:lang w:val="lt-LT"/>
              </w:rPr>
            </w:pPr>
            <w:r w:rsidRPr="000F4B28">
              <w:rPr>
                <w:b/>
                <w:sz w:val="22"/>
                <w:szCs w:val="22"/>
                <w:lang w:val="lt-LT"/>
              </w:rPr>
              <w:t>II. ĮMONĖS VEIKLOS EFEKTYVUMO DIDINIMAS</w:t>
            </w:r>
          </w:p>
        </w:tc>
      </w:tr>
      <w:tr w:rsidR="00B90944" w:rsidRPr="000F4B28" w:rsidTr="00264868">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t>2.1 Efektyviai panaudoti turimus resursus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2.1.1 Siekti, kad ūkinės–finansinės veiklos grynasis pelnas būtų teigiamas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vertinti tarpinius finansinius veiklos rezultatus</w:t>
            </w:r>
          </w:p>
        </w:tc>
        <w:tc>
          <w:tcPr>
            <w:tcW w:w="4820" w:type="dxa"/>
          </w:tcPr>
          <w:p w:rsidR="000F4B28" w:rsidRPr="00CB4DA5" w:rsidRDefault="00CB4DA5" w:rsidP="00B90944">
            <w:pPr>
              <w:rPr>
                <w:sz w:val="22"/>
                <w:szCs w:val="22"/>
                <w:lang w:val="lt-LT"/>
              </w:rPr>
            </w:pPr>
            <w:r w:rsidRPr="00CB4DA5">
              <w:rPr>
                <w:sz w:val="22"/>
                <w:szCs w:val="22"/>
                <w:lang w:val="lt-LT"/>
              </w:rPr>
              <w:t>Valdybai pateikti kiekvieno 2019</w:t>
            </w:r>
            <w:r w:rsidR="00B90944" w:rsidRPr="00CB4DA5">
              <w:rPr>
                <w:sz w:val="22"/>
                <w:szCs w:val="22"/>
                <w:lang w:val="lt-LT"/>
              </w:rPr>
              <w:t xml:space="preserve"> metų ketvirčio fina</w:t>
            </w:r>
            <w:r w:rsidRPr="00CB4DA5">
              <w:rPr>
                <w:sz w:val="22"/>
                <w:szCs w:val="22"/>
                <w:lang w:val="lt-LT"/>
              </w:rPr>
              <w:t>nsinių ataskaitų rinkiniai. 2019</w:t>
            </w:r>
            <w:r w:rsidR="00B90944" w:rsidRPr="00CB4DA5">
              <w:rPr>
                <w:sz w:val="22"/>
                <w:szCs w:val="22"/>
                <w:lang w:val="lt-LT"/>
              </w:rPr>
              <w:t xml:space="preserve"> m. grynasis ūkinės – finansinės veiklos </w:t>
            </w:r>
            <w:r w:rsidRPr="00CB4DA5">
              <w:rPr>
                <w:sz w:val="22"/>
                <w:szCs w:val="22"/>
                <w:lang w:val="lt-LT"/>
              </w:rPr>
              <w:t xml:space="preserve">pelnas - </w:t>
            </w:r>
            <w:r w:rsidR="00B90944" w:rsidRPr="00CB4DA5">
              <w:rPr>
                <w:sz w:val="22"/>
                <w:szCs w:val="22"/>
                <w:lang w:val="lt-LT"/>
              </w:rPr>
              <w:t>1</w:t>
            </w:r>
            <w:r w:rsidRPr="00CB4DA5">
              <w:rPr>
                <w:sz w:val="22"/>
                <w:szCs w:val="22"/>
                <w:lang w:val="lt-LT"/>
              </w:rPr>
              <w:t>5,74</w:t>
            </w:r>
            <w:r w:rsidR="00B90944" w:rsidRPr="00CB4DA5">
              <w:rPr>
                <w:sz w:val="22"/>
                <w:szCs w:val="22"/>
                <w:lang w:val="lt-LT"/>
              </w:rPr>
              <w:t xml:space="preserve"> tūks</w:t>
            </w:r>
            <w:r w:rsidRPr="00CB4DA5">
              <w:rPr>
                <w:sz w:val="22"/>
                <w:szCs w:val="22"/>
                <w:lang w:val="lt-LT"/>
              </w:rPr>
              <w:t>t. Eur</w:t>
            </w:r>
            <w:r w:rsidR="00B90944" w:rsidRPr="00CB4DA5">
              <w:rPr>
                <w:sz w:val="22"/>
                <w:szCs w:val="22"/>
                <w:lang w:val="lt-LT"/>
              </w:rPr>
              <w:t>.</w:t>
            </w:r>
          </w:p>
        </w:tc>
      </w:tr>
      <w:tr w:rsidR="00B90944" w:rsidRPr="000F4B28" w:rsidTr="00264868">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2.1.2 Teikiamų paslaugų savikainos mažinimas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nuolatinė savikainos analizė;</w:t>
            </w:r>
          </w:p>
          <w:p w:rsidR="00B90944" w:rsidRPr="000F4B28" w:rsidRDefault="00B90944" w:rsidP="00B90944">
            <w:pPr>
              <w:rPr>
                <w:sz w:val="22"/>
                <w:szCs w:val="22"/>
                <w:lang w:val="lt-LT"/>
              </w:rPr>
            </w:pPr>
            <w:r w:rsidRPr="000F4B28">
              <w:rPr>
                <w:sz w:val="22"/>
                <w:szCs w:val="22"/>
                <w:lang w:val="lt-LT"/>
              </w:rPr>
              <w:lastRenderedPageBreak/>
              <w:t>- antrinių žaliavų ir padangų surinkimo sąnaudų mažinimas įmonės teritorijoje įrengiant minėtų atliekų surinkimo aikštelę ir gaunant taršos leidimą</w:t>
            </w:r>
          </w:p>
        </w:tc>
        <w:tc>
          <w:tcPr>
            <w:tcW w:w="4820" w:type="dxa"/>
          </w:tcPr>
          <w:p w:rsidR="000F4B28" w:rsidRDefault="00B90944" w:rsidP="00B90944">
            <w:pPr>
              <w:rPr>
                <w:sz w:val="22"/>
                <w:szCs w:val="22"/>
                <w:lang w:val="lt-LT"/>
              </w:rPr>
            </w:pPr>
            <w:r w:rsidRPr="00CB4DA5">
              <w:rPr>
                <w:sz w:val="22"/>
                <w:szCs w:val="22"/>
                <w:lang w:val="lt-LT"/>
              </w:rPr>
              <w:lastRenderedPageBreak/>
              <w:t xml:space="preserve">Turimais resursais stengtasi atlikti daugiau paslaugų, </w:t>
            </w:r>
            <w:r w:rsidRPr="00CB4DA5">
              <w:rPr>
                <w:sz w:val="22"/>
                <w:szCs w:val="22"/>
                <w:lang w:val="lt-LT"/>
              </w:rPr>
              <w:lastRenderedPageBreak/>
              <w:t>didinant suteiktų paslaugų apimtis.</w:t>
            </w:r>
            <w:r w:rsidR="00CB4DA5">
              <w:rPr>
                <w:sz w:val="22"/>
                <w:szCs w:val="22"/>
                <w:lang w:val="lt-LT"/>
              </w:rPr>
              <w:t xml:space="preserve"> </w:t>
            </w:r>
          </w:p>
          <w:p w:rsidR="00CB4DA5" w:rsidRPr="00CB4DA5" w:rsidRDefault="00CB4DA5" w:rsidP="00D02456">
            <w:pPr>
              <w:rPr>
                <w:sz w:val="22"/>
                <w:szCs w:val="22"/>
                <w:lang w:val="lt-LT"/>
              </w:rPr>
            </w:pPr>
            <w:r>
              <w:rPr>
                <w:sz w:val="22"/>
                <w:szCs w:val="22"/>
                <w:lang w:val="lt-LT"/>
              </w:rPr>
              <w:t>N</w:t>
            </w:r>
            <w:r w:rsidRPr="00CB4DA5">
              <w:rPr>
                <w:sz w:val="22"/>
                <w:szCs w:val="22"/>
                <w:lang w:val="lt-LT"/>
              </w:rPr>
              <w:t>epavojingų atliekų surinkimo ir saugojimo aikštel</w:t>
            </w:r>
            <w:r>
              <w:rPr>
                <w:sz w:val="22"/>
                <w:szCs w:val="22"/>
                <w:lang w:val="lt-LT"/>
              </w:rPr>
              <w:t xml:space="preserve">ės įrengimas atidėtas </w:t>
            </w:r>
            <w:r w:rsidR="00D646D1">
              <w:rPr>
                <w:sz w:val="22"/>
                <w:szCs w:val="22"/>
                <w:lang w:val="lt-LT"/>
              </w:rPr>
              <w:t>2020 metams.</w:t>
            </w:r>
          </w:p>
        </w:tc>
      </w:tr>
      <w:tr w:rsidR="00B90944" w:rsidRPr="000F4B28" w:rsidTr="00264868">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b/>
                <w:sz w:val="22"/>
                <w:szCs w:val="22"/>
                <w:lang w:val="lt-LT"/>
              </w:rPr>
            </w:pPr>
            <w:r w:rsidRPr="000F4B28">
              <w:rPr>
                <w:sz w:val="22"/>
                <w:szCs w:val="22"/>
                <w:lang w:val="lt-LT"/>
              </w:rPr>
              <w:t>2.1.3 Panaudojant turimus materialinius ir žmogiškuosius resursus sukurti naujas paslaugas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vertinti galimybes teikti naujas paslaugas</w:t>
            </w:r>
          </w:p>
        </w:tc>
        <w:tc>
          <w:tcPr>
            <w:tcW w:w="4820" w:type="dxa"/>
          </w:tcPr>
          <w:p w:rsidR="006451DD" w:rsidRDefault="006451DD" w:rsidP="00D02ACB">
            <w:pPr>
              <w:rPr>
                <w:sz w:val="22"/>
                <w:szCs w:val="22"/>
                <w:lang w:val="lt-LT"/>
              </w:rPr>
            </w:pPr>
            <w:r w:rsidRPr="00D02ACB">
              <w:rPr>
                <w:sz w:val="22"/>
                <w:szCs w:val="22"/>
                <w:lang w:val="lt-LT"/>
              </w:rPr>
              <w:t>Įsigijus kelmų frezą prie traktoriaus, 2019 metais pradėta teikti nauja kelmų frezavimo paslauga.</w:t>
            </w:r>
          </w:p>
          <w:p w:rsidR="000F4B28" w:rsidRDefault="00D02456" w:rsidP="00D02ACB">
            <w:pPr>
              <w:rPr>
                <w:sz w:val="22"/>
                <w:szCs w:val="22"/>
                <w:lang w:val="lt-LT"/>
              </w:rPr>
            </w:pPr>
            <w:r w:rsidRPr="00D02ACB">
              <w:rPr>
                <w:sz w:val="22"/>
                <w:szCs w:val="22"/>
                <w:lang w:val="lt-LT"/>
              </w:rPr>
              <w:t xml:space="preserve">Dalyvaujant </w:t>
            </w:r>
            <w:r w:rsidR="00D02ACB" w:rsidRPr="00D02ACB">
              <w:rPr>
                <w:sz w:val="22"/>
                <w:szCs w:val="22"/>
                <w:lang w:val="lt-LT"/>
              </w:rPr>
              <w:t>viešame pirkime (per CVP IS) teikta</w:t>
            </w:r>
            <w:r w:rsidR="00D02ACB" w:rsidRPr="00D02ACB">
              <w:rPr>
                <w:lang w:val="lt-LT"/>
              </w:rPr>
              <w:t xml:space="preserve"> </w:t>
            </w:r>
            <w:r w:rsidR="00D02ACB" w:rsidRPr="00D02ACB">
              <w:rPr>
                <w:sz w:val="22"/>
                <w:szCs w:val="22"/>
                <w:lang w:val="lt-LT"/>
              </w:rPr>
              <w:t>Asbesto turinčių gaminių atliekų surinkimo, transportavimo  ir šalinimo Kretingos savivaldybės  teritorijoje paslauga</w:t>
            </w:r>
            <w:r w:rsidR="00231381">
              <w:rPr>
                <w:sz w:val="22"/>
                <w:szCs w:val="22"/>
                <w:lang w:val="lt-LT"/>
              </w:rPr>
              <w:t>, įmonės darbuotojui 2019-02-01 išklausius pavojingąsias atliekas tvarkančių specialistų mokymus</w:t>
            </w:r>
            <w:r w:rsidR="00D02ACB" w:rsidRPr="00D02ACB">
              <w:rPr>
                <w:sz w:val="22"/>
                <w:szCs w:val="22"/>
                <w:lang w:val="lt-LT"/>
              </w:rPr>
              <w:t>.</w:t>
            </w:r>
          </w:p>
          <w:p w:rsidR="006451DD" w:rsidRPr="009C20B6" w:rsidRDefault="009C20B6" w:rsidP="009C20B6">
            <w:pPr>
              <w:rPr>
                <w:sz w:val="22"/>
                <w:szCs w:val="22"/>
                <w:lang w:val="lt-LT"/>
              </w:rPr>
            </w:pPr>
            <w:r w:rsidRPr="009C20B6">
              <w:rPr>
                <w:sz w:val="22"/>
                <w:szCs w:val="22"/>
                <w:lang w:val="lt-LT"/>
              </w:rPr>
              <w:t xml:space="preserve">2018 m. sukūrus </w:t>
            </w:r>
            <w:r w:rsidRPr="009C20B6">
              <w:rPr>
                <w:rFonts w:eastAsia="Calibri"/>
                <w:sz w:val="22"/>
                <w:szCs w:val="22"/>
                <w:lang w:val="lt-LT"/>
              </w:rPr>
              <w:t xml:space="preserve">mobiliąją atliekų išvežimo grafikų skelbimo ir priminimų siuntimo programėlę, nuo 2019 metų joje pradėti pildyti atliekų išvežimo grafikai ir informuoti vartotojai apie galimybę ja naudotis. </w:t>
            </w:r>
          </w:p>
        </w:tc>
      </w:tr>
      <w:tr w:rsidR="00B90944" w:rsidRPr="000F4B28" w:rsidTr="00264868">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t>2.2 Vykdyti informatyvią ir Įmonės veiklą atitinkančią finansų ir veiklos duomenų apskaitą</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2.2.1 Tobulinti esamą programinę įrangą</w:t>
            </w:r>
          </w:p>
          <w:p w:rsidR="00B90944" w:rsidRPr="000F4B28" w:rsidRDefault="00B90944" w:rsidP="00B90944">
            <w:pPr>
              <w:jc w:val="both"/>
              <w:rPr>
                <w:sz w:val="22"/>
                <w:szCs w:val="22"/>
                <w:lang w:val="lt-LT"/>
              </w:rPr>
            </w:pPr>
          </w:p>
        </w:tc>
        <w:tc>
          <w:tcPr>
            <w:tcW w:w="3828" w:type="dxa"/>
            <w:shd w:val="clear" w:color="auto" w:fill="auto"/>
          </w:tcPr>
          <w:p w:rsidR="00B90944" w:rsidRPr="000F4B28" w:rsidRDefault="00B90944" w:rsidP="00B90944">
            <w:pPr>
              <w:jc w:val="both"/>
              <w:rPr>
                <w:sz w:val="22"/>
                <w:szCs w:val="22"/>
                <w:lang w:val="lt-LT"/>
              </w:rPr>
            </w:pPr>
            <w:r w:rsidRPr="000F4B28">
              <w:rPr>
                <w:sz w:val="22"/>
                <w:szCs w:val="22"/>
                <w:lang w:val="lt-LT"/>
              </w:rPr>
              <w:t>- tobulinti esamą programinę įrangą</w:t>
            </w:r>
          </w:p>
          <w:p w:rsidR="00B90944" w:rsidRPr="000F4B28" w:rsidRDefault="00B90944" w:rsidP="00B90944">
            <w:pPr>
              <w:rPr>
                <w:sz w:val="22"/>
                <w:szCs w:val="22"/>
                <w:lang w:val="lt-LT"/>
              </w:rPr>
            </w:pPr>
          </w:p>
        </w:tc>
        <w:tc>
          <w:tcPr>
            <w:tcW w:w="4820" w:type="dxa"/>
          </w:tcPr>
          <w:p w:rsidR="00B90944" w:rsidRDefault="006451DD" w:rsidP="00B90944">
            <w:pPr>
              <w:rPr>
                <w:sz w:val="22"/>
                <w:szCs w:val="22"/>
                <w:lang w:val="lt-LT"/>
              </w:rPr>
            </w:pPr>
            <w:r w:rsidRPr="006451DD">
              <w:rPr>
                <w:sz w:val="22"/>
                <w:szCs w:val="22"/>
                <w:lang w:val="lt-LT"/>
              </w:rPr>
              <w:t>2019</w:t>
            </w:r>
            <w:r w:rsidR="00B90944" w:rsidRPr="006451DD">
              <w:rPr>
                <w:sz w:val="22"/>
                <w:szCs w:val="22"/>
                <w:lang w:val="lt-LT"/>
              </w:rPr>
              <w:t xml:space="preserve"> metais atlikti buhalterinės programos „Rivilė“ atnaujinimo darbai.</w:t>
            </w:r>
          </w:p>
          <w:p w:rsidR="006451DD" w:rsidRPr="006451DD" w:rsidRDefault="006451DD" w:rsidP="00B90944">
            <w:pPr>
              <w:rPr>
                <w:sz w:val="22"/>
                <w:szCs w:val="22"/>
                <w:lang w:val="lt-LT"/>
              </w:rPr>
            </w:pPr>
            <w:r w:rsidRPr="006873A8">
              <w:rPr>
                <w:sz w:val="22"/>
                <w:szCs w:val="22"/>
                <w:lang w:val="lt-LT"/>
              </w:rPr>
              <w:t xml:space="preserve">2019 metai buvo atnaujinta kredito, paimto daugiabučiams namams modernizuoti, palūkanų apskaitos programa, įdiegti papildomos funkcijos, įdiegtas tiesioginis el. sąskaitų </w:t>
            </w:r>
            <w:r>
              <w:rPr>
                <w:sz w:val="22"/>
                <w:szCs w:val="22"/>
                <w:lang w:val="lt-LT"/>
              </w:rPr>
              <w:t xml:space="preserve">siuntimo modulis ir </w:t>
            </w:r>
            <w:r w:rsidRPr="006873A8">
              <w:rPr>
                <w:sz w:val="22"/>
                <w:szCs w:val="22"/>
                <w:lang w:val="lt-LT"/>
              </w:rPr>
              <w:t>programa perkelta į Įmonės serverį.</w:t>
            </w:r>
          </w:p>
          <w:p w:rsidR="009C20B6" w:rsidRPr="000F4B28" w:rsidRDefault="00B90944" w:rsidP="001F1F40">
            <w:pPr>
              <w:rPr>
                <w:sz w:val="22"/>
                <w:szCs w:val="22"/>
                <w:lang w:val="lt-LT"/>
              </w:rPr>
            </w:pPr>
            <w:r w:rsidRPr="006451DD">
              <w:rPr>
                <w:sz w:val="22"/>
                <w:szCs w:val="22"/>
                <w:lang w:val="lt-LT"/>
              </w:rPr>
              <w:t>201</w:t>
            </w:r>
            <w:r w:rsidR="001F1F40" w:rsidRPr="006451DD">
              <w:rPr>
                <w:sz w:val="22"/>
                <w:szCs w:val="22"/>
                <w:lang w:val="lt-LT"/>
              </w:rPr>
              <w:t>9 metais buvo įdiegti</w:t>
            </w:r>
            <w:r w:rsidRPr="006451DD">
              <w:rPr>
                <w:sz w:val="22"/>
                <w:szCs w:val="22"/>
                <w:lang w:val="lt-LT"/>
              </w:rPr>
              <w:t xml:space="preserve"> vietinės rinkliavos apskaitos sistemos ir konteinerių apskaitos modulio atnaujinimai.</w:t>
            </w:r>
            <w:r w:rsidR="001F1F40" w:rsidRPr="006451DD">
              <w:rPr>
                <w:sz w:val="22"/>
                <w:szCs w:val="22"/>
                <w:lang w:val="lt-LT"/>
              </w:rPr>
              <w:t xml:space="preserve"> Įdiegta papildoma serverio talpa.</w:t>
            </w:r>
          </w:p>
        </w:tc>
      </w:tr>
      <w:tr w:rsidR="00B90944" w:rsidRPr="000F4B28" w:rsidTr="00264868">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2.2.2 Kasmet peržiūrėti ir atnaujinti  Įmonės apskaitos politiką</w:t>
            </w:r>
          </w:p>
        </w:tc>
        <w:tc>
          <w:tcPr>
            <w:tcW w:w="3828" w:type="dxa"/>
            <w:shd w:val="clear" w:color="auto" w:fill="auto"/>
          </w:tcPr>
          <w:p w:rsidR="00B90944" w:rsidRPr="000F4B28" w:rsidRDefault="00B90944" w:rsidP="00B90944">
            <w:pPr>
              <w:jc w:val="both"/>
              <w:rPr>
                <w:sz w:val="22"/>
                <w:szCs w:val="22"/>
                <w:lang w:val="lt-LT"/>
              </w:rPr>
            </w:pPr>
            <w:r w:rsidRPr="000F4B28">
              <w:rPr>
                <w:sz w:val="22"/>
                <w:szCs w:val="22"/>
                <w:lang w:val="lt-LT"/>
              </w:rPr>
              <w:t>- periodiškai peržiūrėti ir atnaujinti  Įmonės apskaitos politiką</w:t>
            </w:r>
          </w:p>
        </w:tc>
        <w:tc>
          <w:tcPr>
            <w:tcW w:w="4820" w:type="dxa"/>
          </w:tcPr>
          <w:p w:rsidR="00B90944" w:rsidRPr="00255CD5" w:rsidRDefault="00B90944" w:rsidP="00255CD5">
            <w:pPr>
              <w:rPr>
                <w:sz w:val="22"/>
                <w:szCs w:val="22"/>
                <w:lang w:val="lt-LT"/>
              </w:rPr>
            </w:pPr>
            <w:r w:rsidRPr="00255CD5">
              <w:rPr>
                <w:sz w:val="22"/>
                <w:szCs w:val="22"/>
                <w:lang w:val="lt-LT"/>
              </w:rPr>
              <w:t>201</w:t>
            </w:r>
            <w:r w:rsidR="008B22FF" w:rsidRPr="00255CD5">
              <w:rPr>
                <w:sz w:val="22"/>
                <w:szCs w:val="22"/>
                <w:lang w:val="lt-LT"/>
              </w:rPr>
              <w:t>9</w:t>
            </w:r>
            <w:r w:rsidRPr="00255CD5">
              <w:rPr>
                <w:sz w:val="22"/>
                <w:szCs w:val="22"/>
                <w:lang w:val="lt-LT"/>
              </w:rPr>
              <w:t xml:space="preserve"> metais apskaitos politika peržiūrėta ir </w:t>
            </w:r>
            <w:r w:rsidR="00255CD5" w:rsidRPr="00255CD5">
              <w:rPr>
                <w:sz w:val="22"/>
                <w:szCs w:val="22"/>
                <w:lang w:val="lt-LT"/>
              </w:rPr>
              <w:t xml:space="preserve">2019 m. gruodžio 30 d. direktoriaus įsakymu Nr. (1.1.) V1-84 papildytas sąskaitų planas. Įmonės apskaita vykdyta </w:t>
            </w:r>
            <w:r w:rsidRPr="00255CD5">
              <w:rPr>
                <w:sz w:val="22"/>
                <w:szCs w:val="22"/>
                <w:lang w:val="lt-LT"/>
              </w:rPr>
              <w:t>atsižvelgi</w:t>
            </w:r>
            <w:r w:rsidR="00255CD5" w:rsidRPr="00255CD5">
              <w:rPr>
                <w:sz w:val="22"/>
                <w:szCs w:val="22"/>
                <w:lang w:val="lt-LT"/>
              </w:rPr>
              <w:t>ant į LR vyriausybės teisės aktus</w:t>
            </w:r>
            <w:r w:rsidRPr="00255CD5">
              <w:rPr>
                <w:sz w:val="22"/>
                <w:szCs w:val="22"/>
                <w:lang w:val="lt-LT"/>
              </w:rPr>
              <w:t xml:space="preserve"> i</w:t>
            </w:r>
            <w:r w:rsidR="00255CD5" w:rsidRPr="00255CD5">
              <w:rPr>
                <w:sz w:val="22"/>
                <w:szCs w:val="22"/>
                <w:lang w:val="lt-LT"/>
              </w:rPr>
              <w:t>r jų pakeitimu</w:t>
            </w:r>
            <w:r w:rsidRPr="00255CD5">
              <w:rPr>
                <w:sz w:val="22"/>
                <w:szCs w:val="22"/>
                <w:lang w:val="lt-LT"/>
              </w:rPr>
              <w:t>s.</w:t>
            </w:r>
          </w:p>
        </w:tc>
      </w:tr>
      <w:tr w:rsidR="00B90944" w:rsidRPr="000F4B28" w:rsidTr="00264868">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t>2.3 Teikiamų paslaugų ir darbų apimties didinimas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2.3.1 Nuolat ieškoti galimybių teikti paslaugas naujiems klientams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rengti pasiūlymus apie teikiamas paslaugas bei teikti juos įmonėms, įstaigoms ir pan.</w:t>
            </w:r>
          </w:p>
        </w:tc>
        <w:tc>
          <w:tcPr>
            <w:tcW w:w="4820" w:type="dxa"/>
          </w:tcPr>
          <w:p w:rsidR="00B90944" w:rsidRPr="000F4B28" w:rsidRDefault="00963FF0" w:rsidP="00C641BE">
            <w:pPr>
              <w:rPr>
                <w:sz w:val="22"/>
                <w:szCs w:val="22"/>
                <w:lang w:val="lt-LT"/>
              </w:rPr>
            </w:pPr>
            <w:r w:rsidRPr="000F4B28">
              <w:rPr>
                <w:sz w:val="22"/>
                <w:szCs w:val="22"/>
                <w:lang w:val="lt-LT"/>
              </w:rPr>
              <w:t>Nuolat teikiami pasiūlymai telefonu ir žodžiu visiems suinteresuotiems fi</w:t>
            </w:r>
            <w:r w:rsidR="00A5667B">
              <w:rPr>
                <w:sz w:val="22"/>
                <w:szCs w:val="22"/>
                <w:lang w:val="lt-LT"/>
              </w:rPr>
              <w:t>ziniams ir juridiniams asmenims ir</w:t>
            </w:r>
            <w:r w:rsidR="00C641BE">
              <w:rPr>
                <w:sz w:val="22"/>
                <w:szCs w:val="22"/>
                <w:lang w:val="lt-LT"/>
              </w:rPr>
              <w:t>,</w:t>
            </w:r>
            <w:r w:rsidR="00A5667B">
              <w:rPr>
                <w:sz w:val="22"/>
                <w:szCs w:val="22"/>
                <w:lang w:val="lt-LT"/>
              </w:rPr>
              <w:t xml:space="preserve"> esant poreikiui</w:t>
            </w:r>
            <w:r w:rsidR="00C641BE">
              <w:rPr>
                <w:sz w:val="22"/>
                <w:szCs w:val="22"/>
                <w:lang w:val="lt-LT"/>
              </w:rPr>
              <w:t>,</w:t>
            </w:r>
            <w:r w:rsidR="00A5667B">
              <w:rPr>
                <w:sz w:val="22"/>
                <w:szCs w:val="22"/>
                <w:lang w:val="lt-LT"/>
              </w:rPr>
              <w:t xml:space="preserve"> r</w:t>
            </w:r>
            <w:r w:rsidR="00A5667B" w:rsidRPr="00A14BB3">
              <w:rPr>
                <w:sz w:val="22"/>
                <w:szCs w:val="22"/>
                <w:lang w:val="lt-LT"/>
              </w:rPr>
              <w:t xml:space="preserve">engiamos </w:t>
            </w:r>
            <w:r w:rsidR="00A5667B">
              <w:rPr>
                <w:sz w:val="22"/>
                <w:szCs w:val="22"/>
                <w:lang w:val="lt-LT"/>
              </w:rPr>
              <w:t xml:space="preserve">preliminarių </w:t>
            </w:r>
            <w:r w:rsidR="00A5667B" w:rsidRPr="00A14BB3">
              <w:rPr>
                <w:sz w:val="22"/>
                <w:szCs w:val="22"/>
                <w:lang w:val="lt-LT"/>
              </w:rPr>
              <w:t>darbų sąmatos</w:t>
            </w:r>
            <w:r w:rsidR="009466C0">
              <w:rPr>
                <w:sz w:val="22"/>
                <w:szCs w:val="22"/>
                <w:lang w:val="lt-LT"/>
              </w:rPr>
              <w:t xml:space="preserve"> bei dalyvauta rinkos tyrimuose ir apklausose dėl paslaugų pirkimo.</w:t>
            </w:r>
          </w:p>
        </w:tc>
      </w:tr>
      <w:tr w:rsidR="00B90944" w:rsidRPr="000F4B28" w:rsidTr="005763C9">
        <w:trPr>
          <w:trHeight w:val="1270"/>
        </w:trPr>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2.3.2 Informuoti biudžetines įstaigas, fizinius bei juridinius asmenis apie teikiamas paslaugas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informuoti visas biudžetines įstaigas, esančias Kretingos rajone apie Įmonės teikiamas paslaugas;</w:t>
            </w:r>
          </w:p>
          <w:p w:rsidR="00B90944" w:rsidRPr="000F4B28" w:rsidRDefault="00B90944" w:rsidP="00B90944">
            <w:pPr>
              <w:rPr>
                <w:sz w:val="22"/>
                <w:szCs w:val="22"/>
                <w:lang w:val="lt-LT"/>
              </w:rPr>
            </w:pPr>
            <w:r w:rsidRPr="000F4B28">
              <w:rPr>
                <w:sz w:val="22"/>
                <w:szCs w:val="22"/>
                <w:lang w:val="lt-LT"/>
              </w:rPr>
              <w:t>- dalyvauti viešųjų pirkimų konkursuose</w:t>
            </w:r>
          </w:p>
        </w:tc>
        <w:tc>
          <w:tcPr>
            <w:tcW w:w="4820" w:type="dxa"/>
          </w:tcPr>
          <w:p w:rsidR="009466C0" w:rsidRPr="00322659" w:rsidRDefault="00963FF0" w:rsidP="00B90944">
            <w:pPr>
              <w:rPr>
                <w:sz w:val="22"/>
                <w:szCs w:val="22"/>
                <w:lang w:val="lt-LT"/>
              </w:rPr>
            </w:pPr>
            <w:r w:rsidRPr="000F4B28">
              <w:rPr>
                <w:sz w:val="22"/>
                <w:szCs w:val="22"/>
                <w:lang w:val="lt-LT"/>
              </w:rPr>
              <w:t>Įmonės teikiamų darbų ir paslaugų įkainiai skelbiami interneto svetainėje www</w:t>
            </w:r>
            <w:r w:rsidR="009466C0">
              <w:rPr>
                <w:sz w:val="22"/>
                <w:szCs w:val="22"/>
                <w:lang w:val="lt-LT"/>
              </w:rPr>
              <w:t xml:space="preserve">.kretkom.lt bei kasdien teikiama informacija </w:t>
            </w:r>
            <w:r w:rsidRPr="000F4B28">
              <w:rPr>
                <w:sz w:val="22"/>
                <w:szCs w:val="22"/>
                <w:lang w:val="lt-LT"/>
              </w:rPr>
              <w:t xml:space="preserve">telefonu ir žodžiu visiems </w:t>
            </w:r>
            <w:r w:rsidRPr="00322659">
              <w:rPr>
                <w:sz w:val="22"/>
                <w:szCs w:val="22"/>
                <w:lang w:val="lt-LT"/>
              </w:rPr>
              <w:t>suinteresuotiems fiziniams ir juridiniams asmenims.</w:t>
            </w:r>
          </w:p>
          <w:p w:rsidR="000F4B28" w:rsidRPr="000F4B28" w:rsidRDefault="00B90944" w:rsidP="009466C0">
            <w:pPr>
              <w:rPr>
                <w:color w:val="FF0000"/>
                <w:sz w:val="22"/>
                <w:szCs w:val="22"/>
                <w:lang w:val="lt-LT"/>
              </w:rPr>
            </w:pPr>
            <w:r w:rsidRPr="00322659">
              <w:rPr>
                <w:sz w:val="22"/>
                <w:szCs w:val="22"/>
                <w:lang w:val="lt-LT"/>
              </w:rPr>
              <w:t>201</w:t>
            </w:r>
            <w:r w:rsidR="009466C0" w:rsidRPr="00322659">
              <w:rPr>
                <w:sz w:val="22"/>
                <w:szCs w:val="22"/>
                <w:lang w:val="lt-LT"/>
              </w:rPr>
              <w:t>9</w:t>
            </w:r>
            <w:r w:rsidRPr="00322659">
              <w:rPr>
                <w:sz w:val="22"/>
                <w:szCs w:val="22"/>
                <w:lang w:val="lt-LT"/>
              </w:rPr>
              <w:t xml:space="preserve"> m. dal</w:t>
            </w:r>
            <w:r w:rsidR="009466C0" w:rsidRPr="00322659">
              <w:rPr>
                <w:sz w:val="22"/>
                <w:szCs w:val="22"/>
                <w:lang w:val="lt-LT"/>
              </w:rPr>
              <w:t>yvauta viename</w:t>
            </w:r>
            <w:r w:rsidRPr="00322659">
              <w:rPr>
                <w:sz w:val="22"/>
                <w:szCs w:val="22"/>
                <w:lang w:val="lt-LT"/>
              </w:rPr>
              <w:t xml:space="preserve"> vieš</w:t>
            </w:r>
            <w:r w:rsidR="009466C0" w:rsidRPr="00322659">
              <w:rPr>
                <w:sz w:val="22"/>
                <w:szCs w:val="22"/>
                <w:lang w:val="lt-LT"/>
              </w:rPr>
              <w:t>o pirkimų konkurs</w:t>
            </w:r>
            <w:r w:rsidRPr="00322659">
              <w:rPr>
                <w:sz w:val="22"/>
                <w:szCs w:val="22"/>
                <w:lang w:val="lt-LT"/>
              </w:rPr>
              <w:t>e.</w:t>
            </w:r>
          </w:p>
        </w:tc>
      </w:tr>
      <w:tr w:rsidR="00B90944" w:rsidRPr="000F4B28" w:rsidTr="00264868">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2.3.4 Viešinti informaciją apie Įmonės vykdomą veiklą, planuojamus darbus / investicinius projektus, susijusius su Įmonės teikiamomis paslaugomis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skleisti informaciją spaudoje, Įmonės interneto svetainėje, Facebook paskiroje ir kituose informacinės sklaidos kanaluose</w:t>
            </w:r>
          </w:p>
        </w:tc>
        <w:tc>
          <w:tcPr>
            <w:tcW w:w="4820" w:type="dxa"/>
          </w:tcPr>
          <w:p w:rsidR="000F4B28" w:rsidRPr="00F84CFC" w:rsidRDefault="00B90944" w:rsidP="00F84CFC">
            <w:pPr>
              <w:rPr>
                <w:sz w:val="22"/>
                <w:szCs w:val="22"/>
                <w:lang w:val="lt-LT"/>
              </w:rPr>
            </w:pPr>
            <w:r w:rsidRPr="00F84CFC">
              <w:rPr>
                <w:sz w:val="22"/>
                <w:szCs w:val="22"/>
                <w:lang w:val="lt-LT"/>
              </w:rPr>
              <w:t xml:space="preserve">Įmonė </w:t>
            </w:r>
            <w:r w:rsidR="00F84CFC" w:rsidRPr="00F84CFC">
              <w:rPr>
                <w:sz w:val="22"/>
                <w:szCs w:val="22"/>
                <w:lang w:val="lt-LT"/>
              </w:rPr>
              <w:t xml:space="preserve">aktyviai </w:t>
            </w:r>
            <w:r w:rsidRPr="00F84CFC">
              <w:rPr>
                <w:sz w:val="22"/>
                <w:szCs w:val="22"/>
                <w:lang w:val="lt-LT"/>
              </w:rPr>
              <w:t>viešina informaciją apie Įmonės vykdomą veiklą, su tuo susijusius pranešimus, aktualią informaciją paslaugų gavėjams ar kitiems suinteresuotiems asmenims socialiniame tinkle Facebook, Įmonės interneto svetainėje bei vietinėje spaudoje.</w:t>
            </w:r>
          </w:p>
        </w:tc>
      </w:tr>
      <w:tr w:rsidR="00B90944" w:rsidRPr="000F4B28" w:rsidTr="00264868">
        <w:trPr>
          <w:trHeight w:val="347"/>
        </w:trPr>
        <w:tc>
          <w:tcPr>
            <w:tcW w:w="15509" w:type="dxa"/>
            <w:gridSpan w:val="4"/>
            <w:shd w:val="clear" w:color="auto" w:fill="auto"/>
            <w:vAlign w:val="center"/>
          </w:tcPr>
          <w:p w:rsidR="00B90944" w:rsidRPr="000F4B28" w:rsidRDefault="00B90944" w:rsidP="00B90944">
            <w:pPr>
              <w:jc w:val="center"/>
              <w:rPr>
                <w:sz w:val="22"/>
                <w:szCs w:val="22"/>
                <w:lang w:val="lt-LT"/>
              </w:rPr>
            </w:pPr>
            <w:r w:rsidRPr="000F4B28">
              <w:rPr>
                <w:b/>
                <w:sz w:val="22"/>
                <w:szCs w:val="22"/>
                <w:lang w:val="lt-LT"/>
              </w:rPr>
              <w:t>III. DARBUOTOJŲ DARBO KOKYBĖS IR SĄLYGŲ GERINIMAS</w:t>
            </w:r>
          </w:p>
        </w:tc>
      </w:tr>
      <w:tr w:rsidR="00B90944" w:rsidRPr="000F4B28" w:rsidTr="00264868">
        <w:trPr>
          <w:trHeight w:val="631"/>
        </w:trPr>
        <w:tc>
          <w:tcPr>
            <w:tcW w:w="2042" w:type="dxa"/>
            <w:shd w:val="clear" w:color="auto" w:fill="auto"/>
          </w:tcPr>
          <w:p w:rsidR="00B90944" w:rsidRPr="000F4B28" w:rsidRDefault="00B90944" w:rsidP="00B90944">
            <w:pPr>
              <w:rPr>
                <w:sz w:val="22"/>
                <w:szCs w:val="22"/>
                <w:lang w:val="lt-LT"/>
              </w:rPr>
            </w:pPr>
            <w:r w:rsidRPr="000F4B28">
              <w:rPr>
                <w:sz w:val="22"/>
                <w:szCs w:val="22"/>
                <w:lang w:val="lt-LT"/>
              </w:rPr>
              <w:t>3.1 Darbuotojų kvalifikacijos kėlimas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3.1.1 Darbuotojų dalyvavimas kvalifikacijos kėlimo kursuose</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vertinti trūkstamą darbuotojų kvalifikaciją, būtiną darbams ir paslaugoms atlikti</w:t>
            </w:r>
          </w:p>
        </w:tc>
        <w:tc>
          <w:tcPr>
            <w:tcW w:w="4820" w:type="dxa"/>
          </w:tcPr>
          <w:p w:rsidR="000F4B28" w:rsidRPr="00FF7CA5" w:rsidRDefault="00885A44" w:rsidP="00F84CFC">
            <w:pPr>
              <w:rPr>
                <w:sz w:val="22"/>
                <w:szCs w:val="22"/>
                <w:lang w:val="lt-LT"/>
              </w:rPr>
            </w:pPr>
            <w:r>
              <w:rPr>
                <w:sz w:val="22"/>
                <w:szCs w:val="22"/>
                <w:lang w:val="lt-LT"/>
              </w:rPr>
              <w:t xml:space="preserve"> </w:t>
            </w:r>
            <w:r w:rsidRPr="00885A44">
              <w:rPr>
                <w:sz w:val="22"/>
                <w:szCs w:val="22"/>
                <w:lang w:val="lt-LT"/>
              </w:rPr>
              <w:t>P</w:t>
            </w:r>
            <w:r w:rsidRPr="00424469">
              <w:rPr>
                <w:sz w:val="22"/>
                <w:szCs w:val="22"/>
                <w:lang w:val="lt-LT"/>
              </w:rPr>
              <w:t>er 2019 metus 30 Į</w:t>
            </w:r>
            <w:r w:rsidRPr="00065A7F">
              <w:rPr>
                <w:sz w:val="22"/>
                <w:szCs w:val="22"/>
                <w:lang w:val="lt-LT"/>
              </w:rPr>
              <w:t>monės darbuotojų dalyvavo kvalifikacijos kėlimo kursuose ar kituose mokymuose.</w:t>
            </w:r>
          </w:p>
        </w:tc>
      </w:tr>
      <w:tr w:rsidR="00B90944" w:rsidRPr="000F4B28" w:rsidTr="005763C9">
        <w:trPr>
          <w:trHeight w:val="2089"/>
        </w:trPr>
        <w:tc>
          <w:tcPr>
            <w:tcW w:w="2042" w:type="dxa"/>
            <w:shd w:val="clear" w:color="auto" w:fill="auto"/>
          </w:tcPr>
          <w:p w:rsidR="00B90944" w:rsidRPr="000F4B28" w:rsidRDefault="00B90944" w:rsidP="00B90944">
            <w:pPr>
              <w:rPr>
                <w:sz w:val="22"/>
                <w:szCs w:val="22"/>
                <w:lang w:val="lt-LT"/>
              </w:rPr>
            </w:pPr>
            <w:r w:rsidRPr="000F4B28">
              <w:rPr>
                <w:sz w:val="22"/>
                <w:szCs w:val="22"/>
                <w:lang w:val="lt-LT"/>
              </w:rPr>
              <w:t>3.2 Darbuotojų darbo sąlygų ir aplinkos gerinimas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3.2.1 Investuoti į Įmonės teritorijos ir pastato infrastruktūros sutvarkymą</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pastato remontas;</w:t>
            </w:r>
          </w:p>
          <w:p w:rsidR="00B90944" w:rsidRPr="000F4B28" w:rsidRDefault="00B90944" w:rsidP="00B90944">
            <w:pPr>
              <w:rPr>
                <w:sz w:val="22"/>
                <w:szCs w:val="22"/>
                <w:lang w:val="lt-LT"/>
              </w:rPr>
            </w:pPr>
            <w:r w:rsidRPr="000F4B28">
              <w:rPr>
                <w:sz w:val="22"/>
                <w:szCs w:val="22"/>
                <w:lang w:val="lt-LT"/>
              </w:rPr>
              <w:t>- kiemo teritorijos sutvarkymas;</w:t>
            </w:r>
          </w:p>
          <w:p w:rsidR="00B90944" w:rsidRPr="000F4B28" w:rsidRDefault="00B90944" w:rsidP="00B90944">
            <w:pPr>
              <w:rPr>
                <w:sz w:val="22"/>
                <w:szCs w:val="22"/>
                <w:lang w:val="lt-LT"/>
              </w:rPr>
            </w:pPr>
            <w:r w:rsidRPr="000F4B28">
              <w:rPr>
                <w:sz w:val="22"/>
                <w:szCs w:val="22"/>
                <w:lang w:val="lt-LT"/>
              </w:rPr>
              <w:t>- stoginių pavėsinių įrengimas</w:t>
            </w:r>
          </w:p>
        </w:tc>
        <w:tc>
          <w:tcPr>
            <w:tcW w:w="4820" w:type="dxa"/>
          </w:tcPr>
          <w:p w:rsidR="000F4B28" w:rsidRPr="00CF71EC" w:rsidRDefault="003D6BE9" w:rsidP="00B90944">
            <w:pPr>
              <w:rPr>
                <w:sz w:val="22"/>
                <w:szCs w:val="22"/>
                <w:lang w:val="lt-LT"/>
              </w:rPr>
            </w:pPr>
            <w:r w:rsidRPr="003D6BE9">
              <w:rPr>
                <w:sz w:val="22"/>
                <w:szCs w:val="22"/>
                <w:lang w:val="lt-LT"/>
              </w:rPr>
              <w:t xml:space="preserve">2019 metų pabaigoje Įmonės teritorijoje pradėti </w:t>
            </w:r>
            <w:r w:rsidR="000F4B28" w:rsidRPr="003D6BE9">
              <w:rPr>
                <w:sz w:val="22"/>
                <w:szCs w:val="22"/>
                <w:lang w:val="lt-LT"/>
              </w:rPr>
              <w:t>vandens surinkimo latak</w:t>
            </w:r>
            <w:r w:rsidRPr="003D6BE9">
              <w:rPr>
                <w:sz w:val="22"/>
                <w:szCs w:val="22"/>
                <w:lang w:val="lt-LT"/>
              </w:rPr>
              <w:t>ų įrengimo darbai. A</w:t>
            </w:r>
            <w:r w:rsidR="000F4B28" w:rsidRPr="003D6BE9">
              <w:rPr>
                <w:sz w:val="22"/>
                <w:szCs w:val="22"/>
                <w:lang w:val="lt-LT"/>
              </w:rPr>
              <w:t>pšvietimo šviestuvai iš gyvsidabr</w:t>
            </w:r>
            <w:r w:rsidRPr="003D6BE9">
              <w:rPr>
                <w:sz w:val="22"/>
                <w:szCs w:val="22"/>
                <w:lang w:val="lt-LT"/>
              </w:rPr>
              <w:t xml:space="preserve">io lempų </w:t>
            </w:r>
            <w:r w:rsidR="000F4B28" w:rsidRPr="003D6BE9">
              <w:rPr>
                <w:sz w:val="22"/>
                <w:szCs w:val="22"/>
                <w:lang w:val="lt-LT"/>
              </w:rPr>
              <w:t>pakei</w:t>
            </w:r>
            <w:r w:rsidRPr="003D6BE9">
              <w:rPr>
                <w:sz w:val="22"/>
                <w:szCs w:val="22"/>
                <w:lang w:val="lt-LT"/>
              </w:rPr>
              <w:t xml:space="preserve">sti į </w:t>
            </w:r>
            <w:r w:rsidRPr="00CF71EC">
              <w:rPr>
                <w:sz w:val="22"/>
                <w:szCs w:val="22"/>
                <w:lang w:val="lt-LT"/>
              </w:rPr>
              <w:t>natrio lempas</w:t>
            </w:r>
            <w:r w:rsidR="000F4B28" w:rsidRPr="00CF71EC">
              <w:rPr>
                <w:sz w:val="22"/>
                <w:szCs w:val="22"/>
                <w:lang w:val="lt-LT"/>
              </w:rPr>
              <w:t>.</w:t>
            </w:r>
          </w:p>
          <w:p w:rsidR="000925E6" w:rsidRPr="000F4B28" w:rsidRDefault="000925E6" w:rsidP="00C641BE">
            <w:pPr>
              <w:rPr>
                <w:color w:val="FF0000"/>
                <w:sz w:val="22"/>
                <w:szCs w:val="22"/>
                <w:lang w:val="lt-LT"/>
              </w:rPr>
            </w:pPr>
            <w:r w:rsidRPr="00CF71EC">
              <w:rPr>
                <w:sz w:val="22"/>
                <w:szCs w:val="22"/>
                <w:lang w:val="lt-LT"/>
              </w:rPr>
              <w:t>Įmonės pastatą nuolat prižiūri ir</w:t>
            </w:r>
            <w:r w:rsidR="00C641BE">
              <w:rPr>
                <w:sz w:val="22"/>
                <w:szCs w:val="22"/>
                <w:lang w:val="lt-LT"/>
              </w:rPr>
              <w:t>,</w:t>
            </w:r>
            <w:r w:rsidRPr="00CF71EC">
              <w:rPr>
                <w:sz w:val="22"/>
                <w:szCs w:val="22"/>
                <w:lang w:val="lt-LT"/>
              </w:rPr>
              <w:t xml:space="preserve"> esant poreikiui</w:t>
            </w:r>
            <w:r w:rsidR="00C641BE">
              <w:rPr>
                <w:sz w:val="22"/>
                <w:szCs w:val="22"/>
                <w:lang w:val="lt-LT"/>
              </w:rPr>
              <w:t>,</w:t>
            </w:r>
            <w:r w:rsidRPr="00CF71EC">
              <w:rPr>
                <w:sz w:val="22"/>
                <w:szCs w:val="22"/>
                <w:lang w:val="lt-LT"/>
              </w:rPr>
              <w:t xml:space="preserve"> nedelsiant tvarko gedimus Įmonės darbuotojai</w:t>
            </w:r>
            <w:r w:rsidR="00C641BE">
              <w:rPr>
                <w:sz w:val="22"/>
                <w:szCs w:val="22"/>
                <w:lang w:val="lt-LT"/>
              </w:rPr>
              <w:t>,</w:t>
            </w:r>
            <w:r w:rsidRPr="00CF71EC">
              <w:rPr>
                <w:sz w:val="22"/>
                <w:szCs w:val="22"/>
                <w:lang w:val="lt-LT"/>
              </w:rPr>
              <w:t xml:space="preserve">  periodiškai greideriuojamas įmonės kiemas.</w:t>
            </w:r>
            <w:r w:rsidRPr="000F4B28">
              <w:rPr>
                <w:color w:val="FF0000"/>
                <w:sz w:val="22"/>
                <w:szCs w:val="22"/>
                <w:lang w:val="lt-LT"/>
              </w:rPr>
              <w:t xml:space="preserve"> </w:t>
            </w:r>
          </w:p>
        </w:tc>
      </w:tr>
      <w:tr w:rsidR="00B90944" w:rsidRPr="000F4B28" w:rsidTr="00E2392A">
        <w:trPr>
          <w:trHeight w:val="1022"/>
        </w:trPr>
        <w:tc>
          <w:tcPr>
            <w:tcW w:w="2042" w:type="dxa"/>
            <w:vMerge w:val="restart"/>
            <w:shd w:val="clear" w:color="auto" w:fill="auto"/>
          </w:tcPr>
          <w:p w:rsidR="00B90944" w:rsidRPr="000F4B28" w:rsidRDefault="00B90944" w:rsidP="00B90944">
            <w:pPr>
              <w:rPr>
                <w:sz w:val="22"/>
                <w:szCs w:val="22"/>
                <w:lang w:val="lt-LT"/>
              </w:rPr>
            </w:pPr>
            <w:r w:rsidRPr="000F4B28">
              <w:rPr>
                <w:sz w:val="22"/>
                <w:szCs w:val="22"/>
                <w:lang w:val="lt-LT"/>
              </w:rPr>
              <w:t>3.3 Darbuotojų motyvacijos ir skatinimo sistemos kūrimas, valdymo organizacinės sistemos tobulinimas</w:t>
            </w: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3.3.1 Darbuotojų darbo užmokesčio priklausomybės nuo nustatytų kriterijų sistemos sukūrimas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sukurti darbuotojų darbo užmokesčio priklausomybės nuo nustatytų kriterijų sistemą.</w:t>
            </w:r>
          </w:p>
        </w:tc>
        <w:tc>
          <w:tcPr>
            <w:tcW w:w="4820" w:type="dxa"/>
          </w:tcPr>
          <w:p w:rsidR="00B90944" w:rsidRPr="00D9521D" w:rsidRDefault="00D9521D" w:rsidP="00B90944">
            <w:pPr>
              <w:rPr>
                <w:sz w:val="22"/>
                <w:szCs w:val="22"/>
                <w:lang w:val="lt-LT"/>
              </w:rPr>
            </w:pPr>
            <w:r w:rsidRPr="00D9521D">
              <w:rPr>
                <w:sz w:val="22"/>
                <w:szCs w:val="22"/>
                <w:lang w:val="lt-LT"/>
              </w:rPr>
              <w:t>2018 metais Įmonės valdyboje patvirtintos Įmonės darbuotojų darbo apmokėjimo taisyklės, suderintos su Įmonėje veikiančios darbo tarybos nariais, nustatant darbo apmokėjimo sistemą, grindžiamą priklausomybe nuo joje nustatytų kriterijų ir sąlygų.</w:t>
            </w:r>
          </w:p>
          <w:p w:rsidR="00D9521D" w:rsidRPr="000F4B28" w:rsidRDefault="00D9521D" w:rsidP="00D9521D">
            <w:pPr>
              <w:rPr>
                <w:sz w:val="22"/>
                <w:szCs w:val="22"/>
                <w:lang w:val="lt-LT"/>
              </w:rPr>
            </w:pPr>
            <w:r w:rsidRPr="00D9521D">
              <w:rPr>
                <w:sz w:val="22"/>
                <w:szCs w:val="22"/>
                <w:lang w:val="lt-LT"/>
              </w:rPr>
              <w:t>2019 metais atlikti Darbo tvarkos taisyklių ir Darbo apmokėjimo taisyklių pakeitimai.</w:t>
            </w:r>
          </w:p>
        </w:tc>
      </w:tr>
      <w:tr w:rsidR="00B90944" w:rsidRPr="000F4B28" w:rsidTr="005763C9">
        <w:trPr>
          <w:trHeight w:val="2825"/>
        </w:trPr>
        <w:tc>
          <w:tcPr>
            <w:tcW w:w="2042" w:type="dxa"/>
            <w:vMerge/>
            <w:shd w:val="clear" w:color="auto" w:fill="auto"/>
          </w:tcPr>
          <w:p w:rsidR="00B90944" w:rsidRPr="000F4B28" w:rsidRDefault="00B90944" w:rsidP="00B90944">
            <w:pPr>
              <w:rPr>
                <w:sz w:val="22"/>
                <w:szCs w:val="22"/>
                <w:lang w:val="lt-LT"/>
              </w:rPr>
            </w:pPr>
          </w:p>
        </w:tc>
        <w:tc>
          <w:tcPr>
            <w:tcW w:w="4819" w:type="dxa"/>
            <w:shd w:val="clear" w:color="auto" w:fill="auto"/>
          </w:tcPr>
          <w:p w:rsidR="00B90944" w:rsidRPr="000F4B28" w:rsidRDefault="00B90944" w:rsidP="00B90944">
            <w:pPr>
              <w:jc w:val="both"/>
              <w:rPr>
                <w:sz w:val="22"/>
                <w:szCs w:val="22"/>
                <w:lang w:val="lt-LT"/>
              </w:rPr>
            </w:pPr>
            <w:r w:rsidRPr="000F4B28">
              <w:rPr>
                <w:sz w:val="22"/>
                <w:szCs w:val="22"/>
                <w:lang w:val="lt-LT"/>
              </w:rPr>
              <w:t>3.3.3 Įmonės valdymo sistemos tobulinimas</w:t>
            </w:r>
          </w:p>
        </w:tc>
        <w:tc>
          <w:tcPr>
            <w:tcW w:w="3828" w:type="dxa"/>
            <w:shd w:val="clear" w:color="auto" w:fill="auto"/>
          </w:tcPr>
          <w:p w:rsidR="00B90944" w:rsidRPr="000F4B28" w:rsidRDefault="00B90944" w:rsidP="00B90944">
            <w:pPr>
              <w:rPr>
                <w:sz w:val="22"/>
                <w:szCs w:val="22"/>
                <w:lang w:val="lt-LT"/>
              </w:rPr>
            </w:pPr>
            <w:r w:rsidRPr="000F4B28">
              <w:rPr>
                <w:sz w:val="22"/>
                <w:szCs w:val="22"/>
                <w:lang w:val="lt-LT"/>
              </w:rPr>
              <w:t>- nuolat analizuoti ir vertinti įmonės valdymo struktūros tinkamumą</w:t>
            </w:r>
          </w:p>
        </w:tc>
        <w:tc>
          <w:tcPr>
            <w:tcW w:w="4820" w:type="dxa"/>
          </w:tcPr>
          <w:p w:rsidR="00B90944" w:rsidRPr="00FF7CA5" w:rsidRDefault="00B90944" w:rsidP="005763C9">
            <w:pPr>
              <w:rPr>
                <w:sz w:val="22"/>
                <w:szCs w:val="22"/>
                <w:lang w:val="lt-LT"/>
              </w:rPr>
            </w:pPr>
            <w:r w:rsidRPr="00FF7CA5">
              <w:rPr>
                <w:sz w:val="22"/>
                <w:szCs w:val="22"/>
                <w:lang w:val="lt-LT"/>
              </w:rPr>
              <w:t xml:space="preserve">Įmonėje atlikti valdymo sistemos tobulinimai, sukurta bendra duomenų talpinimo sistema, užtikrinanti lengvą ir greitą duomenų keitimąsi tarp darbuotojų, nustatytų užduočių tinkamą ir savalaikį įgyvendinimą, įdiegti dokumentų valdymo sistemos „Kontora“ </w:t>
            </w:r>
            <w:r w:rsidR="00980AA7" w:rsidRPr="00FF7CA5">
              <w:rPr>
                <w:sz w:val="22"/>
                <w:szCs w:val="22"/>
                <w:lang w:val="lt-LT"/>
              </w:rPr>
              <w:t>funkcionalumų atnaujinimai. 2019</w:t>
            </w:r>
            <w:r w:rsidRPr="00FF7CA5">
              <w:rPr>
                <w:sz w:val="22"/>
                <w:szCs w:val="22"/>
                <w:lang w:val="lt-LT"/>
              </w:rPr>
              <w:t xml:space="preserve"> metais, siekiant užtikrinti valdymo sistemos efektyvumą, keista Įmonės organizacinė valdymo struktūra, siekiant užtikrinti joje nurodytų pareigybių atitikimą faktiškai darbuotojų vykdomoms funkcijoms bei atliekant neesminius valdymo struktūros pakeitimus.</w:t>
            </w:r>
          </w:p>
        </w:tc>
      </w:tr>
    </w:tbl>
    <w:p w:rsidR="0095599C" w:rsidRPr="00720ACA" w:rsidRDefault="0095599C" w:rsidP="00CA01C2">
      <w:pPr>
        <w:pStyle w:val="Pagrindiniotekstotrauka"/>
        <w:jc w:val="center"/>
        <w:rPr>
          <w:sz w:val="22"/>
          <w:szCs w:val="22"/>
        </w:rPr>
      </w:pPr>
      <w:r w:rsidRPr="00720ACA">
        <w:rPr>
          <w:sz w:val="22"/>
          <w:szCs w:val="22"/>
        </w:rPr>
        <w:t>Sudaryta SĮ „Kretingos komunalininkas“ duomenimis.</w:t>
      </w:r>
    </w:p>
    <w:p w:rsidR="00D90B85" w:rsidRPr="00720ACA" w:rsidRDefault="00D90B85" w:rsidP="00CA01C2">
      <w:pPr>
        <w:pStyle w:val="prastasistinklapis"/>
        <w:spacing w:before="240" w:after="240"/>
        <w:ind w:firstLine="720"/>
        <w:jc w:val="both"/>
        <w:rPr>
          <w:i/>
        </w:rPr>
        <w:sectPr w:rsidR="00D90B85" w:rsidRPr="00720ACA" w:rsidSect="00D90B85">
          <w:pgSz w:w="16838" w:h="11906" w:orient="landscape" w:code="9"/>
          <w:pgMar w:top="1701" w:right="1134" w:bottom="567" w:left="902" w:header="567" w:footer="567" w:gutter="0"/>
          <w:cols w:space="1296"/>
          <w:docGrid w:linePitch="272"/>
        </w:sectPr>
      </w:pPr>
    </w:p>
    <w:p w:rsidR="00252B60" w:rsidRPr="007278EB" w:rsidRDefault="00252B60" w:rsidP="00BC6082">
      <w:pPr>
        <w:pStyle w:val="prastasistinklapis"/>
        <w:spacing w:before="240" w:after="240"/>
        <w:ind w:firstLine="720"/>
        <w:jc w:val="both"/>
        <w:rPr>
          <w:color w:val="000000"/>
        </w:rPr>
      </w:pPr>
      <w:r w:rsidRPr="007278EB">
        <w:rPr>
          <w:i/>
          <w:color w:val="000000"/>
        </w:rPr>
        <w:lastRenderedPageBreak/>
        <w:t xml:space="preserve">Įmonės </w:t>
      </w:r>
      <w:r w:rsidR="00680297" w:rsidRPr="007278EB">
        <w:rPr>
          <w:i/>
          <w:color w:val="000000"/>
        </w:rPr>
        <w:t>201</w:t>
      </w:r>
      <w:r w:rsidR="00150F75" w:rsidRPr="007278EB">
        <w:rPr>
          <w:i/>
          <w:color w:val="000000"/>
        </w:rPr>
        <w:t>9</w:t>
      </w:r>
      <w:r w:rsidR="006C6C2E" w:rsidRPr="007278EB">
        <w:rPr>
          <w:i/>
          <w:color w:val="000000"/>
        </w:rPr>
        <w:t xml:space="preserve"> metų </w:t>
      </w:r>
      <w:r w:rsidRPr="007278EB">
        <w:rPr>
          <w:i/>
          <w:color w:val="000000"/>
        </w:rPr>
        <w:t xml:space="preserve">veiklos </w:t>
      </w:r>
      <w:r w:rsidR="006C6C2E" w:rsidRPr="007278EB">
        <w:rPr>
          <w:i/>
          <w:color w:val="000000"/>
        </w:rPr>
        <w:t>vertinimo rodiklių įgyvendinimo rezultatai</w:t>
      </w:r>
    </w:p>
    <w:p w:rsidR="00680297" w:rsidRPr="007278EB" w:rsidRDefault="00680297" w:rsidP="00BC6082">
      <w:pPr>
        <w:pStyle w:val="Lentele"/>
        <w:spacing w:line="240" w:lineRule="auto"/>
        <w:ind w:firstLine="720"/>
        <w:rPr>
          <w:rFonts w:ascii="Times New Roman" w:hAnsi="Times New Roman" w:cs="Times New Roman"/>
          <w:color w:val="000000"/>
          <w:sz w:val="24"/>
          <w:szCs w:val="24"/>
          <w:lang w:val="lt-LT"/>
        </w:rPr>
      </w:pPr>
      <w:r w:rsidRPr="007278EB">
        <w:rPr>
          <w:rFonts w:ascii="Times New Roman" w:hAnsi="Times New Roman" w:cs="Times New Roman"/>
          <w:color w:val="000000"/>
          <w:sz w:val="24"/>
          <w:szCs w:val="24"/>
          <w:lang w:val="lt-LT" w:eastAsia="en-US"/>
        </w:rPr>
        <w:t xml:space="preserve">Vadovaujantis </w:t>
      </w:r>
      <w:r w:rsidRPr="007278EB">
        <w:rPr>
          <w:rFonts w:ascii="Times New Roman" w:hAnsi="Times New Roman" w:cs="Times New Roman"/>
          <w:color w:val="000000"/>
          <w:sz w:val="24"/>
          <w:szCs w:val="24"/>
          <w:lang w:val="lt-LT"/>
        </w:rPr>
        <w:t>Kretingos rajono savivaldybės administracijos direktoriaus 2016 m. balandžio 29 d. įsakymu Nr. A1-378 „Dėl Savivaldybės įmonių ir savivaldybės kontroliuojamų uždarų akcinių bendrovių vadovų darbo užmokesčio nustatymo tvarkos aprašo“</w:t>
      </w:r>
      <w:r w:rsidR="00F03B28">
        <w:rPr>
          <w:rFonts w:ascii="Times New Roman" w:hAnsi="Times New Roman" w:cs="Times New Roman"/>
          <w:color w:val="000000"/>
          <w:sz w:val="24"/>
          <w:szCs w:val="24"/>
          <w:lang w:val="lt-LT"/>
        </w:rPr>
        <w:t>,</w:t>
      </w:r>
      <w:r w:rsidRPr="007278EB">
        <w:rPr>
          <w:rFonts w:ascii="Times New Roman" w:hAnsi="Times New Roman" w:cs="Times New Roman"/>
          <w:color w:val="000000"/>
          <w:sz w:val="24"/>
          <w:szCs w:val="24"/>
          <w:lang w:val="lt-LT"/>
        </w:rPr>
        <w:t xml:space="preserve"> teikiame informaciją, kaip SĮ „Kretingos komunalininkas“ įg</w:t>
      </w:r>
      <w:r w:rsidR="00150F75" w:rsidRPr="007278EB">
        <w:rPr>
          <w:rFonts w:ascii="Times New Roman" w:hAnsi="Times New Roman" w:cs="Times New Roman"/>
          <w:color w:val="000000"/>
          <w:sz w:val="24"/>
          <w:szCs w:val="24"/>
          <w:lang w:val="lt-LT"/>
        </w:rPr>
        <w:t>yvendino 2019</w:t>
      </w:r>
      <w:r w:rsidRPr="007278EB">
        <w:rPr>
          <w:rFonts w:ascii="Times New Roman" w:hAnsi="Times New Roman" w:cs="Times New Roman"/>
          <w:color w:val="000000"/>
          <w:sz w:val="24"/>
          <w:szCs w:val="24"/>
          <w:lang w:val="lt-LT"/>
        </w:rPr>
        <w:t xml:space="preserve"> metams iškeltus veiklos rezultatų vertinimo rodiklius:</w:t>
      </w:r>
    </w:p>
    <w:p w:rsidR="00680297" w:rsidRPr="007278EB" w:rsidRDefault="00F03B28" w:rsidP="00BC6082">
      <w:pPr>
        <w:numPr>
          <w:ilvl w:val="0"/>
          <w:numId w:val="19"/>
        </w:numPr>
        <w:tabs>
          <w:tab w:val="left" w:pos="851"/>
        </w:tabs>
        <w:suppressAutoHyphens/>
        <w:ind w:left="0" w:firstLine="720"/>
        <w:jc w:val="both"/>
        <w:rPr>
          <w:color w:val="000000"/>
          <w:sz w:val="24"/>
          <w:szCs w:val="24"/>
          <w:lang w:val="lt-LT"/>
        </w:rPr>
      </w:pPr>
      <w:r>
        <w:rPr>
          <w:color w:val="000000"/>
          <w:sz w:val="24"/>
          <w:szCs w:val="24"/>
          <w:lang w:val="lt-LT"/>
        </w:rPr>
        <w:t>s</w:t>
      </w:r>
      <w:r w:rsidR="007B4C29" w:rsidRPr="007278EB">
        <w:rPr>
          <w:color w:val="000000"/>
          <w:sz w:val="24"/>
          <w:szCs w:val="24"/>
          <w:lang w:val="lt-LT"/>
        </w:rPr>
        <w:t>udaryti ne mažiau kaip 2525 vnt. visų pakuočių, išskyrus stiklą, ir 580 vnt. stiklo pakuočių konteinerių panaudos sutarčių su gyvenamosios paskirties individualių valdų savininkais Kretingos rajono savivaldybės administracijos su Lietuvos Respublikos aplinkos ministerijos Aplinkos projektų valdymo agentūra sudarytoje sutartyje nustatytais terminais;</w:t>
      </w:r>
    </w:p>
    <w:p w:rsidR="00FE00D7" w:rsidRPr="007278EB" w:rsidRDefault="007D3615" w:rsidP="00BC6082">
      <w:pPr>
        <w:pStyle w:val="lentele0"/>
        <w:spacing w:before="0" w:beforeAutospacing="0" w:after="0" w:afterAutospacing="0"/>
        <w:ind w:firstLine="720"/>
        <w:jc w:val="both"/>
        <w:rPr>
          <w:color w:val="000000"/>
        </w:rPr>
      </w:pPr>
      <w:r w:rsidRPr="007278EB">
        <w:rPr>
          <w:i/>
          <w:color w:val="000000"/>
        </w:rPr>
        <w:t>Rodiklis įgyvendintas</w:t>
      </w:r>
      <w:r w:rsidR="00680297" w:rsidRPr="007278EB">
        <w:rPr>
          <w:color w:val="000000"/>
        </w:rPr>
        <w:t xml:space="preserve">. </w:t>
      </w:r>
      <w:r w:rsidRPr="007278EB">
        <w:rPr>
          <w:color w:val="000000"/>
        </w:rPr>
        <w:t xml:space="preserve">SĮ „Kretingos komunalininkas“ </w:t>
      </w:r>
      <w:r w:rsidR="00A51CC0" w:rsidRPr="007278EB">
        <w:rPr>
          <w:color w:val="000000"/>
        </w:rPr>
        <w:t xml:space="preserve">2019 m. birželio 28 d. </w:t>
      </w:r>
      <w:r w:rsidR="00FE00D7" w:rsidRPr="007278EB">
        <w:rPr>
          <w:color w:val="000000"/>
        </w:rPr>
        <w:t xml:space="preserve">įvykdė savo sutartinius įsipareigojimus su licencijuotomis pakuočių tvarkymo organizacijomis </w:t>
      </w:r>
      <w:r w:rsidR="00F03B28" w:rsidRPr="00F03B28">
        <w:rPr>
          <w:color w:val="000000"/>
          <w:lang w:val="en-US"/>
        </w:rPr>
        <w:t>–</w:t>
      </w:r>
      <w:r w:rsidR="00FE00D7" w:rsidRPr="007278EB">
        <w:rPr>
          <w:color w:val="000000"/>
        </w:rPr>
        <w:t xml:space="preserve"> VšĮ „Žaliasis taškas“, VšĮ „Pakuočių tvarkymo organizacija“ ir VšĮ „Gamtos ateitis“, dėl pakuočių ir antrinių žaliavų atliekų rūšiuojamojo surinkimo konteinerių pastatymo individualiose namų valdose</w:t>
      </w:r>
      <w:r w:rsidR="00A51CC0" w:rsidRPr="007278EB">
        <w:rPr>
          <w:color w:val="000000"/>
        </w:rPr>
        <w:t>: 2525 vnt. 240 l talpos visų pakuočių (išskyrus stiklą) konteinerių ir 580 vnt. 120 l talpos stiklo pakuočių konteinerių.</w:t>
      </w:r>
    </w:p>
    <w:p w:rsidR="00680297" w:rsidRPr="007278EB" w:rsidRDefault="00F03B28" w:rsidP="00BC6082">
      <w:pPr>
        <w:pStyle w:val="lentele0"/>
        <w:numPr>
          <w:ilvl w:val="0"/>
          <w:numId w:val="19"/>
        </w:numPr>
        <w:spacing w:before="0" w:beforeAutospacing="0" w:after="0" w:afterAutospacing="0"/>
        <w:ind w:left="0" w:firstLine="720"/>
        <w:jc w:val="both"/>
        <w:rPr>
          <w:color w:val="000000"/>
        </w:rPr>
      </w:pPr>
      <w:r>
        <w:rPr>
          <w:color w:val="000000"/>
        </w:rPr>
        <w:t>g</w:t>
      </w:r>
      <w:r w:rsidR="007B4C29" w:rsidRPr="007278EB">
        <w:rPr>
          <w:color w:val="000000"/>
        </w:rPr>
        <w:t>auti ne mažiau kaip 7 procentus pajamų, teikiant paslaugas kitiems, ne iš savivaldybės biudž</w:t>
      </w:r>
      <w:r>
        <w:rPr>
          <w:color w:val="000000"/>
        </w:rPr>
        <w:t>eto finansuojamiems, subjektams</w:t>
      </w:r>
      <w:r w:rsidR="00680297" w:rsidRPr="007278EB">
        <w:rPr>
          <w:color w:val="000000"/>
        </w:rPr>
        <w:t>;</w:t>
      </w:r>
    </w:p>
    <w:p w:rsidR="00680297" w:rsidRPr="005C0700" w:rsidRDefault="00680297" w:rsidP="00BC6082">
      <w:pPr>
        <w:pStyle w:val="lentele0"/>
        <w:spacing w:before="0" w:beforeAutospacing="0" w:after="0" w:afterAutospacing="0"/>
        <w:ind w:firstLine="720"/>
        <w:jc w:val="both"/>
      </w:pPr>
      <w:r w:rsidRPr="001F7E47">
        <w:rPr>
          <w:i/>
        </w:rPr>
        <w:t xml:space="preserve">Rodiklis </w:t>
      </w:r>
      <w:r w:rsidR="00096D31" w:rsidRPr="001F7E47">
        <w:rPr>
          <w:i/>
        </w:rPr>
        <w:t>įgyvendintas</w:t>
      </w:r>
      <w:r w:rsidRPr="001F7E47">
        <w:t xml:space="preserve">. SĮ „Kretingos komunalininkas“ iš pagrindinės veiklos gavo </w:t>
      </w:r>
      <w:r w:rsidR="006B5875" w:rsidRPr="001F7E47">
        <w:rPr>
          <w:lang w:eastAsia="en-US"/>
        </w:rPr>
        <w:t xml:space="preserve">2 mln. </w:t>
      </w:r>
      <w:r w:rsidR="001F7E47" w:rsidRPr="001F7E47">
        <w:rPr>
          <w:lang w:eastAsia="en-US"/>
        </w:rPr>
        <w:t>101,46</w:t>
      </w:r>
      <w:r w:rsidR="005C0700" w:rsidRPr="001F7E47">
        <w:rPr>
          <w:lang w:eastAsia="en-US"/>
        </w:rPr>
        <w:t xml:space="preserve"> tūkst.</w:t>
      </w:r>
      <w:r w:rsidRPr="001F7E47">
        <w:rPr>
          <w:lang w:eastAsia="en-US"/>
        </w:rPr>
        <w:t xml:space="preserve"> Eur</w:t>
      </w:r>
      <w:r w:rsidR="005C0700" w:rsidRPr="001F7E47">
        <w:t xml:space="preserve"> pajamų. 2019</w:t>
      </w:r>
      <w:r w:rsidRPr="001F7E47">
        <w:t xml:space="preserve"> metais pajamos ne iš Kretingos rajono savivaldybės biudžeto finansuojamų subjektų sud</w:t>
      </w:r>
      <w:r w:rsidR="005C0700" w:rsidRPr="001F7E47">
        <w:t xml:space="preserve">arė </w:t>
      </w:r>
      <w:r w:rsidR="001F7E47" w:rsidRPr="001F7E47">
        <w:t>7,5</w:t>
      </w:r>
      <w:r w:rsidRPr="001F7E47">
        <w:t xml:space="preserve"> proc. vi</w:t>
      </w:r>
      <w:r w:rsidR="005C0700" w:rsidRPr="001F7E47">
        <w:t>sų Įmonės pajamų, t.</w:t>
      </w:r>
      <w:r w:rsidR="00F03B28">
        <w:t xml:space="preserve"> </w:t>
      </w:r>
      <w:r w:rsidR="005C0700" w:rsidRPr="001F7E47">
        <w:t xml:space="preserve">y. 159,20 tūkst. Eur, iš kurių </w:t>
      </w:r>
      <w:r w:rsidR="00B77AC8" w:rsidRPr="001F7E47">
        <w:t>119,43 tūkst. E</w:t>
      </w:r>
      <w:r w:rsidR="006D3A7A">
        <w:t>ur, t.</w:t>
      </w:r>
      <w:r w:rsidR="00F03B28">
        <w:t xml:space="preserve"> </w:t>
      </w:r>
      <w:r w:rsidR="006D3A7A">
        <w:t xml:space="preserve">y. 5,7 proc. </w:t>
      </w:r>
      <w:r w:rsidR="00B77AC8" w:rsidRPr="001F7E47">
        <w:t xml:space="preserve">sudarė pajamos iš pakuočių tvarkymo organizacijų </w:t>
      </w:r>
      <w:r w:rsidR="00F03B28" w:rsidRPr="00F03B28">
        <w:rPr>
          <w:lang w:val="en-US"/>
        </w:rPr>
        <w:t>–</w:t>
      </w:r>
      <w:r w:rsidR="00B77AC8" w:rsidRPr="001F7E47">
        <w:t xml:space="preserve"> VšĮ „Žaliasis taškas“, VšĮ „Pakuočių</w:t>
      </w:r>
      <w:r w:rsidR="00B77AC8" w:rsidRPr="007278EB">
        <w:rPr>
          <w:color w:val="000000"/>
        </w:rPr>
        <w:t xml:space="preserve"> tvarkymo organizacija“ ir VšĮ „Gamtos ateitis</w:t>
      </w:r>
      <w:r w:rsidR="00B77AC8">
        <w:rPr>
          <w:color w:val="000000"/>
        </w:rPr>
        <w:t>“.</w:t>
      </w:r>
    </w:p>
    <w:p w:rsidR="00680297" w:rsidRPr="00015D0F" w:rsidRDefault="00F03B28" w:rsidP="00BC6082">
      <w:pPr>
        <w:pStyle w:val="lentele0"/>
        <w:numPr>
          <w:ilvl w:val="0"/>
          <w:numId w:val="19"/>
        </w:numPr>
        <w:spacing w:before="0" w:beforeAutospacing="0" w:after="0" w:afterAutospacing="0"/>
        <w:ind w:left="0" w:firstLine="720"/>
        <w:jc w:val="both"/>
      </w:pPr>
      <w:r>
        <w:t>i</w:t>
      </w:r>
      <w:r w:rsidR="007B4C29" w:rsidRPr="00015D0F">
        <w:t>ki 2019 m. gegužės 15 d. Kretingos rajono savivaldybės administracijai pateikti galutinį suderintų antžeminių, požeminių ir pusiau požeminių konteinerių aikštelių įrengimo vietų sąrašą.</w:t>
      </w:r>
    </w:p>
    <w:p w:rsidR="00466F76" w:rsidRDefault="00680297" w:rsidP="00BC6082">
      <w:pPr>
        <w:pStyle w:val="lentele0"/>
        <w:spacing w:before="0" w:beforeAutospacing="0" w:after="0" w:afterAutospacing="0"/>
        <w:ind w:firstLine="720"/>
        <w:jc w:val="both"/>
      </w:pPr>
      <w:r w:rsidRPr="00015D0F">
        <w:rPr>
          <w:i/>
        </w:rPr>
        <w:t>Rodiklis įgyvendintas</w:t>
      </w:r>
      <w:r w:rsidRPr="00015D0F">
        <w:t xml:space="preserve">. </w:t>
      </w:r>
      <w:r w:rsidR="00FC1494" w:rsidRPr="00015D0F">
        <w:t>G</w:t>
      </w:r>
      <w:r w:rsidR="002147D2" w:rsidRPr="00015D0F">
        <w:t xml:space="preserve">alutiniai </w:t>
      </w:r>
      <w:r w:rsidR="00982D54" w:rsidRPr="00015D0F">
        <w:t xml:space="preserve">su Kretingos rajono savivaldybės administracijos Vietinio ūkio ir turto valdymo skyriumi </w:t>
      </w:r>
      <w:r w:rsidR="00FC1494" w:rsidRPr="00015D0F">
        <w:t xml:space="preserve">suderinti naujai įrengiamų antžeminių, požeminių ir pusiau požeminių konteinerių aikštelių įrengimo vietų sąrašai </w:t>
      </w:r>
      <w:r w:rsidR="00982D54" w:rsidRPr="00015D0F">
        <w:t xml:space="preserve">buvo </w:t>
      </w:r>
      <w:r w:rsidR="00FC1494" w:rsidRPr="00015D0F">
        <w:t xml:space="preserve">pateikti iki 2019 m. </w:t>
      </w:r>
      <w:r w:rsidR="00982D54" w:rsidRPr="00015D0F">
        <w:t xml:space="preserve">gegužės 15 d., </w:t>
      </w:r>
      <w:r w:rsidR="00982D54" w:rsidRPr="00FF7CA5">
        <w:t xml:space="preserve">kuriuos </w:t>
      </w:r>
      <w:r w:rsidR="00EE10F2" w:rsidRPr="00FF7CA5">
        <w:t xml:space="preserve">Kretingos rajono savivaldybės administracija </w:t>
      </w:r>
      <w:r w:rsidR="00EE10F2" w:rsidRPr="00015D0F">
        <w:t>paviešin</w:t>
      </w:r>
      <w:r w:rsidR="001C376B">
        <w:t>o</w:t>
      </w:r>
      <w:r w:rsidR="00EE10F2" w:rsidRPr="00015D0F">
        <w:t xml:space="preserve"> </w:t>
      </w:r>
      <w:r w:rsidR="00513B98" w:rsidRPr="00015D0F">
        <w:t xml:space="preserve">regioninėje spaudoje bei Kretingos rajono savivaldybės interneto svetainėje, gyventojų pastaboms </w:t>
      </w:r>
      <w:r w:rsidR="001C376B">
        <w:t xml:space="preserve">išsakyti </w:t>
      </w:r>
      <w:r w:rsidR="00513B98" w:rsidRPr="00015D0F">
        <w:t xml:space="preserve">ir tolimesniam Kretingos rajono savivaldybės administracijos </w:t>
      </w:r>
      <w:r w:rsidR="00982D54" w:rsidRPr="00015D0F">
        <w:t>der</w:t>
      </w:r>
      <w:r w:rsidR="00513B98" w:rsidRPr="00015D0F">
        <w:t>inimui su Kretingos rajono gyventojais ir nekilnoj</w:t>
      </w:r>
      <w:r w:rsidR="00015D0F" w:rsidRPr="00015D0F">
        <w:t xml:space="preserve">amojo turto objektų savininkais. Antžeminių, požeminių ir pusiau požeminių konteinerių aikštelių įrengimo vietų schemos patvirtintos </w:t>
      </w:r>
      <w:r w:rsidR="00FC1494" w:rsidRPr="00015D0F">
        <w:t xml:space="preserve">Kretingos rajono savivaldybės administracijos </w:t>
      </w:r>
      <w:r w:rsidR="002147D2" w:rsidRPr="00015D0F">
        <w:t>direktoriaus įsakymais Nr. A1-348, A1-811, A1-810.</w:t>
      </w:r>
    </w:p>
    <w:p w:rsidR="007B4C29" w:rsidRPr="007278EB" w:rsidRDefault="007B4C29" w:rsidP="00BC6082">
      <w:pPr>
        <w:pStyle w:val="lentele0"/>
        <w:numPr>
          <w:ilvl w:val="0"/>
          <w:numId w:val="19"/>
        </w:numPr>
        <w:spacing w:before="0" w:beforeAutospacing="0" w:after="0" w:afterAutospacing="0"/>
        <w:ind w:left="0" w:firstLine="720"/>
        <w:jc w:val="both"/>
        <w:rPr>
          <w:color w:val="000000"/>
        </w:rPr>
      </w:pPr>
      <w:r w:rsidRPr="007278EB">
        <w:rPr>
          <w:color w:val="000000"/>
        </w:rPr>
        <w:t>užtikrinti, kad ūkinės-finansinės veiklos grynasis pelnas būtų teigiamas;</w:t>
      </w:r>
    </w:p>
    <w:p w:rsidR="00B56ADC" w:rsidRPr="00B56ADC" w:rsidRDefault="007B4C29" w:rsidP="00BC6082">
      <w:pPr>
        <w:pStyle w:val="lentele0"/>
        <w:spacing w:before="0" w:beforeAutospacing="0" w:after="0" w:afterAutospacing="0"/>
        <w:ind w:firstLine="720"/>
        <w:jc w:val="both"/>
        <w:rPr>
          <w:kern w:val="2"/>
        </w:rPr>
      </w:pPr>
      <w:r w:rsidRPr="00B56ADC">
        <w:rPr>
          <w:i/>
        </w:rPr>
        <w:t>Rodiklis įgyvendintas</w:t>
      </w:r>
      <w:r w:rsidRPr="00B56ADC">
        <w:t>. 2019 m. gr</w:t>
      </w:r>
      <w:r w:rsidR="00B56ADC" w:rsidRPr="00B56ADC">
        <w:t>ynasis finansinių metų pelnas yra 15,74 tūkst. Eur, metinė 2019 m. apyvarta</w:t>
      </w:r>
      <w:r w:rsidR="00EA7F06">
        <w:t xml:space="preserve"> </w:t>
      </w:r>
      <w:r w:rsidR="00F03B28" w:rsidRPr="00F03B28">
        <w:rPr>
          <w:lang w:val="en-US"/>
        </w:rPr>
        <w:t>–</w:t>
      </w:r>
      <w:r w:rsidR="00B56ADC" w:rsidRPr="00B56ADC">
        <w:t xml:space="preserve"> </w:t>
      </w:r>
      <w:r w:rsidR="00B56ADC" w:rsidRPr="00B56ADC">
        <w:rPr>
          <w:lang w:eastAsia="en-US"/>
        </w:rPr>
        <w:t>2 mln. 101,46 tūkst. Eur.</w:t>
      </w:r>
      <w:r w:rsidR="00B56ADC" w:rsidRPr="00B56ADC">
        <w:t xml:space="preserve"> Lyginant 2019 metų pajamas su 2018 metais, apyvarta padidėjo 100,46 tūkst. Eur, grynasis pelnas – 26,83  tūkst. Eur.</w:t>
      </w:r>
    </w:p>
    <w:p w:rsidR="00466F76" w:rsidRPr="00FF7CA5" w:rsidRDefault="00466F76" w:rsidP="00BC6082">
      <w:pPr>
        <w:spacing w:before="100" w:beforeAutospacing="1" w:after="100" w:afterAutospacing="1"/>
        <w:ind w:firstLine="720"/>
        <w:jc w:val="both"/>
        <w:rPr>
          <w:i/>
          <w:sz w:val="24"/>
          <w:szCs w:val="24"/>
          <w:lang w:val="lt-LT"/>
        </w:rPr>
      </w:pPr>
      <w:r w:rsidRPr="00FF7CA5">
        <w:rPr>
          <w:i/>
          <w:sz w:val="24"/>
          <w:szCs w:val="24"/>
          <w:lang w:val="lt-LT"/>
        </w:rPr>
        <w:t>Galimi numatyti esminiai rizikos veiksniai ir jų sumažinimo priemonės</w:t>
      </w:r>
    </w:p>
    <w:p w:rsidR="00013277" w:rsidRPr="00297F88" w:rsidRDefault="00013277" w:rsidP="00BC6082">
      <w:pPr>
        <w:ind w:firstLine="720"/>
        <w:jc w:val="both"/>
        <w:rPr>
          <w:sz w:val="24"/>
          <w:szCs w:val="24"/>
          <w:lang w:val="lt-LT"/>
        </w:rPr>
      </w:pPr>
      <w:r w:rsidRPr="00297F88">
        <w:rPr>
          <w:sz w:val="24"/>
          <w:szCs w:val="24"/>
          <w:lang w:val="lt-LT"/>
        </w:rPr>
        <w:t>Didžiausi pavojai yra:</w:t>
      </w:r>
    </w:p>
    <w:p w:rsidR="00674B7F" w:rsidRDefault="00013277" w:rsidP="00BC6082">
      <w:pPr>
        <w:ind w:firstLine="720"/>
        <w:jc w:val="both"/>
        <w:rPr>
          <w:sz w:val="24"/>
          <w:szCs w:val="24"/>
          <w:lang w:val="lt-LT"/>
        </w:rPr>
      </w:pPr>
      <w:r w:rsidRPr="00297F88">
        <w:rPr>
          <w:sz w:val="24"/>
          <w:szCs w:val="24"/>
          <w:lang w:val="lt-LT"/>
        </w:rPr>
        <w:t xml:space="preserve">- </w:t>
      </w:r>
      <w:r w:rsidRPr="00297F88">
        <w:rPr>
          <w:i/>
          <w:sz w:val="24"/>
          <w:szCs w:val="24"/>
          <w:lang w:val="lt-LT"/>
        </w:rPr>
        <w:t xml:space="preserve">Didėjanti medžiagų bei žaliavų kaina: </w:t>
      </w:r>
      <w:r w:rsidR="005E04FB" w:rsidRPr="00297F88">
        <w:rPr>
          <w:sz w:val="24"/>
          <w:szCs w:val="24"/>
          <w:lang w:val="lt-LT"/>
        </w:rPr>
        <w:t>augančios</w:t>
      </w:r>
      <w:r w:rsidRPr="00297F88">
        <w:rPr>
          <w:sz w:val="24"/>
          <w:szCs w:val="24"/>
          <w:lang w:val="lt-LT"/>
        </w:rPr>
        <w:t xml:space="preserve"> medžiagų bei žaliavų kain</w:t>
      </w:r>
      <w:r w:rsidR="005E04FB" w:rsidRPr="00297F88">
        <w:rPr>
          <w:sz w:val="24"/>
          <w:szCs w:val="24"/>
          <w:lang w:val="lt-LT"/>
        </w:rPr>
        <w:t>os</w:t>
      </w:r>
      <w:r w:rsidRPr="00297F88">
        <w:rPr>
          <w:sz w:val="24"/>
          <w:szCs w:val="24"/>
          <w:lang w:val="lt-LT"/>
        </w:rPr>
        <w:t xml:space="preserve"> didina paslaugų bei atliekamų darbų savikainą. Būtinos didesnės pastangos ieškant ir parenkant medžiagas, žaliavas bei jų tiekėjus, galinčius pasiūlyti geriausias alternatyvas</w:t>
      </w:r>
      <w:r w:rsidR="00674B7F">
        <w:rPr>
          <w:sz w:val="24"/>
          <w:szCs w:val="24"/>
          <w:lang w:val="lt-LT"/>
        </w:rPr>
        <w:t xml:space="preserve"> kainos ir kokybės santykiu.</w:t>
      </w:r>
    </w:p>
    <w:p w:rsidR="008C5679" w:rsidRPr="005B2DCB" w:rsidRDefault="00674B7F" w:rsidP="008C5679">
      <w:pPr>
        <w:ind w:firstLine="720"/>
        <w:jc w:val="both"/>
        <w:rPr>
          <w:rFonts w:ascii="Calibri" w:hAnsi="Calibri" w:cs="Calibri"/>
          <w:color w:val="000000"/>
          <w:sz w:val="24"/>
          <w:szCs w:val="24"/>
          <w:lang w:val="lt-LT"/>
        </w:rPr>
      </w:pPr>
      <w:r>
        <w:rPr>
          <w:sz w:val="24"/>
          <w:szCs w:val="24"/>
          <w:lang w:val="lt-LT"/>
        </w:rPr>
        <w:t xml:space="preserve">- </w:t>
      </w:r>
      <w:r w:rsidR="00013277" w:rsidRPr="00297F88">
        <w:rPr>
          <w:i/>
          <w:sz w:val="24"/>
          <w:szCs w:val="24"/>
          <w:lang w:val="lt-LT"/>
        </w:rPr>
        <w:t xml:space="preserve">Riboti finansiniai ir materialiniai ištekliai: </w:t>
      </w:r>
      <w:r w:rsidR="00013277" w:rsidRPr="00297F88">
        <w:rPr>
          <w:sz w:val="24"/>
          <w:szCs w:val="24"/>
          <w:lang w:val="lt-LT"/>
        </w:rPr>
        <w:t>kadangi Įmonės pagrindiniai tikslai yra teikti viešąsias paslaugas ir vykdyti kitą veiklą, siekiant padėti Kretingos rajono savivaldybės administracijai užtikrinti viešuosius interesus, todėl Įmonė virš 90 procentų visų pajamų gauna iš Kretingos rajono savivaldybės biudžeto. Kretingos rajono savivaldybei laiku neatsiskaitant už suteiktas paslaugas ar atliktus darbus, Įmonei gali trūkti apyvartinių lėšų.</w:t>
      </w:r>
      <w:r w:rsidR="00F05D54" w:rsidRPr="00F05D54">
        <w:rPr>
          <w:sz w:val="24"/>
          <w:szCs w:val="24"/>
          <w:lang w:val="lt-LT"/>
        </w:rPr>
        <w:t xml:space="preserve"> </w:t>
      </w:r>
      <w:r w:rsidR="00F05D54">
        <w:rPr>
          <w:sz w:val="24"/>
          <w:szCs w:val="24"/>
          <w:lang w:val="lt-LT"/>
        </w:rPr>
        <w:t xml:space="preserve">Apyvartinių lėšų trūkumo grėsmė taip pat gali susidaryti dėl Įmonės įsipareigojimų atsiskaityti už konteinerių įsigijimą, kurių </w:t>
      </w:r>
      <w:r w:rsidR="00F05D54">
        <w:rPr>
          <w:sz w:val="24"/>
          <w:szCs w:val="24"/>
          <w:lang w:val="lt-LT"/>
        </w:rPr>
        <w:lastRenderedPageBreak/>
        <w:t xml:space="preserve">įsigijimas per keturis metus yra kompensuojamas pagal infrastruktūros plėtros finansavimo sutartis. Be to, Įmonės patiriamos konteinerių pakeitimo, transportavimo bei </w:t>
      </w:r>
      <w:r w:rsidR="00F05D54" w:rsidRPr="008177DF">
        <w:rPr>
          <w:sz w:val="24"/>
          <w:szCs w:val="24"/>
          <w:lang w:val="lt-LT"/>
        </w:rPr>
        <w:t xml:space="preserve">Klaipėdos </w:t>
      </w:r>
      <w:r w:rsidR="00F05D54">
        <w:rPr>
          <w:sz w:val="24"/>
          <w:szCs w:val="24"/>
          <w:lang w:val="lt-LT"/>
        </w:rPr>
        <w:t xml:space="preserve">regiono atliekų tvarkymo centro (KRATC) žaliųjų atliekų kompostavimo konteinerių dalinimo sąnaudos nėra finansuojamos. </w:t>
      </w:r>
      <w:r w:rsidR="008C5679" w:rsidRPr="005B2DCB">
        <w:rPr>
          <w:color w:val="000000"/>
          <w:sz w:val="24"/>
          <w:szCs w:val="24"/>
          <w:lang w:val="lt-LT"/>
        </w:rPr>
        <w:t>Dar</w:t>
      </w:r>
      <w:r w:rsidR="008C5679">
        <w:rPr>
          <w:color w:val="000000"/>
          <w:sz w:val="24"/>
          <w:szCs w:val="24"/>
          <w:lang w:val="lt-LT"/>
        </w:rPr>
        <w:t>,</w:t>
      </w:r>
      <w:r w:rsidR="008C5679" w:rsidRPr="005B2DCB">
        <w:rPr>
          <w:color w:val="000000"/>
          <w:sz w:val="24"/>
          <w:szCs w:val="24"/>
          <w:lang w:val="lt-LT"/>
        </w:rPr>
        <w:t xml:space="preserve"> finansinius ir materialinius išteklius mažina šios daugiabučių namų atnaujinimo (modernizavimo) administravimo problemos:</w:t>
      </w:r>
    </w:p>
    <w:p w:rsidR="008C5679" w:rsidRPr="005B2DCB" w:rsidRDefault="008C5679" w:rsidP="008C5679">
      <w:pPr>
        <w:ind w:firstLine="720"/>
        <w:jc w:val="both"/>
        <w:rPr>
          <w:rFonts w:ascii="Calibri" w:hAnsi="Calibri" w:cs="Calibri"/>
          <w:color w:val="000000"/>
          <w:sz w:val="24"/>
          <w:szCs w:val="24"/>
          <w:lang w:val="lt-LT"/>
        </w:rPr>
      </w:pPr>
      <w:r w:rsidRPr="008C5679">
        <w:rPr>
          <w:color w:val="000000"/>
          <w:sz w:val="24"/>
          <w:szCs w:val="24"/>
          <w:lang w:val="lt-LT"/>
        </w:rPr>
        <w:t xml:space="preserve">1. </w:t>
      </w:r>
      <w:r>
        <w:rPr>
          <w:color w:val="000000"/>
          <w:sz w:val="24"/>
          <w:szCs w:val="24"/>
          <w:lang w:val="lt-LT"/>
        </w:rPr>
        <w:t>I</w:t>
      </w:r>
      <w:r w:rsidRPr="005B2DCB">
        <w:rPr>
          <w:color w:val="000000"/>
          <w:sz w:val="24"/>
          <w:szCs w:val="24"/>
          <w:lang w:val="lt-LT"/>
        </w:rPr>
        <w:t>nvesticijų planų pirkimas, už kuriuos VŠĮ Būsto energijos taupymo agentūra apmoka tik pasirašius valstybės paramos sutartis. Tuo tarpu Įmonė už suteiktas paslaugas tiekėjui turi atsiskaityti per 60 dienų, nors nuo paslaugų suteikimo iki apmokėjimo praeina daugiau kaip 5 mėnesiai</w:t>
      </w:r>
      <w:r w:rsidRPr="008C5679">
        <w:rPr>
          <w:color w:val="000000"/>
          <w:sz w:val="24"/>
          <w:szCs w:val="24"/>
          <w:lang w:val="lt-LT"/>
        </w:rPr>
        <w:t>.</w:t>
      </w:r>
    </w:p>
    <w:p w:rsidR="008C5679" w:rsidRPr="005B2DCB" w:rsidRDefault="008C5679" w:rsidP="008C5679">
      <w:pPr>
        <w:ind w:firstLine="720"/>
        <w:jc w:val="both"/>
        <w:rPr>
          <w:rFonts w:ascii="Calibri" w:hAnsi="Calibri" w:cs="Calibri"/>
          <w:color w:val="000000"/>
          <w:sz w:val="24"/>
          <w:szCs w:val="24"/>
          <w:lang w:val="lt-LT"/>
        </w:rPr>
      </w:pPr>
      <w:r w:rsidRPr="008C5679">
        <w:rPr>
          <w:color w:val="000000"/>
          <w:sz w:val="24"/>
          <w:szCs w:val="24"/>
          <w:lang w:val="lt-LT"/>
        </w:rPr>
        <w:t xml:space="preserve">2. </w:t>
      </w:r>
      <w:r>
        <w:rPr>
          <w:color w:val="000000"/>
          <w:sz w:val="24"/>
          <w:szCs w:val="24"/>
          <w:lang w:val="lt-LT"/>
        </w:rPr>
        <w:t>G</w:t>
      </w:r>
      <w:r w:rsidRPr="005B2DCB">
        <w:rPr>
          <w:color w:val="000000"/>
          <w:sz w:val="24"/>
          <w:szCs w:val="24"/>
          <w:lang w:val="lt-LT"/>
        </w:rPr>
        <w:t xml:space="preserve">yventojų nepritarimas išaugusioms statybos darbų kainoms, kai pagal pirminį patvirtintą investicijų planą už jame nurodytą kainą nėra galimybės nupirkti statybos rangos darbų, o naujam investicijų planui nėra pritariama, SĮ </w:t>
      </w:r>
      <w:r w:rsidR="00F03B28">
        <w:rPr>
          <w:color w:val="000000"/>
          <w:sz w:val="24"/>
          <w:szCs w:val="24"/>
          <w:lang w:val="lt-LT"/>
        </w:rPr>
        <w:t>„</w:t>
      </w:r>
      <w:r w:rsidRPr="005B2DCB">
        <w:rPr>
          <w:color w:val="000000"/>
          <w:sz w:val="24"/>
          <w:szCs w:val="24"/>
          <w:lang w:val="lt-LT"/>
        </w:rPr>
        <w:t>Kretingos komunalininkas</w:t>
      </w:r>
      <w:r w:rsidR="00F03B28">
        <w:rPr>
          <w:color w:val="000000"/>
          <w:sz w:val="24"/>
          <w:szCs w:val="24"/>
          <w:lang w:val="lt-LT"/>
        </w:rPr>
        <w:t>“</w:t>
      </w:r>
      <w:r w:rsidRPr="005B2DCB">
        <w:rPr>
          <w:color w:val="000000"/>
          <w:sz w:val="24"/>
          <w:szCs w:val="24"/>
          <w:lang w:val="lt-LT"/>
        </w:rPr>
        <w:t xml:space="preserve"> privalo grąžinti visą suteiktą valstybės paramą: už techninio darbo projekto parengimą, projekto ekspertizę ir suteiktas projekto administravimo paslaugas, tai vidutiniškai sudaro apie 18,00 tūkst. Eur sumą</w:t>
      </w:r>
      <w:r w:rsidRPr="008C5679">
        <w:rPr>
          <w:color w:val="000000"/>
          <w:sz w:val="24"/>
          <w:szCs w:val="24"/>
          <w:lang w:val="lt-LT"/>
        </w:rPr>
        <w:t>.</w:t>
      </w:r>
    </w:p>
    <w:p w:rsidR="008C5679" w:rsidRPr="005B2DCB" w:rsidRDefault="008C5679" w:rsidP="008C5679">
      <w:pPr>
        <w:ind w:firstLine="720"/>
        <w:jc w:val="both"/>
        <w:rPr>
          <w:rFonts w:ascii="Calibri" w:hAnsi="Calibri" w:cs="Calibri"/>
          <w:color w:val="000000"/>
          <w:sz w:val="24"/>
          <w:szCs w:val="24"/>
          <w:lang w:val="lt-LT"/>
        </w:rPr>
      </w:pPr>
      <w:r w:rsidRPr="008C5679">
        <w:rPr>
          <w:color w:val="000000"/>
          <w:sz w:val="24"/>
          <w:szCs w:val="24"/>
          <w:lang w:val="lt-LT"/>
        </w:rPr>
        <w:t xml:space="preserve">3. </w:t>
      </w:r>
      <w:r>
        <w:rPr>
          <w:color w:val="000000"/>
          <w:sz w:val="24"/>
          <w:szCs w:val="24"/>
          <w:lang w:val="lt-LT"/>
        </w:rPr>
        <w:t>P</w:t>
      </w:r>
      <w:r w:rsidRPr="005B2DCB">
        <w:rPr>
          <w:color w:val="000000"/>
          <w:sz w:val="24"/>
          <w:szCs w:val="24"/>
          <w:lang w:val="lt-LT"/>
        </w:rPr>
        <w:t xml:space="preserve">rojekto administravimo paslaugos apmokamos tik nuo tada, kai yra pasirašoma statybos rangos darbų sutartis. Pažymėtina, kad laikotarpis iki statybos rangos darbų pasirašymo momento yra ilgesnis nei vieneri metai, už kurį  SĮ </w:t>
      </w:r>
      <w:r w:rsidR="00F03B28">
        <w:rPr>
          <w:color w:val="000000"/>
          <w:sz w:val="24"/>
          <w:szCs w:val="24"/>
          <w:lang w:val="lt-LT"/>
        </w:rPr>
        <w:t>„</w:t>
      </w:r>
      <w:r w:rsidRPr="005B2DCB">
        <w:rPr>
          <w:color w:val="000000"/>
          <w:sz w:val="24"/>
          <w:szCs w:val="24"/>
          <w:lang w:val="lt-LT"/>
        </w:rPr>
        <w:t>Kretingos komunalininkas</w:t>
      </w:r>
      <w:r w:rsidR="00F03B28">
        <w:rPr>
          <w:color w:val="000000"/>
          <w:sz w:val="24"/>
          <w:szCs w:val="24"/>
          <w:lang w:val="lt-LT"/>
        </w:rPr>
        <w:t>“</w:t>
      </w:r>
      <w:r w:rsidRPr="005B2DCB">
        <w:rPr>
          <w:color w:val="000000"/>
          <w:sz w:val="24"/>
          <w:szCs w:val="24"/>
          <w:lang w:val="lt-LT"/>
        </w:rPr>
        <w:t xml:space="preserve"> negauna pajamų</w:t>
      </w:r>
      <w:r>
        <w:rPr>
          <w:color w:val="000000"/>
          <w:sz w:val="24"/>
          <w:szCs w:val="24"/>
          <w:lang w:val="lt-LT"/>
        </w:rPr>
        <w:t>.</w:t>
      </w:r>
    </w:p>
    <w:p w:rsidR="008C5679" w:rsidRPr="005B2DCB" w:rsidRDefault="008C5679" w:rsidP="008C5679">
      <w:pPr>
        <w:ind w:firstLine="720"/>
        <w:jc w:val="both"/>
        <w:rPr>
          <w:color w:val="000000"/>
          <w:sz w:val="24"/>
          <w:szCs w:val="24"/>
          <w:lang w:val="lt-LT"/>
        </w:rPr>
      </w:pPr>
      <w:r w:rsidRPr="005B2DCB">
        <w:rPr>
          <w:color w:val="000000"/>
          <w:sz w:val="24"/>
          <w:szCs w:val="24"/>
          <w:lang w:val="lt-LT"/>
        </w:rPr>
        <w:t>4. Mažiems daugiabučiams gyvenamiesiems namams, kurių statybos rangos darbų kaina yra iki 140,00 tūkst. Eur (su PVM), nėra galimybės nupirkti projektavimo darbų. Tokių nedidelių namų projektavimo darbus tenka sujungti su sekančių etapų projektavimo darbais. Tai ištęsi</w:t>
      </w:r>
      <w:r w:rsidR="00F03B28">
        <w:rPr>
          <w:color w:val="000000"/>
          <w:sz w:val="24"/>
          <w:szCs w:val="24"/>
          <w:lang w:val="lt-LT"/>
        </w:rPr>
        <w:t>a</w:t>
      </w:r>
      <w:r w:rsidRPr="005B2DCB">
        <w:rPr>
          <w:color w:val="000000"/>
          <w:sz w:val="24"/>
          <w:szCs w:val="24"/>
          <w:lang w:val="lt-LT"/>
        </w:rPr>
        <w:t xml:space="preserve"> projekto administravimo laiką. Svarbu paminėti, kad už projektų administravimo darbus yra apmokama pagal pastato kvadratūrą. Vertinant faktą, kad daugiabučių namų atnaujinimo (modernizavimo) administravimo procedūros nepriklausomai nuo namų dydžių yra vienodos, mažų kvadratūrų namų  administravimas nepadengia patiriamų sąnaudų, t.</w:t>
      </w:r>
      <w:r w:rsidR="00F03B28">
        <w:rPr>
          <w:color w:val="000000"/>
          <w:sz w:val="24"/>
          <w:szCs w:val="24"/>
          <w:lang w:val="lt-LT"/>
        </w:rPr>
        <w:t xml:space="preserve"> </w:t>
      </w:r>
      <w:r w:rsidRPr="005B2DCB">
        <w:rPr>
          <w:color w:val="000000"/>
          <w:sz w:val="24"/>
          <w:szCs w:val="24"/>
          <w:lang w:val="lt-LT"/>
        </w:rPr>
        <w:t>y. vertinamas, kaip nuostolingas.</w:t>
      </w:r>
    </w:p>
    <w:p w:rsidR="00FC19B7" w:rsidRDefault="00FC19B7" w:rsidP="00BC6082">
      <w:pPr>
        <w:ind w:firstLine="720"/>
        <w:jc w:val="both"/>
        <w:rPr>
          <w:sz w:val="24"/>
          <w:szCs w:val="24"/>
          <w:lang w:val="lt-LT"/>
        </w:rPr>
      </w:pPr>
    </w:p>
    <w:p w:rsidR="00674B7F" w:rsidRDefault="00674B7F" w:rsidP="00BC6082">
      <w:pPr>
        <w:ind w:firstLine="720"/>
        <w:jc w:val="both"/>
        <w:rPr>
          <w:sz w:val="24"/>
          <w:szCs w:val="24"/>
          <w:lang w:val="lt-LT"/>
        </w:rPr>
      </w:pPr>
      <w:r>
        <w:rPr>
          <w:sz w:val="24"/>
          <w:szCs w:val="24"/>
          <w:lang w:val="lt-LT"/>
        </w:rPr>
        <w:t xml:space="preserve">- </w:t>
      </w:r>
      <w:r w:rsidR="00727FA2" w:rsidRPr="003131C3">
        <w:rPr>
          <w:i/>
          <w:sz w:val="24"/>
          <w:szCs w:val="24"/>
          <w:lang w:val="lt-LT"/>
        </w:rPr>
        <w:t xml:space="preserve">Ribota galimybė Įmonei planuoti žmogiškųjų išteklių poreikį: </w:t>
      </w:r>
      <w:r w:rsidR="00727FA2" w:rsidRPr="003131C3">
        <w:rPr>
          <w:sz w:val="24"/>
          <w:szCs w:val="24"/>
          <w:lang w:val="lt-LT"/>
        </w:rPr>
        <w:t>SĮ „Kretingos komunalininkas“</w:t>
      </w:r>
      <w:r w:rsidR="009A5CB8" w:rsidRPr="003131C3">
        <w:rPr>
          <w:sz w:val="24"/>
          <w:szCs w:val="24"/>
          <w:lang w:val="lt-LT"/>
        </w:rPr>
        <w:t xml:space="preserve"> </w:t>
      </w:r>
      <w:r w:rsidR="00727FA2" w:rsidRPr="003131C3">
        <w:rPr>
          <w:sz w:val="24"/>
          <w:szCs w:val="24"/>
          <w:lang w:val="lt-LT"/>
        </w:rPr>
        <w:t xml:space="preserve">daugiau nei 90 proc. </w:t>
      </w:r>
      <w:r w:rsidR="009A5CB8" w:rsidRPr="003131C3">
        <w:rPr>
          <w:sz w:val="24"/>
          <w:szCs w:val="24"/>
          <w:lang w:val="lt-LT"/>
        </w:rPr>
        <w:t xml:space="preserve">pajamų gauna iš Kretingos rajono savivaldybės pavestų funkcijų </w:t>
      </w:r>
      <w:r w:rsidR="00F03B28" w:rsidRPr="00F03B28">
        <w:rPr>
          <w:sz w:val="24"/>
          <w:szCs w:val="24"/>
        </w:rPr>
        <w:t>–</w:t>
      </w:r>
      <w:r w:rsidR="009A5CB8" w:rsidRPr="003131C3">
        <w:rPr>
          <w:sz w:val="24"/>
          <w:szCs w:val="24"/>
          <w:lang w:val="lt-LT"/>
        </w:rPr>
        <w:t xml:space="preserve"> atliekų surinkimo, miesto bendro naudojimo teritorijų ar jose esančių objektų priežiūros ir  pan. </w:t>
      </w:r>
      <w:r w:rsidR="003131C3" w:rsidRPr="003131C3">
        <w:rPr>
          <w:sz w:val="24"/>
          <w:szCs w:val="24"/>
          <w:lang w:val="lt-LT"/>
        </w:rPr>
        <w:t>Paslaugos, kurias Įmonė teikia Kretingos rajono savivaldybei</w:t>
      </w:r>
      <w:r w:rsidR="00556D94">
        <w:rPr>
          <w:sz w:val="24"/>
          <w:szCs w:val="24"/>
          <w:lang w:val="lt-LT"/>
        </w:rPr>
        <w:t>,</w:t>
      </w:r>
      <w:r w:rsidR="003131C3" w:rsidRPr="003131C3">
        <w:rPr>
          <w:sz w:val="24"/>
          <w:szCs w:val="24"/>
          <w:lang w:val="lt-LT"/>
        </w:rPr>
        <w:t xml:space="preserve"> yra sezoninės ir periodiškai pasikartojančios, todėl savo žmogiškuosius resursus Įmonė yra paskirsčiusi</w:t>
      </w:r>
      <w:r w:rsidR="003131C3">
        <w:rPr>
          <w:sz w:val="24"/>
          <w:szCs w:val="24"/>
          <w:lang w:val="lt-LT"/>
        </w:rPr>
        <w:t xml:space="preserve"> pagal atliekamų darbų laiką, tačiau</w:t>
      </w:r>
      <w:r w:rsidR="00556D94">
        <w:rPr>
          <w:sz w:val="24"/>
          <w:szCs w:val="24"/>
          <w:lang w:val="lt-LT"/>
        </w:rPr>
        <w:t>,</w:t>
      </w:r>
      <w:r w:rsidR="003131C3">
        <w:rPr>
          <w:sz w:val="24"/>
          <w:szCs w:val="24"/>
          <w:lang w:val="lt-LT"/>
        </w:rPr>
        <w:t xml:space="preserve"> netekus tam tikrų veiklų ar bent dalies darbų</w:t>
      </w:r>
      <w:r w:rsidR="00556D94">
        <w:rPr>
          <w:sz w:val="24"/>
          <w:szCs w:val="24"/>
          <w:lang w:val="lt-LT"/>
        </w:rPr>
        <w:t>,</w:t>
      </w:r>
      <w:r w:rsidR="003131C3">
        <w:rPr>
          <w:sz w:val="24"/>
          <w:szCs w:val="24"/>
          <w:lang w:val="lt-LT"/>
        </w:rPr>
        <w:t xml:space="preserve"> Įmonė</w:t>
      </w:r>
      <w:r w:rsidR="00474D18">
        <w:rPr>
          <w:sz w:val="24"/>
          <w:szCs w:val="24"/>
          <w:lang w:val="lt-LT"/>
        </w:rPr>
        <w:t>s</w:t>
      </w:r>
      <w:r w:rsidR="003131C3">
        <w:rPr>
          <w:sz w:val="24"/>
          <w:szCs w:val="24"/>
          <w:lang w:val="lt-LT"/>
        </w:rPr>
        <w:t xml:space="preserve"> </w:t>
      </w:r>
      <w:r w:rsidR="00474D18">
        <w:rPr>
          <w:sz w:val="24"/>
          <w:szCs w:val="24"/>
          <w:lang w:val="lt-LT"/>
        </w:rPr>
        <w:t>sąnaudos viršytų gaunamas pajamas.</w:t>
      </w:r>
    </w:p>
    <w:p w:rsidR="00FA33EC" w:rsidRDefault="00FA33EC" w:rsidP="00BC6082">
      <w:pPr>
        <w:ind w:firstLine="720"/>
        <w:jc w:val="both"/>
        <w:rPr>
          <w:sz w:val="24"/>
          <w:szCs w:val="24"/>
          <w:lang w:val="lt-LT"/>
        </w:rPr>
      </w:pPr>
      <w:r w:rsidRPr="00FA33EC">
        <w:rPr>
          <w:sz w:val="24"/>
          <w:szCs w:val="24"/>
          <w:lang w:val="lt-LT"/>
        </w:rPr>
        <w:t xml:space="preserve">- </w:t>
      </w:r>
      <w:r w:rsidRPr="005B2DCB">
        <w:rPr>
          <w:i/>
          <w:sz w:val="24"/>
          <w:szCs w:val="24"/>
          <w:lang w:val="lt-LT"/>
        </w:rPr>
        <w:t>Ribota galimybė Įmonei reguliuotis lanksčias paslaugų ir darbų kainas:</w:t>
      </w:r>
      <w:r>
        <w:rPr>
          <w:sz w:val="24"/>
          <w:szCs w:val="24"/>
          <w:lang w:val="lt-LT"/>
        </w:rPr>
        <w:t xml:space="preserve"> Kretingos rajono </w:t>
      </w:r>
      <w:r w:rsidR="00D850AD">
        <w:rPr>
          <w:sz w:val="24"/>
          <w:szCs w:val="24"/>
          <w:lang w:val="lt-LT"/>
        </w:rPr>
        <w:t xml:space="preserve">savivaldybės taryba </w:t>
      </w:r>
      <w:r w:rsidR="00835FD0">
        <w:rPr>
          <w:sz w:val="24"/>
          <w:szCs w:val="24"/>
          <w:lang w:val="lt-LT"/>
        </w:rPr>
        <w:t>Lietuvos Respublikos</w:t>
      </w:r>
      <w:r w:rsidR="00D850AD">
        <w:rPr>
          <w:sz w:val="24"/>
          <w:szCs w:val="24"/>
          <w:lang w:val="lt-LT"/>
        </w:rPr>
        <w:t xml:space="preserve"> vietos savivaldos įstatymu nustatyta kompetencija </w:t>
      </w:r>
      <w:r w:rsidR="007C4A05">
        <w:rPr>
          <w:sz w:val="24"/>
          <w:szCs w:val="24"/>
          <w:lang w:val="lt-LT"/>
        </w:rPr>
        <w:t xml:space="preserve">tvirtina visas SĮ „Kretingos komunalininkas“ teikiamas darbų ir paslaugų kainas, tarifus </w:t>
      </w:r>
      <w:r w:rsidR="005F2553">
        <w:rPr>
          <w:sz w:val="24"/>
          <w:szCs w:val="24"/>
          <w:lang w:val="lt-LT"/>
        </w:rPr>
        <w:t xml:space="preserve">ir </w:t>
      </w:r>
      <w:r w:rsidR="007C4A05">
        <w:rPr>
          <w:sz w:val="24"/>
          <w:szCs w:val="24"/>
          <w:lang w:val="lt-LT"/>
        </w:rPr>
        <w:t>tai</w:t>
      </w:r>
      <w:r w:rsidR="005F2553">
        <w:rPr>
          <w:sz w:val="24"/>
          <w:szCs w:val="24"/>
          <w:lang w:val="lt-LT"/>
        </w:rPr>
        <w:t>p</w:t>
      </w:r>
      <w:r w:rsidR="007C4A05">
        <w:rPr>
          <w:sz w:val="24"/>
          <w:szCs w:val="24"/>
          <w:lang w:val="lt-LT"/>
        </w:rPr>
        <w:t xml:space="preserve"> Į</w:t>
      </w:r>
      <w:r w:rsidR="005F2553">
        <w:rPr>
          <w:sz w:val="24"/>
          <w:szCs w:val="24"/>
          <w:lang w:val="lt-LT"/>
        </w:rPr>
        <w:t xml:space="preserve">monę apriboja </w:t>
      </w:r>
      <w:r w:rsidRPr="00FA33EC">
        <w:rPr>
          <w:sz w:val="24"/>
          <w:szCs w:val="24"/>
          <w:lang w:val="lt-LT"/>
        </w:rPr>
        <w:t xml:space="preserve">lanksčiai reaguoti į rinkoje galiojančias kainas, siūlant paslaugas </w:t>
      </w:r>
      <w:r w:rsidR="007C4A05">
        <w:rPr>
          <w:sz w:val="24"/>
          <w:szCs w:val="24"/>
          <w:lang w:val="lt-LT"/>
        </w:rPr>
        <w:t>kitiems, ne iš biudžeto finansuojamiems subjektams.</w:t>
      </w:r>
    </w:p>
    <w:p w:rsidR="00071F2F" w:rsidRPr="00EA7F06" w:rsidRDefault="00071F2F" w:rsidP="00BC6082">
      <w:pPr>
        <w:pStyle w:val="Pagrindiniotekstotrauka"/>
        <w:spacing w:before="240" w:after="240"/>
        <w:rPr>
          <w:i/>
        </w:rPr>
      </w:pPr>
      <w:r w:rsidRPr="00EA7F06">
        <w:rPr>
          <w:i/>
        </w:rPr>
        <w:t>Įvykiai, turintys esminę reikšmę įmonės veiklai per finansinius metus</w:t>
      </w:r>
    </w:p>
    <w:p w:rsidR="00680297" w:rsidRPr="00347F29" w:rsidRDefault="00680297" w:rsidP="00BC6082">
      <w:pPr>
        <w:pStyle w:val="Pagrindiniotekstotrauka"/>
        <w:rPr>
          <w:lang w:val="en-US"/>
        </w:rPr>
      </w:pPr>
      <w:r w:rsidRPr="00EA7F06">
        <w:t>SĮ „Kretingos komunalininkas“ per 201</w:t>
      </w:r>
      <w:r w:rsidR="00EA7F06" w:rsidRPr="00EA7F06">
        <w:t>9</w:t>
      </w:r>
      <w:r w:rsidRPr="00EA7F06">
        <w:t xml:space="preserve"> m</w:t>
      </w:r>
      <w:r w:rsidR="00DC683B" w:rsidRPr="00EA7F06">
        <w:t xml:space="preserve">. iš pagrindinės veiklos gavo </w:t>
      </w:r>
      <w:r w:rsidR="00EA7F06" w:rsidRPr="00EA7F06">
        <w:t>2 mln. 101,46 tūkst.</w:t>
      </w:r>
      <w:r w:rsidR="00EA7F06" w:rsidRPr="001F7E47">
        <w:t xml:space="preserve"> </w:t>
      </w:r>
      <w:r w:rsidR="00EA7F06" w:rsidRPr="00294294">
        <w:t>Eur pajamų. 2019 metus lyginant su 2018</w:t>
      </w:r>
      <w:r w:rsidR="00E51A67" w:rsidRPr="00294294">
        <w:t xml:space="preserve"> metais, pardavimo pajamos</w:t>
      </w:r>
      <w:r w:rsidR="00EA7F06" w:rsidRPr="00294294">
        <w:t xml:space="preserve"> padidėjo 100,46 tūkst. Eur </w:t>
      </w:r>
      <w:r w:rsidRPr="00294294">
        <w:t xml:space="preserve">arba </w:t>
      </w:r>
      <w:r w:rsidR="00E51A67" w:rsidRPr="00294294">
        <w:t>5,0</w:t>
      </w:r>
      <w:r w:rsidRPr="00294294">
        <w:t xml:space="preserve"> proc. Pagrindinės Įmonės ve</w:t>
      </w:r>
      <w:r w:rsidR="00E51A67" w:rsidRPr="00294294">
        <w:t>iklos sąnaudos 2019 m. sudarė 2</w:t>
      </w:r>
      <w:r w:rsidR="006B5875" w:rsidRPr="00294294">
        <w:t xml:space="preserve"> mln. </w:t>
      </w:r>
      <w:r w:rsidR="00E51A67" w:rsidRPr="00294294">
        <w:t>59,57</w:t>
      </w:r>
      <w:r w:rsidRPr="00294294">
        <w:t xml:space="preserve"> </w:t>
      </w:r>
      <w:r w:rsidR="006B5875" w:rsidRPr="00294294">
        <w:t>tūkst.</w:t>
      </w:r>
      <w:r w:rsidR="00E51A67" w:rsidRPr="00294294">
        <w:t xml:space="preserve"> Eur. Lyginant su 2018</w:t>
      </w:r>
      <w:r w:rsidRPr="00294294">
        <w:t xml:space="preserve"> m., 201</w:t>
      </w:r>
      <w:r w:rsidR="00E51A67" w:rsidRPr="00294294">
        <w:t>9</w:t>
      </w:r>
      <w:r w:rsidRPr="00294294">
        <w:t xml:space="preserve"> m. sąnaudos </w:t>
      </w:r>
      <w:r w:rsidR="00E51A67" w:rsidRPr="00294294">
        <w:t>išaugo 86,6 tūkst. Eur,  t.</w:t>
      </w:r>
      <w:r w:rsidR="002F19BE">
        <w:t xml:space="preserve"> </w:t>
      </w:r>
      <w:r w:rsidR="00E51A67" w:rsidRPr="00294294">
        <w:t>y. 4,39 proc.</w:t>
      </w:r>
      <w:r w:rsidRPr="00294294">
        <w:t xml:space="preserve"> Įmonė daugiausia pajamų gavo iš Komunalinių atliekų tvarkymo skyriaus </w:t>
      </w:r>
      <w:r w:rsidR="00347F29" w:rsidRPr="00294294">
        <w:t>vykdomos veiklos, kuri</w:t>
      </w:r>
      <w:r w:rsidRPr="00294294">
        <w:t xml:space="preserve"> sudarė 6</w:t>
      </w:r>
      <w:r w:rsidR="00347F29" w:rsidRPr="00294294">
        <w:t>5</w:t>
      </w:r>
      <w:r w:rsidRPr="00294294">
        <w:t>,</w:t>
      </w:r>
      <w:r w:rsidR="00347F29" w:rsidRPr="00294294">
        <w:t>7</w:t>
      </w:r>
      <w:r w:rsidRPr="00294294">
        <w:t xml:space="preserve"> proc. visų Įmonės pajamų</w:t>
      </w:r>
      <w:r w:rsidR="002F19BE">
        <w:t>,</w:t>
      </w:r>
      <w:r w:rsidR="00347F29" w:rsidRPr="00294294">
        <w:t xml:space="preserve"> ir Aplinkos, gatvių ir apšvietimo priežiūros skyriaus vykdomos veiklos, kuri sudarė 28,1 proc. visų Įmonės pajamų. </w:t>
      </w:r>
      <w:r w:rsidR="007A1B94" w:rsidRPr="00294294">
        <w:t xml:space="preserve">Pažymėtina, kad iš </w:t>
      </w:r>
      <w:r w:rsidR="00347F29" w:rsidRPr="00294294">
        <w:t>Kretingos rajono savivaldybės 2013 m. rugpjūčio 29 d. sprendimu Nr. T2-207 SĮ „Kretingos komunalininkas</w:t>
      </w:r>
      <w:r w:rsidR="002F19BE">
        <w:t>“</w:t>
      </w:r>
      <w:r w:rsidR="00347F29" w:rsidRPr="00294294">
        <w:t xml:space="preserve"> pavest</w:t>
      </w:r>
      <w:r w:rsidR="007A1B94" w:rsidRPr="00294294">
        <w:t>os</w:t>
      </w:r>
      <w:r w:rsidR="00347F29" w:rsidRPr="00294294">
        <w:t xml:space="preserve"> </w:t>
      </w:r>
      <w:r w:rsidR="007A1B94" w:rsidRPr="00294294">
        <w:t xml:space="preserve">Kretingos rajono energinio efektyvumo didinimo daugiabučiuose namuose </w:t>
      </w:r>
      <w:r w:rsidR="00347F29" w:rsidRPr="00294294">
        <w:t xml:space="preserve">programos </w:t>
      </w:r>
      <w:r w:rsidR="007A1B94" w:rsidRPr="00294294">
        <w:t>administravimo veiklos Įmonė kasmet patiria nemažus nuostolius: 2019 metais – 31,02 tūkst. Eur</w:t>
      </w:r>
      <w:r w:rsidR="00294294" w:rsidRPr="00294294">
        <w:t>, 2018 m. – 24,34 tūkst. Eur, 2017 m. – 25,79 tūkst. Eur.</w:t>
      </w:r>
    </w:p>
    <w:p w:rsidR="008F3D75" w:rsidRPr="00FF7CA5" w:rsidRDefault="00102437" w:rsidP="00CA01C2">
      <w:pPr>
        <w:pStyle w:val="Pagrindiniotekstotrauka"/>
        <w:jc w:val="right"/>
      </w:pPr>
      <w:r>
        <w:t>6</w:t>
      </w:r>
      <w:r w:rsidRPr="00FF7CA5">
        <w:t xml:space="preserve"> </w:t>
      </w:r>
      <w:r w:rsidR="008F3D75" w:rsidRPr="00FF7CA5">
        <w:t>lentelė</w:t>
      </w:r>
    </w:p>
    <w:p w:rsidR="00680297" w:rsidRPr="00347F29" w:rsidRDefault="00680297" w:rsidP="00CA01C2">
      <w:pPr>
        <w:pStyle w:val="Pagrindiniotekstotrauka"/>
        <w:jc w:val="center"/>
        <w:rPr>
          <w:sz w:val="22"/>
          <w:szCs w:val="22"/>
        </w:rPr>
      </w:pPr>
      <w:r w:rsidRPr="00347F29">
        <w:rPr>
          <w:sz w:val="22"/>
          <w:szCs w:val="22"/>
        </w:rPr>
        <w:t>SĮ „Kretingos komunalininkas“</w:t>
      </w:r>
      <w:r w:rsidR="00503378" w:rsidRPr="00347F29">
        <w:rPr>
          <w:sz w:val="22"/>
          <w:szCs w:val="22"/>
        </w:rPr>
        <w:t xml:space="preserve"> veiklų pajamos ir sąnaudos 2018</w:t>
      </w:r>
      <w:r w:rsidRPr="00347F29">
        <w:rPr>
          <w:sz w:val="22"/>
          <w:szCs w:val="22"/>
        </w:rPr>
        <w:t>-20</w:t>
      </w:r>
      <w:r w:rsidR="00503378" w:rsidRPr="00347F29">
        <w:rPr>
          <w:sz w:val="22"/>
          <w:szCs w:val="22"/>
        </w:rPr>
        <w:t>19</w:t>
      </w:r>
      <w:r w:rsidRPr="00347F29">
        <w:rPr>
          <w:sz w:val="22"/>
          <w:szCs w:val="22"/>
        </w:rPr>
        <w:t xml:space="preserve"> metais</w:t>
      </w:r>
    </w:p>
    <w:tbl>
      <w:tblPr>
        <w:tblW w:w="9781" w:type="dxa"/>
        <w:tblInd w:w="108" w:type="dxa"/>
        <w:tblLayout w:type="fixed"/>
        <w:tblLook w:val="04A0" w:firstRow="1" w:lastRow="0" w:firstColumn="1" w:lastColumn="0" w:noHBand="0" w:noVBand="1"/>
      </w:tblPr>
      <w:tblGrid>
        <w:gridCol w:w="567"/>
        <w:gridCol w:w="3261"/>
        <w:gridCol w:w="992"/>
        <w:gridCol w:w="992"/>
        <w:gridCol w:w="992"/>
        <w:gridCol w:w="993"/>
        <w:gridCol w:w="992"/>
        <w:gridCol w:w="992"/>
      </w:tblGrid>
      <w:tr w:rsidR="00680297" w:rsidRPr="00347F29" w:rsidTr="00287835">
        <w:trPr>
          <w:cantSplit/>
          <w:trHeight w:val="225"/>
        </w:trPr>
        <w:tc>
          <w:tcPr>
            <w:tcW w:w="567" w:type="dxa"/>
            <w:vMerge w:val="restart"/>
            <w:tcBorders>
              <w:top w:val="single" w:sz="4" w:space="0" w:color="auto"/>
              <w:left w:val="single" w:sz="4" w:space="0" w:color="auto"/>
              <w:right w:val="single" w:sz="4" w:space="0" w:color="auto"/>
            </w:tcBorders>
            <w:vAlign w:val="center"/>
          </w:tcPr>
          <w:p w:rsidR="00680297" w:rsidRPr="00347F29" w:rsidRDefault="00680297" w:rsidP="00CA01C2">
            <w:pPr>
              <w:rPr>
                <w:sz w:val="22"/>
                <w:szCs w:val="22"/>
                <w:lang w:val="lt-LT"/>
              </w:rPr>
            </w:pPr>
            <w:r w:rsidRPr="00347F29">
              <w:rPr>
                <w:sz w:val="22"/>
                <w:szCs w:val="22"/>
                <w:lang w:val="lt-LT"/>
              </w:rPr>
              <w:t xml:space="preserve">Eil. </w:t>
            </w:r>
            <w:r w:rsidRPr="00347F29">
              <w:rPr>
                <w:sz w:val="22"/>
                <w:szCs w:val="22"/>
                <w:lang w:val="lt-LT"/>
              </w:rPr>
              <w:lastRenderedPageBreak/>
              <w:t>Nr.</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297" w:rsidRPr="00347F29" w:rsidRDefault="00680297" w:rsidP="00CA01C2">
            <w:pPr>
              <w:rPr>
                <w:sz w:val="22"/>
                <w:szCs w:val="22"/>
                <w:lang w:val="lt-LT"/>
              </w:rPr>
            </w:pPr>
            <w:r w:rsidRPr="00347F29">
              <w:rPr>
                <w:sz w:val="22"/>
                <w:szCs w:val="22"/>
                <w:lang w:val="lt-LT"/>
              </w:rPr>
              <w:lastRenderedPageBreak/>
              <w:t>Paslaugų pavadinimas</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680297" w:rsidRPr="00347F29" w:rsidRDefault="00680297" w:rsidP="00CA01C2">
            <w:pPr>
              <w:jc w:val="center"/>
              <w:rPr>
                <w:sz w:val="22"/>
                <w:szCs w:val="22"/>
                <w:lang w:val="lt-LT"/>
              </w:rPr>
            </w:pPr>
            <w:r w:rsidRPr="00347F29">
              <w:rPr>
                <w:sz w:val="22"/>
                <w:szCs w:val="22"/>
                <w:lang w:val="lt-LT"/>
              </w:rPr>
              <w:t>Pajamos, tūkst. Eur</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680297" w:rsidRPr="00347F29" w:rsidRDefault="00680297" w:rsidP="00CA01C2">
            <w:pPr>
              <w:jc w:val="center"/>
              <w:rPr>
                <w:sz w:val="22"/>
                <w:szCs w:val="22"/>
                <w:lang w:val="lt-LT"/>
              </w:rPr>
            </w:pPr>
            <w:r w:rsidRPr="00347F29">
              <w:rPr>
                <w:sz w:val="22"/>
                <w:szCs w:val="22"/>
                <w:lang w:val="lt-LT"/>
              </w:rPr>
              <w:t>Sąnaudos, tūkst. Eur</w:t>
            </w:r>
          </w:p>
        </w:tc>
      </w:tr>
      <w:tr w:rsidR="00347F29" w:rsidRPr="00347F29" w:rsidTr="00287835">
        <w:trPr>
          <w:trHeight w:val="244"/>
        </w:trPr>
        <w:tc>
          <w:tcPr>
            <w:tcW w:w="567" w:type="dxa"/>
            <w:vMerge/>
            <w:tcBorders>
              <w:left w:val="single" w:sz="4" w:space="0" w:color="auto"/>
              <w:bottom w:val="single" w:sz="4" w:space="0" w:color="auto"/>
              <w:right w:val="single" w:sz="4" w:space="0" w:color="auto"/>
            </w:tcBorders>
          </w:tcPr>
          <w:p w:rsidR="00347F29" w:rsidRPr="00347F29" w:rsidRDefault="00347F29" w:rsidP="00347F29">
            <w:pPr>
              <w:rPr>
                <w:sz w:val="22"/>
                <w:szCs w:val="22"/>
                <w:lang w:val="lt-LT"/>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47F29" w:rsidRPr="00347F29" w:rsidRDefault="00347F29" w:rsidP="00347F29">
            <w:pPr>
              <w:rPr>
                <w:sz w:val="22"/>
                <w:szCs w:val="22"/>
                <w:lang w:val="lt-LT"/>
              </w:rPr>
            </w:pP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2019 m.</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2018 m.</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Pokytis</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2019 m.</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2018 m.</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Pokytis</w:t>
            </w:r>
          </w:p>
        </w:tc>
      </w:tr>
      <w:tr w:rsidR="00347F29" w:rsidRPr="00347F29" w:rsidTr="00287835">
        <w:trPr>
          <w:cantSplit/>
          <w:trHeight w:val="163"/>
        </w:trPr>
        <w:tc>
          <w:tcPr>
            <w:tcW w:w="567" w:type="dxa"/>
            <w:tcBorders>
              <w:top w:val="nil"/>
              <w:left w:val="single" w:sz="4" w:space="0" w:color="auto"/>
              <w:bottom w:val="single" w:sz="4" w:space="0" w:color="auto"/>
              <w:right w:val="single" w:sz="4" w:space="0" w:color="auto"/>
            </w:tcBorders>
            <w:vAlign w:val="center"/>
          </w:tcPr>
          <w:p w:rsidR="00347F29" w:rsidRPr="00347F29" w:rsidRDefault="00347F29" w:rsidP="00347F29">
            <w:pPr>
              <w:jc w:val="center"/>
              <w:rPr>
                <w:sz w:val="22"/>
                <w:szCs w:val="22"/>
                <w:lang w:val="lt-LT"/>
              </w:rPr>
            </w:pPr>
            <w:r w:rsidRPr="00347F29">
              <w:rPr>
                <w:sz w:val="22"/>
                <w:szCs w:val="22"/>
                <w:lang w:val="lt-LT"/>
              </w:rPr>
              <w:lastRenderedPageBreak/>
              <w:t>1.</w:t>
            </w:r>
          </w:p>
        </w:tc>
        <w:tc>
          <w:tcPr>
            <w:tcW w:w="3261" w:type="dxa"/>
            <w:tcBorders>
              <w:top w:val="nil"/>
              <w:left w:val="single" w:sz="4" w:space="0" w:color="auto"/>
              <w:bottom w:val="single" w:sz="4" w:space="0" w:color="auto"/>
              <w:right w:val="single" w:sz="4" w:space="0" w:color="auto"/>
            </w:tcBorders>
            <w:shd w:val="clear" w:color="auto" w:fill="auto"/>
            <w:vAlign w:val="center"/>
          </w:tcPr>
          <w:p w:rsidR="00347F29" w:rsidRPr="00347F29" w:rsidRDefault="00347F29" w:rsidP="00347F29">
            <w:pPr>
              <w:jc w:val="both"/>
              <w:rPr>
                <w:sz w:val="22"/>
                <w:szCs w:val="22"/>
                <w:lang w:val="lt-LT"/>
              </w:rPr>
            </w:pPr>
            <w:r w:rsidRPr="00347F29">
              <w:rPr>
                <w:sz w:val="22"/>
                <w:szCs w:val="22"/>
                <w:lang w:val="lt-LT"/>
              </w:rPr>
              <w:t>Aplinkos, gatvių ir apšvietimo priežiūros skyrius</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589,91</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568,38</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21,53</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552,89</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497,13</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55,76</w:t>
            </w:r>
          </w:p>
        </w:tc>
      </w:tr>
      <w:tr w:rsidR="00347F29" w:rsidRPr="00347F29" w:rsidTr="00287835">
        <w:trPr>
          <w:cantSplit/>
          <w:trHeight w:val="138"/>
        </w:trPr>
        <w:tc>
          <w:tcPr>
            <w:tcW w:w="567" w:type="dxa"/>
            <w:tcBorders>
              <w:top w:val="nil"/>
              <w:left w:val="single" w:sz="4" w:space="0" w:color="auto"/>
              <w:bottom w:val="single" w:sz="4" w:space="0" w:color="auto"/>
              <w:right w:val="single" w:sz="4" w:space="0" w:color="auto"/>
            </w:tcBorders>
            <w:vAlign w:val="center"/>
          </w:tcPr>
          <w:p w:rsidR="00347F29" w:rsidRPr="00347F29" w:rsidRDefault="00347F29" w:rsidP="00347F29">
            <w:pPr>
              <w:jc w:val="center"/>
              <w:rPr>
                <w:sz w:val="22"/>
                <w:szCs w:val="22"/>
                <w:lang w:val="lt-LT"/>
              </w:rPr>
            </w:pPr>
            <w:r w:rsidRPr="00347F29">
              <w:rPr>
                <w:sz w:val="22"/>
                <w:szCs w:val="22"/>
                <w:lang w:val="lt-LT"/>
              </w:rPr>
              <w:t>2.</w:t>
            </w:r>
          </w:p>
        </w:tc>
        <w:tc>
          <w:tcPr>
            <w:tcW w:w="3261" w:type="dxa"/>
            <w:tcBorders>
              <w:top w:val="nil"/>
              <w:left w:val="single" w:sz="4" w:space="0" w:color="auto"/>
              <w:bottom w:val="single" w:sz="4" w:space="0" w:color="auto"/>
              <w:right w:val="single" w:sz="4" w:space="0" w:color="auto"/>
            </w:tcBorders>
            <w:shd w:val="clear" w:color="auto" w:fill="auto"/>
            <w:vAlign w:val="center"/>
          </w:tcPr>
          <w:p w:rsidR="00347F29" w:rsidRPr="00347F29" w:rsidRDefault="00347F29" w:rsidP="00347F29">
            <w:pPr>
              <w:jc w:val="both"/>
              <w:rPr>
                <w:sz w:val="22"/>
                <w:szCs w:val="22"/>
                <w:lang w:val="lt-LT"/>
              </w:rPr>
            </w:pPr>
            <w:r w:rsidRPr="00347F29">
              <w:rPr>
                <w:sz w:val="22"/>
                <w:szCs w:val="22"/>
                <w:lang w:val="lt-LT"/>
              </w:rPr>
              <w:t>WC paslaugos</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4,78</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4,61</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0,17</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5,02</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4,95</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0,07</w:t>
            </w:r>
          </w:p>
        </w:tc>
      </w:tr>
      <w:tr w:rsidR="00347F29" w:rsidRPr="00347F29" w:rsidTr="00287835">
        <w:trPr>
          <w:cantSplit/>
          <w:trHeight w:val="188"/>
        </w:trPr>
        <w:tc>
          <w:tcPr>
            <w:tcW w:w="567" w:type="dxa"/>
            <w:tcBorders>
              <w:top w:val="nil"/>
              <w:left w:val="single" w:sz="4" w:space="0" w:color="auto"/>
              <w:bottom w:val="single" w:sz="4" w:space="0" w:color="auto"/>
              <w:right w:val="single" w:sz="4" w:space="0" w:color="auto"/>
            </w:tcBorders>
            <w:vAlign w:val="center"/>
          </w:tcPr>
          <w:p w:rsidR="00347F29" w:rsidRPr="00347F29" w:rsidRDefault="00347F29" w:rsidP="00347F29">
            <w:pPr>
              <w:jc w:val="center"/>
              <w:rPr>
                <w:sz w:val="22"/>
                <w:szCs w:val="22"/>
                <w:lang w:val="lt-LT"/>
              </w:rPr>
            </w:pPr>
            <w:r w:rsidRPr="00347F29">
              <w:rPr>
                <w:sz w:val="22"/>
                <w:szCs w:val="22"/>
                <w:lang w:val="lt-LT"/>
              </w:rPr>
              <w:t>3.</w:t>
            </w:r>
          </w:p>
        </w:tc>
        <w:tc>
          <w:tcPr>
            <w:tcW w:w="3261" w:type="dxa"/>
            <w:tcBorders>
              <w:top w:val="nil"/>
              <w:left w:val="single" w:sz="4" w:space="0" w:color="auto"/>
              <w:bottom w:val="single" w:sz="4" w:space="0" w:color="auto"/>
              <w:right w:val="single" w:sz="4" w:space="0" w:color="auto"/>
            </w:tcBorders>
            <w:shd w:val="clear" w:color="auto" w:fill="auto"/>
            <w:vAlign w:val="center"/>
          </w:tcPr>
          <w:p w:rsidR="00347F29" w:rsidRPr="00347F29" w:rsidRDefault="00347F29" w:rsidP="00347F29">
            <w:pPr>
              <w:jc w:val="both"/>
              <w:rPr>
                <w:sz w:val="22"/>
                <w:szCs w:val="22"/>
                <w:lang w:val="lt-LT"/>
              </w:rPr>
            </w:pPr>
            <w:r w:rsidRPr="00347F29">
              <w:rPr>
                <w:sz w:val="22"/>
                <w:szCs w:val="22"/>
                <w:lang w:val="lt-LT"/>
              </w:rPr>
              <w:t>Kapinių priežiūros skyrius</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31,14</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30,95</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0,19</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26,15</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25,40</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0,75</w:t>
            </w:r>
          </w:p>
        </w:tc>
      </w:tr>
      <w:tr w:rsidR="00347F29" w:rsidRPr="00347F29" w:rsidTr="00287835">
        <w:trPr>
          <w:cantSplit/>
          <w:trHeight w:val="205"/>
        </w:trPr>
        <w:tc>
          <w:tcPr>
            <w:tcW w:w="567" w:type="dxa"/>
            <w:tcBorders>
              <w:top w:val="nil"/>
              <w:left w:val="single" w:sz="4" w:space="0" w:color="auto"/>
              <w:bottom w:val="single" w:sz="4" w:space="0" w:color="auto"/>
              <w:right w:val="single" w:sz="4" w:space="0" w:color="auto"/>
            </w:tcBorders>
            <w:vAlign w:val="center"/>
          </w:tcPr>
          <w:p w:rsidR="00347F29" w:rsidRPr="00347F29" w:rsidRDefault="00347F29" w:rsidP="00347F29">
            <w:pPr>
              <w:jc w:val="center"/>
              <w:rPr>
                <w:sz w:val="22"/>
                <w:szCs w:val="22"/>
                <w:lang w:val="lt-LT"/>
              </w:rPr>
            </w:pPr>
            <w:r w:rsidRPr="00347F29">
              <w:rPr>
                <w:sz w:val="22"/>
                <w:szCs w:val="22"/>
                <w:lang w:val="lt-LT"/>
              </w:rPr>
              <w:t>4.</w:t>
            </w:r>
          </w:p>
        </w:tc>
        <w:tc>
          <w:tcPr>
            <w:tcW w:w="3261" w:type="dxa"/>
            <w:tcBorders>
              <w:top w:val="nil"/>
              <w:left w:val="single" w:sz="4" w:space="0" w:color="auto"/>
              <w:bottom w:val="single" w:sz="4" w:space="0" w:color="auto"/>
              <w:right w:val="single" w:sz="4" w:space="0" w:color="auto"/>
            </w:tcBorders>
            <w:shd w:val="clear" w:color="auto" w:fill="auto"/>
            <w:vAlign w:val="center"/>
          </w:tcPr>
          <w:p w:rsidR="00347F29" w:rsidRPr="00347F29" w:rsidRDefault="00347F29" w:rsidP="00347F29">
            <w:pPr>
              <w:jc w:val="both"/>
              <w:rPr>
                <w:sz w:val="22"/>
                <w:szCs w:val="22"/>
                <w:lang w:val="lt-LT"/>
              </w:rPr>
            </w:pPr>
            <w:r w:rsidRPr="00347F29">
              <w:rPr>
                <w:sz w:val="22"/>
                <w:szCs w:val="22"/>
                <w:lang w:val="lt-LT"/>
              </w:rPr>
              <w:t>Komunalinių atliekų tvarkymo skyrius</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1 380,24</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1 297,55</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82,69</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1 353,35</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1 316,83</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36,53</w:t>
            </w:r>
          </w:p>
        </w:tc>
      </w:tr>
      <w:tr w:rsidR="00347F29" w:rsidRPr="00347F29" w:rsidTr="00287835">
        <w:trPr>
          <w:cantSplit/>
          <w:trHeight w:val="120"/>
        </w:trPr>
        <w:tc>
          <w:tcPr>
            <w:tcW w:w="567" w:type="dxa"/>
            <w:tcBorders>
              <w:top w:val="nil"/>
              <w:left w:val="single" w:sz="4" w:space="0" w:color="auto"/>
              <w:bottom w:val="single" w:sz="4" w:space="0" w:color="auto"/>
              <w:right w:val="single" w:sz="4" w:space="0" w:color="auto"/>
            </w:tcBorders>
            <w:vAlign w:val="center"/>
          </w:tcPr>
          <w:p w:rsidR="00347F29" w:rsidRPr="00347F29" w:rsidRDefault="00347F29" w:rsidP="00347F29">
            <w:pPr>
              <w:jc w:val="center"/>
              <w:rPr>
                <w:sz w:val="22"/>
                <w:szCs w:val="22"/>
                <w:lang w:val="lt-LT"/>
              </w:rPr>
            </w:pPr>
            <w:r w:rsidRPr="00347F29">
              <w:rPr>
                <w:sz w:val="22"/>
                <w:szCs w:val="22"/>
                <w:lang w:val="lt-LT"/>
              </w:rPr>
              <w:t>5.</w:t>
            </w:r>
          </w:p>
        </w:tc>
        <w:tc>
          <w:tcPr>
            <w:tcW w:w="3261" w:type="dxa"/>
            <w:tcBorders>
              <w:top w:val="nil"/>
              <w:left w:val="single" w:sz="4" w:space="0" w:color="auto"/>
              <w:bottom w:val="single" w:sz="4" w:space="0" w:color="auto"/>
              <w:right w:val="single" w:sz="4" w:space="0" w:color="auto"/>
            </w:tcBorders>
            <w:shd w:val="clear" w:color="auto" w:fill="auto"/>
            <w:vAlign w:val="center"/>
          </w:tcPr>
          <w:p w:rsidR="00347F29" w:rsidRPr="00347F29" w:rsidRDefault="00347F29" w:rsidP="00347F29">
            <w:pPr>
              <w:jc w:val="both"/>
              <w:rPr>
                <w:sz w:val="22"/>
                <w:szCs w:val="22"/>
                <w:lang w:val="lt-LT"/>
              </w:rPr>
            </w:pPr>
            <w:r w:rsidRPr="00347F29">
              <w:rPr>
                <w:sz w:val="22"/>
                <w:szCs w:val="22"/>
                <w:lang w:val="lt-LT"/>
              </w:rPr>
              <w:t>Vietinės rinkliavos administravimo skyrius</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79,00</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77,60</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1,40</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74,76</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82,41</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-7,65</w:t>
            </w:r>
          </w:p>
        </w:tc>
      </w:tr>
      <w:tr w:rsidR="00347F29" w:rsidRPr="00347F29" w:rsidTr="00287835">
        <w:trPr>
          <w:cantSplit/>
          <w:trHeight w:val="136"/>
        </w:trPr>
        <w:tc>
          <w:tcPr>
            <w:tcW w:w="567" w:type="dxa"/>
            <w:tcBorders>
              <w:top w:val="nil"/>
              <w:left w:val="single" w:sz="4" w:space="0" w:color="auto"/>
              <w:bottom w:val="single" w:sz="4" w:space="0" w:color="auto"/>
              <w:right w:val="single" w:sz="4" w:space="0" w:color="auto"/>
            </w:tcBorders>
            <w:vAlign w:val="center"/>
          </w:tcPr>
          <w:p w:rsidR="00347F29" w:rsidRPr="00347F29" w:rsidRDefault="00347F29" w:rsidP="00347F29">
            <w:pPr>
              <w:jc w:val="center"/>
              <w:rPr>
                <w:sz w:val="22"/>
                <w:szCs w:val="22"/>
                <w:lang w:val="lt-LT"/>
              </w:rPr>
            </w:pPr>
            <w:r w:rsidRPr="00347F29">
              <w:rPr>
                <w:sz w:val="22"/>
                <w:szCs w:val="22"/>
                <w:lang w:val="lt-LT"/>
              </w:rPr>
              <w:t>6.</w:t>
            </w:r>
          </w:p>
        </w:tc>
        <w:tc>
          <w:tcPr>
            <w:tcW w:w="3261" w:type="dxa"/>
            <w:tcBorders>
              <w:top w:val="nil"/>
              <w:left w:val="single" w:sz="4" w:space="0" w:color="auto"/>
              <w:bottom w:val="single" w:sz="4" w:space="0" w:color="auto"/>
              <w:right w:val="single" w:sz="4" w:space="0" w:color="auto"/>
            </w:tcBorders>
            <w:shd w:val="clear" w:color="auto" w:fill="auto"/>
            <w:vAlign w:val="center"/>
          </w:tcPr>
          <w:p w:rsidR="00347F29" w:rsidRPr="00347F29" w:rsidRDefault="00347F29" w:rsidP="00347F29">
            <w:pPr>
              <w:jc w:val="both"/>
              <w:rPr>
                <w:sz w:val="22"/>
                <w:szCs w:val="22"/>
                <w:lang w:val="lt-LT"/>
              </w:rPr>
            </w:pPr>
            <w:r w:rsidRPr="00347F29">
              <w:rPr>
                <w:sz w:val="22"/>
                <w:szCs w:val="22"/>
                <w:lang w:val="lt-LT"/>
              </w:rPr>
              <w:t>Daugiabučių namų renovavimo administravimas</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16,38</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21,90</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-5,52</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47,40</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46,24</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1,16</w:t>
            </w:r>
          </w:p>
        </w:tc>
      </w:tr>
      <w:tr w:rsidR="00347F29" w:rsidRPr="00347F29" w:rsidTr="00287835">
        <w:trPr>
          <w:cantSplit/>
          <w:trHeight w:val="70"/>
        </w:trPr>
        <w:tc>
          <w:tcPr>
            <w:tcW w:w="567" w:type="dxa"/>
            <w:tcBorders>
              <w:top w:val="nil"/>
              <w:left w:val="single" w:sz="4" w:space="0" w:color="auto"/>
              <w:bottom w:val="single" w:sz="4" w:space="0" w:color="auto"/>
              <w:right w:val="single" w:sz="4" w:space="0" w:color="auto"/>
            </w:tcBorders>
            <w:vAlign w:val="center"/>
          </w:tcPr>
          <w:p w:rsidR="00347F29" w:rsidRPr="00347F29" w:rsidRDefault="00347F29" w:rsidP="00347F29">
            <w:pPr>
              <w:jc w:val="center"/>
              <w:rPr>
                <w:sz w:val="22"/>
                <w:szCs w:val="22"/>
                <w:lang w:val="lt-LT"/>
              </w:rPr>
            </w:pPr>
            <w:r w:rsidRPr="00347F29">
              <w:rPr>
                <w:sz w:val="22"/>
                <w:szCs w:val="22"/>
                <w:lang w:val="lt-LT"/>
              </w:rPr>
              <w:t>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347F29" w:rsidRPr="00347F29" w:rsidRDefault="00347F29" w:rsidP="00347F29">
            <w:pPr>
              <w:jc w:val="right"/>
              <w:rPr>
                <w:sz w:val="22"/>
                <w:szCs w:val="22"/>
                <w:lang w:val="lt-LT"/>
              </w:rPr>
            </w:pPr>
            <w:r w:rsidRPr="00347F29">
              <w:rPr>
                <w:sz w:val="22"/>
                <w:szCs w:val="22"/>
                <w:lang w:val="lt-LT"/>
              </w:rPr>
              <w:t>Iš viso:</w:t>
            </w:r>
          </w:p>
        </w:tc>
        <w:tc>
          <w:tcPr>
            <w:tcW w:w="992"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2 101,46</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2 000,99</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100,46</w:t>
            </w:r>
          </w:p>
        </w:tc>
        <w:tc>
          <w:tcPr>
            <w:tcW w:w="993" w:type="dxa"/>
            <w:tcBorders>
              <w:top w:val="nil"/>
              <w:left w:val="nil"/>
              <w:bottom w:val="single" w:sz="4" w:space="0" w:color="auto"/>
              <w:right w:val="single" w:sz="4" w:space="0" w:color="auto"/>
            </w:tcBorders>
            <w:shd w:val="clear" w:color="auto" w:fill="auto"/>
            <w:vAlign w:val="center"/>
            <w:hideMark/>
          </w:tcPr>
          <w:p w:rsidR="00347F29" w:rsidRPr="00347F29" w:rsidRDefault="00347F29" w:rsidP="00347F29">
            <w:pPr>
              <w:jc w:val="center"/>
              <w:rPr>
                <w:sz w:val="22"/>
                <w:szCs w:val="22"/>
                <w:lang w:val="lt-LT"/>
              </w:rPr>
            </w:pPr>
            <w:r w:rsidRPr="00347F29">
              <w:rPr>
                <w:sz w:val="22"/>
                <w:szCs w:val="22"/>
                <w:lang w:val="lt-LT"/>
              </w:rPr>
              <w:t>2 059,57</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1 972,97</w:t>
            </w:r>
          </w:p>
        </w:tc>
        <w:tc>
          <w:tcPr>
            <w:tcW w:w="992" w:type="dxa"/>
            <w:tcBorders>
              <w:top w:val="nil"/>
              <w:left w:val="nil"/>
              <w:bottom w:val="single" w:sz="4" w:space="0" w:color="auto"/>
              <w:right w:val="single" w:sz="4" w:space="0" w:color="auto"/>
            </w:tcBorders>
            <w:shd w:val="clear" w:color="auto" w:fill="auto"/>
            <w:vAlign w:val="center"/>
          </w:tcPr>
          <w:p w:rsidR="00347F29" w:rsidRPr="00347F29" w:rsidRDefault="00347F29" w:rsidP="00347F29">
            <w:pPr>
              <w:jc w:val="center"/>
              <w:rPr>
                <w:sz w:val="22"/>
                <w:szCs w:val="22"/>
                <w:lang w:val="lt-LT"/>
              </w:rPr>
            </w:pPr>
            <w:r w:rsidRPr="00347F29">
              <w:rPr>
                <w:sz w:val="22"/>
                <w:szCs w:val="22"/>
                <w:lang w:val="lt-LT"/>
              </w:rPr>
              <w:t>86,60</w:t>
            </w:r>
          </w:p>
        </w:tc>
      </w:tr>
    </w:tbl>
    <w:p w:rsidR="00680297" w:rsidRPr="00347F29" w:rsidRDefault="00680297" w:rsidP="00CA01C2">
      <w:pPr>
        <w:pStyle w:val="Pagrindiniotekstotrauka"/>
        <w:jc w:val="center"/>
        <w:rPr>
          <w:sz w:val="22"/>
          <w:szCs w:val="22"/>
        </w:rPr>
      </w:pPr>
      <w:r w:rsidRPr="00347F29">
        <w:rPr>
          <w:sz w:val="22"/>
          <w:szCs w:val="22"/>
        </w:rPr>
        <w:t>Sudaryta SĮ „Kretingos komunalininkas“ duomenimis.</w:t>
      </w:r>
    </w:p>
    <w:p w:rsidR="0095599C" w:rsidRPr="00720ACA" w:rsidRDefault="0095599C" w:rsidP="00CA01C2">
      <w:pPr>
        <w:pStyle w:val="Pagrindiniotekstotrauka"/>
        <w:jc w:val="center"/>
        <w:rPr>
          <w:color w:val="FF0000"/>
          <w:sz w:val="22"/>
          <w:szCs w:val="22"/>
        </w:rPr>
      </w:pPr>
    </w:p>
    <w:p w:rsidR="00E26BCD" w:rsidRPr="00294294" w:rsidRDefault="00E26BCD" w:rsidP="00BC6082">
      <w:pPr>
        <w:ind w:firstLine="720"/>
        <w:jc w:val="both"/>
        <w:rPr>
          <w:sz w:val="24"/>
          <w:szCs w:val="24"/>
          <w:lang w:val="lt-LT"/>
        </w:rPr>
      </w:pPr>
      <w:r w:rsidRPr="00294294">
        <w:rPr>
          <w:sz w:val="24"/>
          <w:szCs w:val="24"/>
          <w:lang w:val="lt-LT"/>
        </w:rPr>
        <w:t>SĮ „Kr</w:t>
      </w:r>
      <w:r w:rsidR="00294294" w:rsidRPr="00294294">
        <w:rPr>
          <w:sz w:val="24"/>
          <w:szCs w:val="24"/>
          <w:lang w:val="lt-LT"/>
        </w:rPr>
        <w:t>etingos komunalininkas“ per 2019</w:t>
      </w:r>
      <w:r w:rsidRPr="00294294">
        <w:rPr>
          <w:sz w:val="24"/>
          <w:szCs w:val="24"/>
          <w:lang w:val="lt-LT"/>
        </w:rPr>
        <w:t xml:space="preserve"> metus, tenkindama Kretingos rajono savivaldybės viešuosius interesus, suteikė paslaugų </w:t>
      </w:r>
      <w:r w:rsidR="006B5875" w:rsidRPr="00294294">
        <w:rPr>
          <w:sz w:val="24"/>
          <w:szCs w:val="24"/>
          <w:lang w:val="lt-LT"/>
        </w:rPr>
        <w:t xml:space="preserve">už 1 mln. </w:t>
      </w:r>
      <w:r w:rsidR="00294294" w:rsidRPr="00294294">
        <w:rPr>
          <w:sz w:val="24"/>
          <w:szCs w:val="24"/>
          <w:lang w:val="lt-LT"/>
        </w:rPr>
        <w:t>944,29</w:t>
      </w:r>
      <w:r w:rsidRPr="00294294">
        <w:rPr>
          <w:sz w:val="24"/>
          <w:szCs w:val="24"/>
          <w:lang w:val="lt-LT"/>
        </w:rPr>
        <w:t xml:space="preserve"> </w:t>
      </w:r>
      <w:r w:rsidR="006B5875" w:rsidRPr="00294294">
        <w:rPr>
          <w:sz w:val="24"/>
          <w:szCs w:val="24"/>
          <w:lang w:val="lt-LT"/>
        </w:rPr>
        <w:t>tūkst</w:t>
      </w:r>
      <w:r w:rsidRPr="00294294">
        <w:rPr>
          <w:sz w:val="24"/>
          <w:szCs w:val="24"/>
          <w:lang w:val="lt-LT"/>
        </w:rPr>
        <w:t>. Eur ir tai sudarė 9</w:t>
      </w:r>
      <w:r w:rsidR="00294294" w:rsidRPr="00294294">
        <w:rPr>
          <w:sz w:val="24"/>
          <w:szCs w:val="24"/>
          <w:lang w:val="lt-LT"/>
        </w:rPr>
        <w:t>2,5</w:t>
      </w:r>
      <w:r w:rsidRPr="00294294">
        <w:rPr>
          <w:sz w:val="24"/>
          <w:szCs w:val="24"/>
          <w:lang w:val="lt-LT"/>
        </w:rPr>
        <w:t xml:space="preserve"> proc. </w:t>
      </w:r>
      <w:r w:rsidR="00294294" w:rsidRPr="00294294">
        <w:rPr>
          <w:sz w:val="24"/>
          <w:szCs w:val="24"/>
          <w:lang w:val="lt-LT"/>
        </w:rPr>
        <w:t>visų Įmonės metinių pajamų. 2019</w:t>
      </w:r>
      <w:r w:rsidRPr="00294294">
        <w:rPr>
          <w:sz w:val="24"/>
          <w:szCs w:val="24"/>
          <w:lang w:val="lt-LT"/>
        </w:rPr>
        <w:t xml:space="preserve"> m. SĮ „Kretingos komunalininkas“ miesto tvarkymo darbų atliko už 7</w:t>
      </w:r>
      <w:r w:rsidR="00294294" w:rsidRPr="00294294">
        <w:rPr>
          <w:sz w:val="24"/>
          <w:szCs w:val="24"/>
          <w:lang w:val="lt-LT"/>
        </w:rPr>
        <w:t>19</w:t>
      </w:r>
      <w:r w:rsidRPr="00294294">
        <w:rPr>
          <w:sz w:val="24"/>
          <w:szCs w:val="24"/>
          <w:lang w:val="lt-LT"/>
        </w:rPr>
        <w:t>,</w:t>
      </w:r>
      <w:r w:rsidR="00294294" w:rsidRPr="00294294">
        <w:rPr>
          <w:sz w:val="24"/>
          <w:szCs w:val="24"/>
          <w:lang w:val="lt-LT"/>
        </w:rPr>
        <w:t>14 tūkst. Eur</w:t>
      </w:r>
      <w:r w:rsidRPr="00294294">
        <w:rPr>
          <w:sz w:val="24"/>
          <w:szCs w:val="24"/>
          <w:lang w:val="lt-LT"/>
        </w:rPr>
        <w:t xml:space="preserve">, </w:t>
      </w:r>
      <w:r w:rsidR="00294294" w:rsidRPr="00294294">
        <w:rPr>
          <w:sz w:val="24"/>
          <w:szCs w:val="24"/>
          <w:lang w:val="lt-LT"/>
        </w:rPr>
        <w:t>kurios sudarė 34</w:t>
      </w:r>
      <w:r w:rsidRPr="00294294">
        <w:rPr>
          <w:sz w:val="24"/>
          <w:szCs w:val="24"/>
          <w:lang w:val="lt-LT"/>
        </w:rPr>
        <w:t>,</w:t>
      </w:r>
      <w:r w:rsidR="00294294" w:rsidRPr="00294294">
        <w:rPr>
          <w:sz w:val="24"/>
          <w:szCs w:val="24"/>
          <w:lang w:val="lt-LT"/>
        </w:rPr>
        <w:t>2</w:t>
      </w:r>
      <w:r w:rsidRPr="00294294">
        <w:rPr>
          <w:sz w:val="24"/>
          <w:szCs w:val="24"/>
          <w:lang w:val="lt-LT"/>
        </w:rPr>
        <w:t xml:space="preserve"> pr</w:t>
      </w:r>
      <w:r w:rsidR="00294294" w:rsidRPr="00294294">
        <w:rPr>
          <w:sz w:val="24"/>
          <w:szCs w:val="24"/>
          <w:lang w:val="lt-LT"/>
        </w:rPr>
        <w:t>oc. visų Įmonės metinių pajamų.</w:t>
      </w:r>
    </w:p>
    <w:p w:rsidR="00720ACA" w:rsidRPr="0036273E" w:rsidRDefault="00720ACA" w:rsidP="00BC6082">
      <w:pPr>
        <w:pStyle w:val="Pagrindiniotekstotrauka"/>
      </w:pPr>
      <w:r w:rsidRPr="0036273E">
        <w:t xml:space="preserve">SĮ „Kretingos komunalininkas“, pagal savivaldybės Tarybos suteiktus įgaliojimus, veikia kaip vietinės rinkliavos už komunalinių atliekų surinkimą iš atliekų turėtojų ir jų tvarkymą (toliau Vietinė rinkliava) administratorius. Per 2019 metus surinko ir pervedė į Kretingos rajono savivaldybės biudžetą 1 </w:t>
      </w:r>
      <w:r w:rsidR="005A5B2F">
        <w:t xml:space="preserve">mln. </w:t>
      </w:r>
      <w:r w:rsidRPr="0036273E">
        <w:t>405</w:t>
      </w:r>
      <w:r w:rsidR="005A5B2F">
        <w:t>,55 tūkst.</w:t>
      </w:r>
      <w:r w:rsidRPr="0036273E">
        <w:t xml:space="preserve"> Eur vietinės rinkliavos įmokų už komunalinių atliekų surinkimą iš atliekų turėtojų ir atliekų tvarkymą. Vietinės rinkliavos mokėtojų registro duomenų bazėje 2019 m. gruodžio 31 d. buvo įtraukti ir apmokestinti vietine rinkliava 728 negyvenamosios paskirties objektai ir 15 196 gyvenamosios paskirties objektai, kuriuose buvo deklaruoti 39 407 fiziniai asmenys. </w:t>
      </w:r>
      <w:r w:rsidRPr="0036273E">
        <w:rPr>
          <w:lang w:eastAsia="ar-SA"/>
        </w:rPr>
        <w:t xml:space="preserve">Vietinė rinkliava neskaičiuota nekilnojamojo turto objektų savininkams už </w:t>
      </w:r>
      <w:r w:rsidRPr="0036273E">
        <w:t>3 297 deklaruotus gyventojus, jiems pateikus nesinaudojimo nekilnojamuoju turto objektu pagrindžiančius dokumentus. Per 2019 m. 189 gyventoj</w:t>
      </w:r>
      <w:r w:rsidR="002F19BE">
        <w:t>ams</w:t>
      </w:r>
      <w:r w:rsidRPr="0036273E">
        <w:t xml:space="preserve"> buvo pritaikyta 100 proc. lengvata už trečią ir kiekvieną paskesnį vaiką šeimoje, 120 gyventoj</w:t>
      </w:r>
      <w:r w:rsidR="002F19BE">
        <w:t>ų</w:t>
      </w:r>
      <w:r w:rsidRPr="0036273E">
        <w:t xml:space="preserve"> gaunantiems socialines pašalpas buvo suteikta 50 proc. vietinės rinkliavos lengvata.  Per 2019 metus bendra suteikta lengvatų suma sudarė 7</w:t>
      </w:r>
      <w:r w:rsidR="005A5B2F">
        <w:t>,</w:t>
      </w:r>
      <w:r w:rsidRPr="0036273E">
        <w:t>2</w:t>
      </w:r>
      <w:r w:rsidR="005A5B2F">
        <w:t>4 tūkst.</w:t>
      </w:r>
      <w:r w:rsidR="002F19BE">
        <w:t xml:space="preserve"> Eur</w:t>
      </w:r>
      <w:r w:rsidRPr="0036273E">
        <w:t>, kuri buvo apmokėta iš Kretingos rajono savivaldybės biudžeto. 2019 metais vietinės rinkliavos mokėtojams priskaičiuota suma – 1 </w:t>
      </w:r>
      <w:r w:rsidR="005A5B2F">
        <w:t xml:space="preserve">mln. </w:t>
      </w:r>
      <w:r w:rsidRPr="0036273E">
        <w:t>397</w:t>
      </w:r>
      <w:r w:rsidR="005A5B2F">
        <w:t>,</w:t>
      </w:r>
      <w:r w:rsidRPr="0036273E">
        <w:t>96</w:t>
      </w:r>
      <w:r w:rsidR="005A5B2F">
        <w:t xml:space="preserve"> tūkst.</w:t>
      </w:r>
      <w:r w:rsidRPr="0036273E">
        <w:t xml:space="preserve"> Eur. </w:t>
      </w:r>
    </w:p>
    <w:p w:rsidR="002F0F43" w:rsidRPr="005103EB" w:rsidRDefault="002F0F43" w:rsidP="00BC6082">
      <w:pPr>
        <w:ind w:firstLine="720"/>
        <w:jc w:val="both"/>
        <w:rPr>
          <w:color w:val="FF0000"/>
          <w:sz w:val="24"/>
          <w:szCs w:val="24"/>
          <w:lang w:val="lt-LT"/>
        </w:rPr>
      </w:pPr>
      <w:r w:rsidRPr="0009492A">
        <w:rPr>
          <w:sz w:val="24"/>
          <w:szCs w:val="24"/>
          <w:lang w:val="lt-LT"/>
        </w:rPr>
        <w:t>2019 m. gruodžio 31 d. Vietinės rinkliavos mokėtojų įsiskolinimas (už laikotarpį nuo 2009 m. rugpjūčio 1 d. iki 2019 m. gruodžio 31 d. kartu su dar nesumokėtomis Vietinės rin</w:t>
      </w:r>
      <w:r>
        <w:rPr>
          <w:sz w:val="24"/>
          <w:szCs w:val="24"/>
          <w:lang w:val="lt-LT"/>
        </w:rPr>
        <w:t>kliavos įmokomis už 2019 m.) buvo</w:t>
      </w:r>
      <w:r w:rsidRPr="0009492A">
        <w:rPr>
          <w:sz w:val="24"/>
          <w:szCs w:val="24"/>
          <w:lang w:val="lt-LT"/>
        </w:rPr>
        <w:t xml:space="preserve"> 157</w:t>
      </w:r>
      <w:r>
        <w:rPr>
          <w:sz w:val="24"/>
          <w:szCs w:val="24"/>
          <w:lang w:val="lt-LT"/>
        </w:rPr>
        <w:t>,</w:t>
      </w:r>
      <w:r w:rsidRPr="0009492A">
        <w:rPr>
          <w:sz w:val="24"/>
          <w:szCs w:val="24"/>
          <w:lang w:val="lt-LT"/>
        </w:rPr>
        <w:t>9</w:t>
      </w:r>
      <w:r>
        <w:rPr>
          <w:sz w:val="24"/>
          <w:szCs w:val="24"/>
          <w:lang w:val="lt-LT"/>
        </w:rPr>
        <w:t>3 tūkst.</w:t>
      </w:r>
      <w:r w:rsidRPr="0009492A">
        <w:rPr>
          <w:sz w:val="24"/>
          <w:szCs w:val="24"/>
          <w:lang w:val="lt-LT"/>
        </w:rPr>
        <w:t xml:space="preserve"> Eur. Vietinės rinkliavos mokėtojai įmokas u</w:t>
      </w:r>
      <w:r>
        <w:rPr>
          <w:sz w:val="24"/>
          <w:szCs w:val="24"/>
          <w:lang w:val="lt-LT"/>
        </w:rPr>
        <w:t>ž 2019 metų gruodžio mėnesį galėjo</w:t>
      </w:r>
      <w:r w:rsidRPr="0009492A">
        <w:rPr>
          <w:sz w:val="24"/>
          <w:szCs w:val="24"/>
          <w:lang w:val="lt-LT"/>
        </w:rPr>
        <w:t xml:space="preserve"> sumokėti iki 2020 m. sausio 31 d. Iki 2020 m. sausio 1 d. 157</w:t>
      </w:r>
      <w:r>
        <w:rPr>
          <w:sz w:val="24"/>
          <w:szCs w:val="24"/>
          <w:lang w:val="lt-LT"/>
        </w:rPr>
        <w:t>,</w:t>
      </w:r>
      <w:r w:rsidRPr="0009492A">
        <w:rPr>
          <w:sz w:val="24"/>
          <w:szCs w:val="24"/>
          <w:lang w:val="lt-LT"/>
        </w:rPr>
        <w:t>9</w:t>
      </w:r>
      <w:r>
        <w:rPr>
          <w:sz w:val="24"/>
          <w:szCs w:val="24"/>
          <w:lang w:val="lt-LT"/>
        </w:rPr>
        <w:t>3 tūkst.</w:t>
      </w:r>
      <w:r w:rsidRPr="0009492A">
        <w:rPr>
          <w:sz w:val="24"/>
          <w:szCs w:val="24"/>
          <w:lang w:val="lt-LT"/>
        </w:rPr>
        <w:t xml:space="preserve"> Eur skola susidaro iš: 54</w:t>
      </w:r>
      <w:r>
        <w:rPr>
          <w:sz w:val="24"/>
          <w:szCs w:val="24"/>
          <w:lang w:val="lt-LT"/>
        </w:rPr>
        <w:t>,</w:t>
      </w:r>
      <w:r w:rsidRPr="0009492A">
        <w:rPr>
          <w:sz w:val="24"/>
          <w:szCs w:val="24"/>
          <w:lang w:val="lt-LT"/>
        </w:rPr>
        <w:t>0</w:t>
      </w:r>
      <w:r>
        <w:rPr>
          <w:sz w:val="24"/>
          <w:szCs w:val="24"/>
          <w:lang w:val="lt-LT"/>
        </w:rPr>
        <w:t>6 tūkst.</w:t>
      </w:r>
      <w:r w:rsidRPr="0009492A">
        <w:rPr>
          <w:sz w:val="24"/>
          <w:szCs w:val="24"/>
          <w:lang w:val="lt-LT"/>
        </w:rPr>
        <w:t xml:space="preserve"> Eur skola iki 2019 m. sausio 1 d. ir </w:t>
      </w:r>
      <w:r>
        <w:rPr>
          <w:sz w:val="24"/>
          <w:szCs w:val="24"/>
          <w:lang w:val="lt-LT"/>
        </w:rPr>
        <w:t>103,</w:t>
      </w:r>
      <w:r w:rsidRPr="0009492A">
        <w:rPr>
          <w:sz w:val="24"/>
          <w:szCs w:val="24"/>
          <w:lang w:val="lt-LT"/>
        </w:rPr>
        <w:t>8</w:t>
      </w:r>
      <w:r>
        <w:rPr>
          <w:sz w:val="24"/>
          <w:szCs w:val="24"/>
          <w:lang w:val="lt-LT"/>
        </w:rPr>
        <w:t>7 tūkst.</w:t>
      </w:r>
      <w:r w:rsidRPr="0009492A">
        <w:rPr>
          <w:sz w:val="24"/>
          <w:szCs w:val="24"/>
          <w:lang w:val="lt-LT"/>
        </w:rPr>
        <w:t xml:space="preserve"> Eur skola už 2019 metus. Antstoliai t</w:t>
      </w:r>
      <w:r>
        <w:rPr>
          <w:sz w:val="24"/>
          <w:szCs w:val="24"/>
          <w:lang w:val="lt-LT"/>
        </w:rPr>
        <w:t>uri išieškoti ir pravesti už 36,</w:t>
      </w:r>
      <w:r w:rsidRPr="0009492A">
        <w:rPr>
          <w:sz w:val="24"/>
          <w:szCs w:val="24"/>
          <w:lang w:val="lt-LT"/>
        </w:rPr>
        <w:t>0</w:t>
      </w:r>
      <w:r>
        <w:rPr>
          <w:sz w:val="24"/>
          <w:szCs w:val="24"/>
          <w:lang w:val="lt-LT"/>
        </w:rPr>
        <w:t>2 tūkst.</w:t>
      </w:r>
      <w:r w:rsidRPr="0009492A">
        <w:rPr>
          <w:sz w:val="24"/>
          <w:szCs w:val="24"/>
          <w:lang w:val="lt-LT"/>
        </w:rPr>
        <w:t xml:space="preserve"> Eu</w:t>
      </w:r>
      <w:r>
        <w:rPr>
          <w:sz w:val="24"/>
          <w:szCs w:val="24"/>
          <w:lang w:val="lt-LT"/>
        </w:rPr>
        <w:t>r sumą, iškeltas bankrotas už 4,40 t</w:t>
      </w:r>
      <w:r w:rsidR="002F19BE">
        <w:rPr>
          <w:sz w:val="24"/>
          <w:szCs w:val="24"/>
          <w:lang w:val="lt-LT"/>
        </w:rPr>
        <w:t>ū</w:t>
      </w:r>
      <w:r>
        <w:rPr>
          <w:sz w:val="24"/>
          <w:szCs w:val="24"/>
          <w:lang w:val="lt-LT"/>
        </w:rPr>
        <w:t>kst.</w:t>
      </w:r>
      <w:r w:rsidRPr="0009492A">
        <w:rPr>
          <w:sz w:val="24"/>
          <w:szCs w:val="24"/>
          <w:lang w:val="lt-LT"/>
        </w:rPr>
        <w:t xml:space="preserve"> Eur sumą, p</w:t>
      </w:r>
      <w:r w:rsidR="002F19BE">
        <w:rPr>
          <w:sz w:val="24"/>
          <w:szCs w:val="24"/>
          <w:lang w:val="lt-LT"/>
        </w:rPr>
        <w:t>er</w:t>
      </w:r>
      <w:r w:rsidRPr="0009492A">
        <w:rPr>
          <w:sz w:val="24"/>
          <w:szCs w:val="24"/>
          <w:lang w:val="lt-LT"/>
        </w:rPr>
        <w:t>duota į teismą (dar neprimintas spre</w:t>
      </w:r>
      <w:r>
        <w:rPr>
          <w:sz w:val="24"/>
          <w:szCs w:val="24"/>
          <w:lang w:val="lt-LT"/>
        </w:rPr>
        <w:t>ndimas) už 8,</w:t>
      </w:r>
      <w:r w:rsidRPr="0009492A">
        <w:rPr>
          <w:sz w:val="24"/>
          <w:szCs w:val="24"/>
          <w:lang w:val="lt-LT"/>
        </w:rPr>
        <w:t>65</w:t>
      </w:r>
      <w:r>
        <w:rPr>
          <w:sz w:val="24"/>
          <w:szCs w:val="24"/>
          <w:lang w:val="lt-LT"/>
        </w:rPr>
        <w:t xml:space="preserve"> tūkst.</w:t>
      </w:r>
      <w:r w:rsidRPr="0009492A">
        <w:rPr>
          <w:sz w:val="24"/>
          <w:szCs w:val="24"/>
          <w:lang w:val="lt-LT"/>
        </w:rPr>
        <w:t xml:space="preserve"> Eur sumą</w:t>
      </w:r>
      <w:r>
        <w:rPr>
          <w:sz w:val="24"/>
          <w:szCs w:val="24"/>
          <w:lang w:val="lt-LT"/>
        </w:rPr>
        <w:t>, sudaryta taikos sutarčių už 2,</w:t>
      </w:r>
      <w:r w:rsidRPr="0009492A">
        <w:rPr>
          <w:sz w:val="24"/>
          <w:szCs w:val="24"/>
          <w:lang w:val="lt-LT"/>
        </w:rPr>
        <w:t>23</w:t>
      </w:r>
      <w:r>
        <w:rPr>
          <w:sz w:val="24"/>
          <w:szCs w:val="24"/>
          <w:lang w:val="lt-LT"/>
        </w:rPr>
        <w:t xml:space="preserve"> tūkst.</w:t>
      </w:r>
      <w:r w:rsidRPr="0009492A">
        <w:rPr>
          <w:sz w:val="24"/>
          <w:szCs w:val="24"/>
          <w:lang w:val="lt-LT"/>
        </w:rPr>
        <w:t xml:space="preserve"> Eur sumą. Per 2019 metus teisminiam išieškojimui pateikta ieškinių už 9</w:t>
      </w:r>
      <w:r>
        <w:rPr>
          <w:sz w:val="24"/>
          <w:szCs w:val="24"/>
          <w:lang w:val="lt-LT"/>
        </w:rPr>
        <w:t>,</w:t>
      </w:r>
      <w:r w:rsidRPr="0009492A">
        <w:rPr>
          <w:sz w:val="24"/>
          <w:szCs w:val="24"/>
          <w:lang w:val="lt-LT"/>
        </w:rPr>
        <w:t>53</w:t>
      </w:r>
      <w:r>
        <w:rPr>
          <w:sz w:val="24"/>
          <w:szCs w:val="24"/>
          <w:lang w:val="lt-LT"/>
        </w:rPr>
        <w:t xml:space="preserve"> tūkst. </w:t>
      </w:r>
      <w:r w:rsidRPr="0009492A">
        <w:rPr>
          <w:sz w:val="24"/>
          <w:szCs w:val="24"/>
          <w:lang w:val="lt-LT"/>
        </w:rPr>
        <w:t>Eur. Sudarytos taikos sutartys 7</w:t>
      </w:r>
      <w:r>
        <w:rPr>
          <w:sz w:val="24"/>
          <w:szCs w:val="24"/>
          <w:lang w:val="lt-LT"/>
        </w:rPr>
        <w:t>,</w:t>
      </w:r>
      <w:r w:rsidRPr="0009492A">
        <w:rPr>
          <w:sz w:val="24"/>
          <w:szCs w:val="24"/>
          <w:lang w:val="lt-LT"/>
        </w:rPr>
        <w:t>0</w:t>
      </w:r>
      <w:r>
        <w:rPr>
          <w:sz w:val="24"/>
          <w:szCs w:val="24"/>
          <w:lang w:val="lt-LT"/>
        </w:rPr>
        <w:t>9 tūkst.</w:t>
      </w:r>
      <w:r w:rsidRPr="0009492A">
        <w:rPr>
          <w:sz w:val="24"/>
          <w:szCs w:val="24"/>
          <w:lang w:val="lt-LT"/>
        </w:rPr>
        <w:t xml:space="preserve"> Eur.</w:t>
      </w:r>
      <w:r w:rsidRPr="005103EB">
        <w:rPr>
          <w:color w:val="FF0000"/>
          <w:sz w:val="24"/>
          <w:szCs w:val="24"/>
          <w:lang w:val="lt-LT"/>
        </w:rPr>
        <w:t xml:space="preserve"> </w:t>
      </w:r>
    </w:p>
    <w:p w:rsidR="009C180E" w:rsidRPr="0036273E" w:rsidRDefault="009C180E" w:rsidP="00BC6082">
      <w:pPr>
        <w:pStyle w:val="Pagrindiniotekstotrauka"/>
        <w:rPr>
          <w:sz w:val="22"/>
          <w:szCs w:val="22"/>
        </w:rPr>
      </w:pPr>
    </w:p>
    <w:p w:rsidR="009C180E" w:rsidRPr="00287835" w:rsidRDefault="00E22E61" w:rsidP="00BC6082">
      <w:pPr>
        <w:pStyle w:val="prastasistinklapis"/>
        <w:spacing w:before="0" w:after="0"/>
        <w:ind w:firstLine="720"/>
        <w:jc w:val="both"/>
      </w:pPr>
      <w:r w:rsidRPr="007D7E2C">
        <w:t>SĮ „Kretingos komunalininkas“, vykdydama vietinės rinkliavos komunalinių atliekų surinki</w:t>
      </w:r>
      <w:r>
        <w:t>mą iš atliekų turėtojų, per 2019</w:t>
      </w:r>
      <w:r w:rsidRPr="007D7E2C">
        <w:t xml:space="preserve"> metus surinko ir išvežė</w:t>
      </w:r>
      <w:r>
        <w:t xml:space="preserve"> 15 878,25</w:t>
      </w:r>
      <w:r w:rsidRPr="007D7E2C">
        <w:t xml:space="preserve"> tonų ko</w:t>
      </w:r>
      <w:r>
        <w:t>munalinių atliekų, iš kurių: 12 473,86</w:t>
      </w:r>
      <w:r w:rsidRPr="007D7E2C">
        <w:t xml:space="preserve"> tonų mišrių komunalinių atliekų,</w:t>
      </w:r>
      <w:r>
        <w:t xml:space="preserve"> </w:t>
      </w:r>
      <w:r w:rsidRPr="007D7E2C">
        <w:t xml:space="preserve"> </w:t>
      </w:r>
      <w:r w:rsidRPr="004E5D87">
        <w:t>1</w:t>
      </w:r>
      <w:r>
        <w:t> 049,10</w:t>
      </w:r>
      <w:r w:rsidRPr="004E5D87">
        <w:t xml:space="preserve"> tonų didžiųjų atliekų, </w:t>
      </w:r>
      <w:r>
        <w:t>2 049,7</w:t>
      </w:r>
      <w:r w:rsidRPr="004E5D87">
        <w:t>7</w:t>
      </w:r>
      <w:r w:rsidRPr="007D7E2C">
        <w:t xml:space="preserve"> tonų biologiškai suyrančių atliekų, </w:t>
      </w:r>
      <w:r>
        <w:t>305,52</w:t>
      </w:r>
      <w:r w:rsidRPr="007D7E2C">
        <w:t xml:space="preserve"> tonų statybinių atliekų.</w:t>
      </w:r>
      <w:r>
        <w:t xml:space="preserve"> </w:t>
      </w:r>
      <w:r w:rsidRPr="00DA4891">
        <w:rPr>
          <w:iCs/>
        </w:rPr>
        <w:t>Lyginant su 2018 metais, 2019 metais surinktų mišrių komunalinių atliekų kiekis sumažėjo 4,70 proc., didžiųjų atliekų kiekis padidėjo 1,24 proc., biologiškai suyrančių atliekų kiekis padidėjo 6,53 proc., statybinių atliekų kiekis padidėjo 31,95 proc.</w:t>
      </w:r>
      <w:r>
        <w:rPr>
          <w:iCs/>
        </w:rPr>
        <w:t xml:space="preserve"> </w:t>
      </w:r>
      <w:r w:rsidR="009C180E">
        <w:t>Be to, Įmonė per 2019</w:t>
      </w:r>
      <w:r w:rsidR="009C180E" w:rsidRPr="00287835">
        <w:t xml:space="preserve"> metus UAB „Dėvėdra“ ir UAB „Milastina“ perdavė sutvarkymui </w:t>
      </w:r>
      <w:r w:rsidR="009C180E">
        <w:t>36,82</w:t>
      </w:r>
      <w:r w:rsidR="009C180E" w:rsidRPr="00287835">
        <w:t xml:space="preserve"> tonų tekstilės atliekų</w:t>
      </w:r>
      <w:r w:rsidR="00284DF1">
        <w:t>, t. y. 29,67 proc. daugiau nei 2018</w:t>
      </w:r>
      <w:r w:rsidR="00284DF1" w:rsidRPr="007D7E2C">
        <w:t xml:space="preserve"> metais.</w:t>
      </w:r>
      <w:r w:rsidR="009C180E" w:rsidRPr="00287835">
        <w:t xml:space="preserve"> </w:t>
      </w:r>
      <w:r w:rsidR="009C180E">
        <w:t>2019</w:t>
      </w:r>
      <w:r w:rsidR="009C180E" w:rsidRPr="00287835">
        <w:t xml:space="preserve"> m. SĮ „Kretingos komunalininkas“ surinko ir atidavė sutvarkymui </w:t>
      </w:r>
      <w:r w:rsidR="009C180E">
        <w:t>212,19</w:t>
      </w:r>
      <w:r w:rsidR="009C180E" w:rsidRPr="00287835">
        <w:t xml:space="preserve"> t bešeimininkių padangų</w:t>
      </w:r>
      <w:r w:rsidR="009C180E">
        <w:t>, kurių sutvarkymas apmokamas iš Kretingos rajono savivaldybės biudžeto</w:t>
      </w:r>
      <w:r w:rsidR="009C180E" w:rsidRPr="00287835">
        <w:t xml:space="preserve">. </w:t>
      </w:r>
    </w:p>
    <w:p w:rsidR="00D54066" w:rsidRPr="002F19BE" w:rsidRDefault="009C180E" w:rsidP="005B2DCB">
      <w:pPr>
        <w:ind w:firstLine="720"/>
        <w:jc w:val="both"/>
        <w:rPr>
          <w:lang w:val="lt-LT"/>
        </w:rPr>
      </w:pPr>
      <w:r w:rsidRPr="005B2DCB">
        <w:rPr>
          <w:sz w:val="24"/>
          <w:szCs w:val="24"/>
        </w:rPr>
        <w:t>Per 201</w:t>
      </w:r>
      <w:r w:rsidR="00284DF1" w:rsidRPr="005B2DCB">
        <w:rPr>
          <w:sz w:val="24"/>
          <w:szCs w:val="24"/>
        </w:rPr>
        <w:t>9</w:t>
      </w:r>
      <w:r w:rsidRPr="005B2DCB">
        <w:rPr>
          <w:sz w:val="24"/>
          <w:szCs w:val="24"/>
        </w:rPr>
        <w:t xml:space="preserve"> m. Įmonė surinko ir perdavė sutvarkymui 593,10 t antrinių žaliavų ir pakuočių atliekų. Surenkamas antrinių žaliavų ir pakuočių atliekų kiekis kasmet vis auga, o tai yra tiesiogiai </w:t>
      </w:r>
      <w:r w:rsidRPr="002F19BE">
        <w:rPr>
          <w:sz w:val="24"/>
          <w:szCs w:val="24"/>
          <w:lang w:val="lt-LT"/>
        </w:rPr>
        <w:lastRenderedPageBreak/>
        <w:t xml:space="preserve">siejama su antrinių žaliavų ir pakuočių konteinerių infrastruktūros plėtra. </w:t>
      </w:r>
      <w:r w:rsidR="00284DF1" w:rsidRPr="002F19BE">
        <w:rPr>
          <w:sz w:val="24"/>
          <w:szCs w:val="24"/>
          <w:lang w:val="lt-LT"/>
        </w:rPr>
        <w:t>Per 2019 metus SĮ „Kretingos komunalininkas“ Kretingos rajone išdalino 3 222 vnt. visų pakuočių, išskyrus stiklo, konteinerių, t.</w:t>
      </w:r>
      <w:r w:rsidR="00CA67E4">
        <w:rPr>
          <w:sz w:val="24"/>
          <w:szCs w:val="24"/>
          <w:lang w:val="lt-LT"/>
        </w:rPr>
        <w:t xml:space="preserve"> </w:t>
      </w:r>
      <w:r w:rsidR="00284DF1" w:rsidRPr="002F19BE">
        <w:rPr>
          <w:sz w:val="24"/>
          <w:szCs w:val="24"/>
          <w:lang w:val="lt-LT"/>
        </w:rPr>
        <w:t>y. 64,37 proc. daugiau negu 2018 metais</w:t>
      </w:r>
      <w:r w:rsidR="00CA67E4">
        <w:rPr>
          <w:sz w:val="24"/>
          <w:szCs w:val="24"/>
          <w:lang w:val="lt-LT"/>
        </w:rPr>
        <w:t>,</w:t>
      </w:r>
      <w:r w:rsidR="00284DF1" w:rsidRPr="002F19BE">
        <w:rPr>
          <w:sz w:val="24"/>
          <w:szCs w:val="24"/>
          <w:lang w:val="lt-LT"/>
        </w:rPr>
        <w:t xml:space="preserve"> ir 938 vnt. stiklo pakuočių konteinerių, t.</w:t>
      </w:r>
      <w:r w:rsidR="00CA67E4">
        <w:rPr>
          <w:sz w:val="24"/>
          <w:szCs w:val="24"/>
          <w:lang w:val="lt-LT"/>
        </w:rPr>
        <w:t xml:space="preserve"> </w:t>
      </w:r>
      <w:r w:rsidR="00284DF1" w:rsidRPr="002F19BE">
        <w:rPr>
          <w:sz w:val="24"/>
          <w:szCs w:val="24"/>
          <w:lang w:val="lt-LT"/>
        </w:rPr>
        <w:t xml:space="preserve">y. 38,17 proc. daugiau negu 2018 metais. </w:t>
      </w:r>
      <w:r w:rsidRPr="002F19BE">
        <w:rPr>
          <w:sz w:val="24"/>
          <w:szCs w:val="24"/>
          <w:lang w:val="lt-LT"/>
        </w:rPr>
        <w:t xml:space="preserve">2019 metais </w:t>
      </w:r>
      <w:r w:rsidRPr="002F19BE">
        <w:rPr>
          <w:color w:val="000000"/>
          <w:sz w:val="24"/>
          <w:szCs w:val="24"/>
          <w:lang w:val="lt-LT"/>
        </w:rPr>
        <w:t xml:space="preserve">pagal pakuočių atliekų sutvarkymą įrodančius dokumentus iš gamintojų importuotojų organizacijų, t. y. VšĮ „Gamtos ateitis“, VšĮ „Žaliasis taškas“ ir VšĮ „Pakuočių tvarkymo organizacija“, už pakuočių atliekų sutvarkymą Įmonė išrašė sąskaitų už </w:t>
      </w:r>
      <w:r w:rsidR="00284DF1" w:rsidRPr="002F19BE">
        <w:rPr>
          <w:sz w:val="24"/>
          <w:szCs w:val="24"/>
          <w:lang w:val="lt-LT"/>
        </w:rPr>
        <w:t>119</w:t>
      </w:r>
      <w:r w:rsidRPr="002F19BE">
        <w:rPr>
          <w:sz w:val="24"/>
          <w:szCs w:val="24"/>
          <w:lang w:val="lt-LT"/>
        </w:rPr>
        <w:t>,</w:t>
      </w:r>
      <w:r w:rsidR="00284DF1" w:rsidRPr="002F19BE">
        <w:rPr>
          <w:sz w:val="24"/>
          <w:szCs w:val="24"/>
          <w:lang w:val="lt-LT"/>
        </w:rPr>
        <w:t>43</w:t>
      </w:r>
      <w:r w:rsidRPr="002F19BE">
        <w:rPr>
          <w:sz w:val="24"/>
          <w:szCs w:val="24"/>
          <w:lang w:val="lt-LT"/>
        </w:rPr>
        <w:t xml:space="preserve"> tūkst. Eur.</w:t>
      </w:r>
      <w:r w:rsidR="00D54066" w:rsidRPr="002F19BE">
        <w:rPr>
          <w:sz w:val="24"/>
          <w:szCs w:val="24"/>
          <w:lang w:val="lt-LT"/>
        </w:rPr>
        <w:t xml:space="preserve"> Nepaisant to, kad Kretingos rajone sparčiai auga rūšiavimo konteinerių dalinimas bei surenkami kiekiai iš pakuočių atliekų konteinerių didėja, tačiau mūsų rajono gyventojai į pakuočių atliekų konteinerius vis dar išmeta netinkamai išrūšiuotas atliekas, už kurias licencijuotos pakuočių tvarkymo organizacijos Įmonės patiriamų sąnaudų nefinansuoja. 2019 metais netinkamai išrūšiuotų atliekų kiekis sudarė 27,86 proc.</w:t>
      </w:r>
      <w:r w:rsidR="003B4C5D" w:rsidRPr="002F19BE">
        <w:rPr>
          <w:sz w:val="24"/>
          <w:szCs w:val="24"/>
          <w:lang w:val="lt-LT"/>
        </w:rPr>
        <w:t xml:space="preserve"> visų Įmonės surinktų pakuočių atliekų, t.</w:t>
      </w:r>
      <w:r w:rsidR="00CA67E4">
        <w:rPr>
          <w:sz w:val="24"/>
          <w:szCs w:val="24"/>
          <w:lang w:val="lt-LT"/>
        </w:rPr>
        <w:t xml:space="preserve"> </w:t>
      </w:r>
      <w:r w:rsidR="003B4C5D" w:rsidRPr="002F19BE">
        <w:rPr>
          <w:sz w:val="24"/>
          <w:szCs w:val="24"/>
          <w:lang w:val="lt-LT"/>
        </w:rPr>
        <w:t>y. 165,25 t.</w:t>
      </w:r>
    </w:p>
    <w:p w:rsidR="00CB7963" w:rsidRDefault="00CB7963" w:rsidP="00BC6082">
      <w:pPr>
        <w:ind w:firstLine="720"/>
        <w:jc w:val="both"/>
        <w:rPr>
          <w:sz w:val="24"/>
          <w:szCs w:val="24"/>
          <w:lang w:val="lt-LT"/>
        </w:rPr>
      </w:pPr>
    </w:p>
    <w:p w:rsidR="00FD5E1E" w:rsidRPr="00CB7963" w:rsidRDefault="001F21FC" w:rsidP="00BC6082">
      <w:pPr>
        <w:ind w:firstLine="720"/>
        <w:jc w:val="both"/>
        <w:rPr>
          <w:sz w:val="24"/>
          <w:szCs w:val="24"/>
          <w:lang w:val="lt-LT"/>
        </w:rPr>
      </w:pPr>
      <w:r w:rsidRPr="00CB7963">
        <w:rPr>
          <w:sz w:val="24"/>
          <w:szCs w:val="24"/>
          <w:lang w:val="lt-LT"/>
        </w:rPr>
        <w:t>Kretingos rajono savivaldybės 2013 m. rugpjūčio 29 d. sprendimu. Nr. T2-207 buvo patvirtinta Kretingos rajono energinio efektyvumo didinimo daugiabučiuose namuose programa ir SĮ „Kretingos komunalininkas</w:t>
      </w:r>
      <w:r w:rsidR="00CA67E4">
        <w:rPr>
          <w:sz w:val="24"/>
          <w:szCs w:val="24"/>
          <w:lang w:val="lt-LT"/>
        </w:rPr>
        <w:t>“</w:t>
      </w:r>
      <w:r w:rsidRPr="00CB7963">
        <w:rPr>
          <w:sz w:val="24"/>
          <w:szCs w:val="24"/>
          <w:lang w:val="lt-LT"/>
        </w:rPr>
        <w:t xml:space="preserve"> pavesta administruoti programos įgy</w:t>
      </w:r>
      <w:r w:rsidR="005F4D8A" w:rsidRPr="00CB7963">
        <w:rPr>
          <w:sz w:val="24"/>
          <w:szCs w:val="24"/>
          <w:lang w:val="lt-LT"/>
        </w:rPr>
        <w:t>vendinimą. Trečiajame etape 2018</w:t>
      </w:r>
      <w:r w:rsidRPr="00CB7963">
        <w:rPr>
          <w:sz w:val="24"/>
          <w:szCs w:val="24"/>
          <w:lang w:val="lt-LT"/>
        </w:rPr>
        <w:t xml:space="preserve"> metais bu</w:t>
      </w:r>
      <w:r w:rsidR="00FD5E1E" w:rsidRPr="00CB7963">
        <w:rPr>
          <w:sz w:val="24"/>
          <w:szCs w:val="24"/>
          <w:lang w:val="lt-LT"/>
        </w:rPr>
        <w:t>vo baigti projektavimo darbai,</w:t>
      </w:r>
      <w:r w:rsidRPr="00CB7963">
        <w:rPr>
          <w:sz w:val="24"/>
          <w:szCs w:val="24"/>
          <w:lang w:val="lt-LT"/>
        </w:rPr>
        <w:t xml:space="preserve"> gauti 7 statybos leidimai</w:t>
      </w:r>
      <w:r w:rsidR="00FD5E1E" w:rsidRPr="00CB7963">
        <w:rPr>
          <w:sz w:val="24"/>
          <w:szCs w:val="24"/>
          <w:lang w:val="lt-LT"/>
        </w:rPr>
        <w:t xml:space="preserve"> ir 2019 metai</w:t>
      </w:r>
      <w:r w:rsidR="00CA67E4">
        <w:rPr>
          <w:sz w:val="24"/>
          <w:szCs w:val="24"/>
          <w:lang w:val="lt-LT"/>
        </w:rPr>
        <w:t>s</w:t>
      </w:r>
      <w:r w:rsidR="00FD5E1E" w:rsidRPr="00CB7963">
        <w:rPr>
          <w:sz w:val="24"/>
          <w:szCs w:val="24"/>
          <w:lang w:val="lt-LT"/>
        </w:rPr>
        <w:t xml:space="preserve"> pasirašyti statybos užbaigimo aktai</w:t>
      </w:r>
      <w:r w:rsidRPr="00CB7963">
        <w:rPr>
          <w:sz w:val="24"/>
          <w:szCs w:val="24"/>
          <w:lang w:val="lt-LT"/>
        </w:rPr>
        <w:t xml:space="preserve">. </w:t>
      </w:r>
      <w:r w:rsidR="00FD5E1E" w:rsidRPr="00CB7963">
        <w:rPr>
          <w:sz w:val="24"/>
          <w:szCs w:val="24"/>
          <w:lang w:val="lt-LT"/>
        </w:rPr>
        <w:t>2018 m. vasario 22 d. Kretingos rajono savivaldybės tarybos sprendimu Nr. T2-32 buvo patvirtina kvartalinė daugiabučių namų atnaujinimo (modernizavimo) programa, kurios pagrindu ketvirtuoju kvietimu buvo atrinkta 15 daugiabučių namų, parengti investicijų planai, gyventojų pritarimu patvirtinti 12 investicinių planų, iš kurių 10 daugiabučių namų 2019 metais gauti statybos leidimai. VI renovacijos etapui buvo atrinkta 16 daugiabučių namų ir jiems parengti investicijų planai, o 2019 metais 7 namams pradėti projektavimo darbai. VII renovacijos etapui 2019 metais buvo atrinkta 15 daugiabučių namų ir jiems parengti investicijų planai.</w:t>
      </w:r>
    </w:p>
    <w:p w:rsidR="00CF7FFC" w:rsidRDefault="001F21FC" w:rsidP="00BC6082">
      <w:pPr>
        <w:suppressAutoHyphens/>
        <w:ind w:firstLine="720"/>
        <w:jc w:val="both"/>
        <w:rPr>
          <w:sz w:val="24"/>
          <w:szCs w:val="24"/>
          <w:lang w:val="lt-LT" w:eastAsia="zh-CN"/>
        </w:rPr>
      </w:pPr>
      <w:r w:rsidRPr="00CF7FFC">
        <w:rPr>
          <w:sz w:val="24"/>
          <w:szCs w:val="24"/>
          <w:lang w:val="lt-LT"/>
        </w:rPr>
        <w:t>Už atnaujinimo (modernizavimo) programos įgyvendinimo administravimą per 201</w:t>
      </w:r>
      <w:r w:rsidR="00CF7FFC" w:rsidRPr="00CF7FFC">
        <w:rPr>
          <w:sz w:val="24"/>
          <w:szCs w:val="24"/>
          <w:lang w:val="lt-LT"/>
        </w:rPr>
        <w:t>9</w:t>
      </w:r>
      <w:r w:rsidRPr="00CF7FFC">
        <w:rPr>
          <w:sz w:val="24"/>
          <w:szCs w:val="24"/>
          <w:lang w:val="lt-LT"/>
        </w:rPr>
        <w:t xml:space="preserve"> m. iš VŠĮ Būsto energijos taupymo agentūros gauta </w:t>
      </w:r>
      <w:r w:rsidR="00CF7FFC" w:rsidRPr="00CF7FFC">
        <w:rPr>
          <w:sz w:val="24"/>
          <w:szCs w:val="24"/>
          <w:lang w:val="lt-LT"/>
        </w:rPr>
        <w:t>4,75 tūkst. Eur</w:t>
      </w:r>
      <w:r w:rsidRPr="00CF7FFC">
        <w:rPr>
          <w:sz w:val="24"/>
          <w:szCs w:val="24"/>
          <w:lang w:val="lt-LT"/>
        </w:rPr>
        <w:t xml:space="preserve"> suma, kurią sudaro butų ir kitų patalpų savininkams mokėti tenkančios 1 kv. m. naudingojo ar kitų patalpų bendrojo ploto projekto įgyvendinimo administrav</w:t>
      </w:r>
      <w:r w:rsidR="00CF7FFC" w:rsidRPr="00CF7FFC">
        <w:rPr>
          <w:sz w:val="24"/>
          <w:szCs w:val="24"/>
          <w:lang w:val="lt-LT"/>
        </w:rPr>
        <w:t>imo išlaidos. Per 2019</w:t>
      </w:r>
      <w:r w:rsidRPr="00CF7FFC">
        <w:rPr>
          <w:sz w:val="24"/>
          <w:szCs w:val="24"/>
          <w:lang w:val="lt-LT"/>
        </w:rPr>
        <w:t xml:space="preserve"> m. kredito administravimo m</w:t>
      </w:r>
      <w:r w:rsidR="00CF7FFC" w:rsidRPr="00CF7FFC">
        <w:rPr>
          <w:sz w:val="24"/>
          <w:szCs w:val="24"/>
          <w:lang w:val="lt-LT"/>
        </w:rPr>
        <w:t>okesčio apskaita buvo vykdoma 23</w:t>
      </w:r>
      <w:r w:rsidRPr="00CF7FFC">
        <w:rPr>
          <w:sz w:val="24"/>
          <w:szCs w:val="24"/>
          <w:lang w:val="lt-LT"/>
        </w:rPr>
        <w:t xml:space="preserve"> daugiabuči</w:t>
      </w:r>
      <w:r w:rsidR="00CA67E4">
        <w:rPr>
          <w:sz w:val="24"/>
          <w:szCs w:val="24"/>
          <w:lang w:val="lt-LT"/>
        </w:rPr>
        <w:t>ams</w:t>
      </w:r>
      <w:r w:rsidRPr="00CF7FFC">
        <w:rPr>
          <w:sz w:val="24"/>
          <w:szCs w:val="24"/>
          <w:lang w:val="lt-LT"/>
        </w:rPr>
        <w:t xml:space="preserve"> gyvenam</w:t>
      </w:r>
      <w:r w:rsidR="00CF7FFC" w:rsidRPr="00CF7FFC">
        <w:rPr>
          <w:sz w:val="24"/>
          <w:szCs w:val="24"/>
          <w:lang w:val="lt-LT"/>
        </w:rPr>
        <w:t xml:space="preserve">iesiems namams iš 25. </w:t>
      </w:r>
      <w:r w:rsidRPr="00CF7FFC">
        <w:rPr>
          <w:sz w:val="24"/>
          <w:szCs w:val="24"/>
          <w:lang w:val="lt-LT"/>
        </w:rPr>
        <w:t>Už</w:t>
      </w:r>
      <w:r w:rsidR="00CF7FFC" w:rsidRPr="00CF7FFC">
        <w:rPr>
          <w:sz w:val="24"/>
          <w:szCs w:val="24"/>
          <w:lang w:val="lt-LT"/>
        </w:rPr>
        <w:t xml:space="preserve"> kredito administravimą per 2019</w:t>
      </w:r>
      <w:r w:rsidRPr="00CF7FFC">
        <w:rPr>
          <w:sz w:val="24"/>
          <w:szCs w:val="24"/>
          <w:lang w:val="lt-LT"/>
        </w:rPr>
        <w:t xml:space="preserve"> m. iš gyventojų priskaičiuota 11,</w:t>
      </w:r>
      <w:r w:rsidR="00CF7FFC" w:rsidRPr="00CF7FFC">
        <w:rPr>
          <w:sz w:val="24"/>
          <w:szCs w:val="24"/>
          <w:lang w:val="lt-LT"/>
        </w:rPr>
        <w:t>63</w:t>
      </w:r>
      <w:r w:rsidRPr="00CF7FFC">
        <w:rPr>
          <w:sz w:val="24"/>
          <w:szCs w:val="24"/>
          <w:lang w:val="lt-LT"/>
        </w:rPr>
        <w:t xml:space="preserve"> tūkst. Eur </w:t>
      </w:r>
      <w:r w:rsidR="00CF7FFC" w:rsidRPr="00CF7FFC">
        <w:rPr>
          <w:sz w:val="24"/>
          <w:szCs w:val="24"/>
          <w:lang w:val="lt-LT"/>
        </w:rPr>
        <w:t>suma, kai 2018</w:t>
      </w:r>
      <w:r w:rsidRPr="00CF7FFC">
        <w:rPr>
          <w:sz w:val="24"/>
          <w:szCs w:val="24"/>
          <w:lang w:val="lt-LT"/>
        </w:rPr>
        <w:t xml:space="preserve"> m. buvo priskaičiuota </w:t>
      </w:r>
      <w:r w:rsidR="00CF7FFC" w:rsidRPr="00CF7FFC">
        <w:rPr>
          <w:sz w:val="24"/>
          <w:szCs w:val="24"/>
          <w:lang w:val="lt-LT"/>
        </w:rPr>
        <w:t>9,96</w:t>
      </w:r>
      <w:r w:rsidRPr="00CF7FFC">
        <w:rPr>
          <w:sz w:val="24"/>
          <w:szCs w:val="24"/>
          <w:lang w:val="lt-LT"/>
        </w:rPr>
        <w:t xml:space="preserve"> tūkst. Eur </w:t>
      </w:r>
      <w:r w:rsidR="00CF7FFC" w:rsidRPr="00CF7FFC">
        <w:rPr>
          <w:sz w:val="24"/>
          <w:szCs w:val="24"/>
          <w:lang w:val="lt-LT"/>
        </w:rPr>
        <w:t xml:space="preserve">suma. </w:t>
      </w:r>
      <w:r w:rsidR="00CF7FFC" w:rsidRPr="00CF7FFC">
        <w:rPr>
          <w:sz w:val="24"/>
          <w:szCs w:val="24"/>
          <w:lang w:val="lt-LT" w:eastAsia="zh-CN"/>
        </w:rPr>
        <w:t>Kredito administravimo taikomas įkainis yra nuo 0,0</w:t>
      </w:r>
      <w:r w:rsidR="00972958">
        <w:rPr>
          <w:sz w:val="24"/>
          <w:szCs w:val="24"/>
          <w:lang w:val="lt-LT" w:eastAsia="zh-CN"/>
        </w:rPr>
        <w:t>3 iki 0,04 Eur/kv. m/per mėnesį</w:t>
      </w:r>
      <w:r w:rsidR="00CF7FFC" w:rsidRPr="00CF7FFC">
        <w:rPr>
          <w:sz w:val="24"/>
          <w:szCs w:val="24"/>
          <w:lang w:val="lt-LT" w:eastAsia="zh-CN"/>
        </w:rPr>
        <w:t>, kuris patvirtintas butų ir kitų patalpų savininkų susirinkime, įvykusiame priimant sprendimą dėl namo atnaujinimo (modernizavimo) ir investicijų plano tvirtinimo, vardiniuose balsavimo biuleteniuose. Per 2019 metus į banko sąskaitą gyventojai sumokėjo 12,51 tūkst. Eur sumą. 2019 m. gruodžio 31 d. gyventojai įmonei liko skolingi 4,56 tūkst. Eur.</w:t>
      </w:r>
    </w:p>
    <w:p w:rsidR="00972958" w:rsidRDefault="00972958" w:rsidP="00BC6082">
      <w:pPr>
        <w:ind w:firstLine="720"/>
        <w:jc w:val="both"/>
        <w:rPr>
          <w:color w:val="000000"/>
          <w:sz w:val="24"/>
          <w:szCs w:val="24"/>
          <w:highlight w:val="cyan"/>
          <w:lang w:val="lt-LT"/>
        </w:rPr>
      </w:pPr>
    </w:p>
    <w:p w:rsidR="00972958" w:rsidRPr="00F1562F" w:rsidRDefault="00972958" w:rsidP="00BC6082">
      <w:pPr>
        <w:ind w:firstLine="720"/>
        <w:jc w:val="both"/>
        <w:rPr>
          <w:sz w:val="24"/>
          <w:szCs w:val="24"/>
          <w:lang w:val="lt-LT"/>
        </w:rPr>
      </w:pPr>
      <w:r w:rsidRPr="00972958">
        <w:rPr>
          <w:color w:val="000000"/>
          <w:sz w:val="24"/>
          <w:szCs w:val="24"/>
          <w:lang w:val="lt-LT"/>
        </w:rPr>
        <w:t xml:space="preserve">Pagal 2018 m. gruodžio 31 d. vidaus sutartį </w:t>
      </w:r>
      <w:r w:rsidRPr="00972958">
        <w:rPr>
          <w:sz w:val="24"/>
          <w:szCs w:val="24"/>
          <w:lang w:val="lt-LT"/>
        </w:rPr>
        <w:t xml:space="preserve">Nr. S1-1187 </w:t>
      </w:r>
      <w:r w:rsidRPr="00972958">
        <w:rPr>
          <w:color w:val="000000"/>
          <w:sz w:val="24"/>
          <w:szCs w:val="24"/>
          <w:lang w:val="lt-LT"/>
        </w:rPr>
        <w:t xml:space="preserve">su Kretingos rajono savivaldybės administracija, Įmonė nuolat prižiūri (eksploatuoja) Kretingos miesto gatves ir šaligatvius, elektros tinklus ir miesto šviestuvus, miesto želdinius, rankiniu ir </w:t>
      </w:r>
      <w:r w:rsidRPr="00972958">
        <w:rPr>
          <w:sz w:val="24"/>
          <w:szCs w:val="24"/>
          <w:lang w:val="lt-LT"/>
        </w:rPr>
        <w:t>mechanizuotu</w:t>
      </w:r>
      <w:r w:rsidRPr="00972958">
        <w:rPr>
          <w:color w:val="000000"/>
          <w:sz w:val="24"/>
          <w:szCs w:val="24"/>
          <w:lang w:val="lt-LT"/>
        </w:rPr>
        <w:t xml:space="preserve"> būdu valo ir tvarko bendro </w:t>
      </w:r>
      <w:r w:rsidRPr="00027CFD">
        <w:rPr>
          <w:color w:val="000000"/>
          <w:sz w:val="24"/>
          <w:szCs w:val="24"/>
          <w:lang w:val="lt-LT"/>
        </w:rPr>
        <w:t xml:space="preserve">naudojimo teritorijas, puošia miestą bei atlieka kitus smulkius statybinius ar avarijų likvidavimo darbus. Įmonės Aplinkos, gatvių ir apšvietimo priežiūros skyrius 2019 m. Kretingos mieste nuolat prižiūrėjo 1661 </w:t>
      </w:r>
      <w:r w:rsidR="001E5675" w:rsidRPr="00027CFD">
        <w:rPr>
          <w:color w:val="000000"/>
          <w:sz w:val="24"/>
          <w:szCs w:val="24"/>
          <w:lang w:val="lt-LT"/>
        </w:rPr>
        <w:t xml:space="preserve">vnt. </w:t>
      </w:r>
      <w:r w:rsidRPr="00027CFD">
        <w:rPr>
          <w:color w:val="000000"/>
          <w:sz w:val="24"/>
          <w:szCs w:val="24"/>
          <w:lang w:val="lt-LT"/>
        </w:rPr>
        <w:t xml:space="preserve">miesto apšvietimo tinklo </w:t>
      </w:r>
      <w:r w:rsidR="001E5675" w:rsidRPr="00027CFD">
        <w:rPr>
          <w:color w:val="000000"/>
          <w:sz w:val="24"/>
          <w:szCs w:val="24"/>
          <w:lang w:val="lt-LT"/>
        </w:rPr>
        <w:t>degančių šviestuvų</w:t>
      </w:r>
      <w:r w:rsidRPr="00027CFD">
        <w:rPr>
          <w:color w:val="000000"/>
          <w:sz w:val="24"/>
          <w:szCs w:val="24"/>
          <w:lang w:val="lt-LT"/>
        </w:rPr>
        <w:t xml:space="preserve">, 4 </w:t>
      </w:r>
      <w:r w:rsidR="001E5675" w:rsidRPr="00027CFD">
        <w:rPr>
          <w:color w:val="000000"/>
          <w:sz w:val="24"/>
          <w:szCs w:val="24"/>
          <w:lang w:val="lt-LT"/>
        </w:rPr>
        <w:t>vnt. šviesoforo sekcijų</w:t>
      </w:r>
      <w:r w:rsidRPr="00027CFD">
        <w:rPr>
          <w:color w:val="000000"/>
          <w:sz w:val="24"/>
          <w:szCs w:val="24"/>
          <w:lang w:val="lt-LT"/>
        </w:rPr>
        <w:t>, 1179</w:t>
      </w:r>
      <w:r w:rsidR="001E5675" w:rsidRPr="00027CFD">
        <w:rPr>
          <w:color w:val="000000"/>
          <w:sz w:val="24"/>
          <w:szCs w:val="24"/>
          <w:lang w:val="lt-LT"/>
        </w:rPr>
        <w:t xml:space="preserve"> vnt. kelio ženklų</w:t>
      </w:r>
      <w:r w:rsidRPr="00027CFD">
        <w:rPr>
          <w:color w:val="000000"/>
          <w:sz w:val="24"/>
          <w:szCs w:val="24"/>
          <w:lang w:val="lt-LT"/>
        </w:rPr>
        <w:t xml:space="preserve">, 8 </w:t>
      </w:r>
      <w:r w:rsidR="001E5675" w:rsidRPr="00027CFD">
        <w:rPr>
          <w:color w:val="000000"/>
          <w:sz w:val="24"/>
          <w:szCs w:val="24"/>
          <w:lang w:val="lt-LT"/>
        </w:rPr>
        <w:t xml:space="preserve">vnt. </w:t>
      </w:r>
      <w:r w:rsidRPr="00027CFD">
        <w:rPr>
          <w:color w:val="000000"/>
          <w:sz w:val="24"/>
          <w:szCs w:val="24"/>
          <w:lang w:val="lt-LT"/>
        </w:rPr>
        <w:t xml:space="preserve">vaikų žaidimų/treniruoklių aikšteles, 33 </w:t>
      </w:r>
      <w:r w:rsidR="001E5675" w:rsidRPr="00027CFD">
        <w:rPr>
          <w:color w:val="000000"/>
          <w:sz w:val="24"/>
          <w:szCs w:val="24"/>
          <w:lang w:val="lt-LT"/>
        </w:rPr>
        <w:t xml:space="preserve">vnt. </w:t>
      </w:r>
      <w:r w:rsidRPr="00027CFD">
        <w:rPr>
          <w:color w:val="000000"/>
          <w:sz w:val="24"/>
          <w:szCs w:val="24"/>
          <w:lang w:val="lt-LT"/>
        </w:rPr>
        <w:t>smėlio – druskos dėž</w:t>
      </w:r>
      <w:r w:rsidR="001E5675" w:rsidRPr="00027CFD">
        <w:rPr>
          <w:color w:val="000000"/>
          <w:sz w:val="24"/>
          <w:szCs w:val="24"/>
          <w:lang w:val="lt-LT"/>
        </w:rPr>
        <w:t>ių</w:t>
      </w:r>
      <w:r w:rsidRPr="00027CFD">
        <w:rPr>
          <w:color w:val="000000"/>
          <w:sz w:val="24"/>
          <w:szCs w:val="24"/>
          <w:lang w:val="lt-LT"/>
        </w:rPr>
        <w:t>, apie 40 betoninių miesto šiukšliadėžių bei kitus konstrukcinius elementus</w:t>
      </w:r>
      <w:r w:rsidR="00CA67E4">
        <w:rPr>
          <w:color w:val="000000"/>
          <w:sz w:val="24"/>
          <w:szCs w:val="24"/>
          <w:lang w:val="lt-LT"/>
        </w:rPr>
        <w:t>,</w:t>
      </w:r>
      <w:r w:rsidRPr="00027CFD">
        <w:rPr>
          <w:color w:val="000000"/>
          <w:sz w:val="24"/>
          <w:szCs w:val="24"/>
          <w:lang w:val="lt-LT"/>
        </w:rPr>
        <w:t xml:space="preserve"> </w:t>
      </w:r>
      <w:r w:rsidR="001E5675" w:rsidRPr="00027CFD">
        <w:rPr>
          <w:color w:val="000000"/>
          <w:sz w:val="24"/>
          <w:szCs w:val="24"/>
          <w:lang w:val="lt-LT"/>
        </w:rPr>
        <w:t xml:space="preserve">pastatytus </w:t>
      </w:r>
      <w:r w:rsidRPr="00027CFD">
        <w:rPr>
          <w:color w:val="000000"/>
          <w:sz w:val="24"/>
          <w:szCs w:val="24"/>
          <w:lang w:val="lt-LT"/>
        </w:rPr>
        <w:t>viešose Kretingos miesto erdvėse. Per 2019 metus Kretingos rajono savivaldybės administracija Įmonei sumokėjo: už degančių miesto šviestuvų, šviesoforų priežiūrą bei remontą – 69,13 tūkst. Eur, už gatvių ženklų priežiūrą – 3,97 tūkst. Eur, už žvyruotų gatvių greideriavimą – 19,18 tūkst. Eur, už mechanizuotą gatvių ir kelkraščių valymą – 10,39</w:t>
      </w:r>
      <w:r w:rsidR="001E5675" w:rsidRPr="00027CFD">
        <w:rPr>
          <w:color w:val="000000"/>
          <w:sz w:val="24"/>
          <w:szCs w:val="24"/>
          <w:lang w:val="lt-LT"/>
        </w:rPr>
        <w:t xml:space="preserve"> tūkst. Eur</w:t>
      </w:r>
      <w:r w:rsidRPr="00027CFD">
        <w:rPr>
          <w:color w:val="000000"/>
          <w:sz w:val="24"/>
          <w:szCs w:val="24"/>
          <w:lang w:val="lt-LT"/>
        </w:rPr>
        <w:t xml:space="preserve">, už žiemos tarnybą – </w:t>
      </w:r>
      <w:r w:rsidR="00747C26" w:rsidRPr="00027CFD">
        <w:rPr>
          <w:color w:val="000000"/>
          <w:sz w:val="24"/>
          <w:szCs w:val="24"/>
          <w:lang w:val="lt-LT"/>
        </w:rPr>
        <w:t>125,41</w:t>
      </w:r>
      <w:r w:rsidRPr="00027CFD">
        <w:rPr>
          <w:color w:val="000000"/>
          <w:sz w:val="24"/>
          <w:szCs w:val="24"/>
          <w:lang w:val="lt-LT"/>
        </w:rPr>
        <w:t xml:space="preserve"> tūkst. Eur.</w:t>
      </w:r>
      <w:r w:rsidRPr="00972958">
        <w:rPr>
          <w:sz w:val="24"/>
          <w:szCs w:val="24"/>
          <w:lang w:val="lt-LT"/>
        </w:rPr>
        <w:t xml:space="preserve"> Įmonės transporto priemonės, barstydamos gatves ir šaligatvius, valytojai barstydami šaligatvius rankiniu būdu bei atsakingi darbuotojai pildydami smėlio – druskos dėžes, ataskaitiniais metais sunaudojo </w:t>
      </w:r>
      <w:r w:rsidR="00747C26" w:rsidRPr="00F1562F">
        <w:rPr>
          <w:sz w:val="24"/>
          <w:szCs w:val="24"/>
          <w:lang w:val="lt-LT"/>
        </w:rPr>
        <w:t>606,12</w:t>
      </w:r>
      <w:r w:rsidRPr="00F1562F">
        <w:rPr>
          <w:sz w:val="24"/>
          <w:szCs w:val="24"/>
          <w:lang w:val="lt-LT"/>
        </w:rPr>
        <w:t xml:space="preserve"> t druskos</w:t>
      </w:r>
      <w:r w:rsidR="00747C26" w:rsidRPr="00F1562F">
        <w:rPr>
          <w:sz w:val="24"/>
          <w:szCs w:val="24"/>
          <w:lang w:val="lt-LT"/>
        </w:rPr>
        <w:t xml:space="preserve"> ir 222,25 t druskos-smėlio mišinio</w:t>
      </w:r>
      <w:r w:rsidRPr="00F1562F">
        <w:rPr>
          <w:sz w:val="24"/>
          <w:szCs w:val="24"/>
          <w:lang w:val="lt-LT"/>
        </w:rPr>
        <w:t>.</w:t>
      </w:r>
    </w:p>
    <w:p w:rsidR="00972958" w:rsidRPr="00F1562F" w:rsidRDefault="00972958" w:rsidP="00BC6082">
      <w:pPr>
        <w:ind w:firstLine="720"/>
        <w:jc w:val="both"/>
        <w:rPr>
          <w:rFonts w:eastAsia="MS Mincho"/>
          <w:sz w:val="24"/>
          <w:szCs w:val="24"/>
          <w:lang w:val="lt-LT"/>
        </w:rPr>
      </w:pPr>
      <w:r w:rsidRPr="00F1562F">
        <w:rPr>
          <w:rFonts w:eastAsia="MS Mincho"/>
          <w:sz w:val="24"/>
          <w:szCs w:val="24"/>
          <w:lang w:val="lt-LT"/>
        </w:rPr>
        <w:t xml:space="preserve">2018 m. permontavus vasaros estrados suolų </w:t>
      </w:r>
      <w:r w:rsidR="00B71892">
        <w:rPr>
          <w:rFonts w:eastAsia="MS Mincho"/>
          <w:sz w:val="24"/>
          <w:szCs w:val="24"/>
          <w:lang w:val="lt-LT"/>
        </w:rPr>
        <w:t>medinę dangą</w:t>
      </w:r>
      <w:r w:rsidR="00B71892" w:rsidRPr="00F1562F">
        <w:rPr>
          <w:rFonts w:eastAsia="MS Mincho"/>
          <w:sz w:val="24"/>
          <w:szCs w:val="24"/>
          <w:lang w:val="lt-LT"/>
        </w:rPr>
        <w:t xml:space="preserve"> </w:t>
      </w:r>
      <w:r w:rsidRPr="00F1562F">
        <w:rPr>
          <w:rFonts w:eastAsia="MS Mincho"/>
          <w:sz w:val="24"/>
          <w:szCs w:val="24"/>
          <w:lang w:val="lt-LT"/>
        </w:rPr>
        <w:t xml:space="preserve">vienoje iš jos sekcijų, 2019 m. šiame objekte darbai tęsti toliau ir minėta medinė danga pakeista visose likusiose vasaros estrados </w:t>
      </w:r>
      <w:r w:rsidRPr="00F1562F">
        <w:rPr>
          <w:rFonts w:eastAsia="MS Mincho"/>
          <w:sz w:val="24"/>
          <w:szCs w:val="24"/>
          <w:lang w:val="lt-LT"/>
        </w:rPr>
        <w:lastRenderedPageBreak/>
        <w:t xml:space="preserve">sekcijose už </w:t>
      </w:r>
      <w:r w:rsidR="00793E43" w:rsidRPr="00F1562F">
        <w:rPr>
          <w:rFonts w:eastAsia="MS Mincho"/>
          <w:sz w:val="24"/>
          <w:szCs w:val="24"/>
          <w:lang w:val="lt-LT"/>
        </w:rPr>
        <w:t>29,98</w:t>
      </w:r>
      <w:r w:rsidRPr="00F1562F">
        <w:rPr>
          <w:rFonts w:eastAsia="MS Mincho"/>
          <w:sz w:val="24"/>
          <w:szCs w:val="24"/>
          <w:lang w:val="lt-LT"/>
        </w:rPr>
        <w:t xml:space="preserve"> tūkst. Eur (su PVM). Taip pat, 2019 m. buvo išardyta senosios tvoros atkarpa ir jos vietoje pastatyta nauja segmentinė tvora Darbėnų pl. kapinėse, Padvarių k., Kretingos r. u</w:t>
      </w:r>
      <w:r w:rsidR="00793E43" w:rsidRPr="00F1562F">
        <w:rPr>
          <w:rFonts w:eastAsia="MS Mincho"/>
          <w:sz w:val="24"/>
          <w:szCs w:val="24"/>
          <w:lang w:val="lt-LT"/>
        </w:rPr>
        <w:t>ž 15,39</w:t>
      </w:r>
      <w:r w:rsidRPr="00F1562F">
        <w:rPr>
          <w:rFonts w:eastAsia="MS Mincho"/>
          <w:sz w:val="24"/>
          <w:szCs w:val="24"/>
          <w:lang w:val="lt-LT"/>
        </w:rPr>
        <w:t xml:space="preserve"> tūkst. Eur (su PVM). Nauja dekoratyvinė tvora 2019 m. pastatyta evangelikų – liuteronų kapinėse Briedžio g., Kretingos m., u</w:t>
      </w:r>
      <w:r w:rsidR="00793E43" w:rsidRPr="00F1562F">
        <w:rPr>
          <w:rFonts w:eastAsia="MS Mincho"/>
          <w:sz w:val="24"/>
          <w:szCs w:val="24"/>
          <w:lang w:val="lt-LT"/>
        </w:rPr>
        <w:t>ž 4,60</w:t>
      </w:r>
      <w:r w:rsidRPr="00F1562F">
        <w:rPr>
          <w:rFonts w:eastAsia="MS Mincho"/>
          <w:sz w:val="24"/>
          <w:szCs w:val="24"/>
          <w:lang w:val="lt-LT"/>
        </w:rPr>
        <w:t xml:space="preserve"> tūkst. Eur (su PVM) išsaugant senosios autentiškos tvoros elementus.</w:t>
      </w:r>
      <w:r w:rsidR="00793E43" w:rsidRPr="00F1562F">
        <w:rPr>
          <w:rFonts w:eastAsia="MS Mincho"/>
          <w:sz w:val="24"/>
          <w:szCs w:val="24"/>
          <w:lang w:val="lt-LT"/>
        </w:rPr>
        <w:t xml:space="preserve"> </w:t>
      </w:r>
      <w:r w:rsidR="00CA67E4">
        <w:rPr>
          <w:rFonts w:eastAsia="MS Mincho"/>
          <w:sz w:val="24"/>
          <w:szCs w:val="24"/>
          <w:lang w:val="lt-LT"/>
        </w:rPr>
        <w:t>P</w:t>
      </w:r>
      <w:r w:rsidR="00793E43" w:rsidRPr="00F1562F">
        <w:rPr>
          <w:rFonts w:eastAsia="MS Mincho"/>
          <w:sz w:val="24"/>
          <w:szCs w:val="24"/>
          <w:lang w:val="lt-LT"/>
        </w:rPr>
        <w:t>irmo tvenkinio ir vasaros estrados tvenkinio pakrančių tvarkym</w:t>
      </w:r>
      <w:r w:rsidR="00CA67E4">
        <w:rPr>
          <w:rFonts w:eastAsia="MS Mincho"/>
          <w:sz w:val="24"/>
          <w:szCs w:val="24"/>
          <w:lang w:val="lt-LT"/>
        </w:rPr>
        <w:t>o</w:t>
      </w:r>
      <w:r w:rsidR="00793E43" w:rsidRPr="00F1562F">
        <w:rPr>
          <w:rFonts w:eastAsia="MS Mincho"/>
          <w:sz w:val="24"/>
          <w:szCs w:val="24"/>
          <w:lang w:val="lt-LT"/>
        </w:rPr>
        <w:t xml:space="preserve"> darbų </w:t>
      </w:r>
      <w:r w:rsidR="00CA67E4">
        <w:rPr>
          <w:rFonts w:eastAsia="MS Mincho"/>
          <w:sz w:val="24"/>
          <w:szCs w:val="24"/>
          <w:lang w:val="lt-LT"/>
        </w:rPr>
        <w:t xml:space="preserve">atlikta </w:t>
      </w:r>
      <w:r w:rsidR="00793E43" w:rsidRPr="00F1562F">
        <w:rPr>
          <w:rFonts w:eastAsia="MS Mincho"/>
          <w:sz w:val="24"/>
          <w:szCs w:val="24"/>
          <w:lang w:val="lt-LT"/>
        </w:rPr>
        <w:t xml:space="preserve">už 1,99 tūkst. Eur (su PVM). </w:t>
      </w:r>
      <w:r w:rsidR="00793E43" w:rsidRPr="00F1562F">
        <w:rPr>
          <w:sz w:val="24"/>
          <w:szCs w:val="24"/>
          <w:lang w:val="lt-LT"/>
        </w:rPr>
        <w:t xml:space="preserve">Pastauninko parko medžių </w:t>
      </w:r>
      <w:r w:rsidR="00C509F4">
        <w:rPr>
          <w:sz w:val="24"/>
          <w:szCs w:val="24"/>
          <w:lang w:val="lt-LT"/>
        </w:rPr>
        <w:t>iškirtimo</w:t>
      </w:r>
      <w:r w:rsidR="00793E43" w:rsidRPr="00F1562F">
        <w:rPr>
          <w:sz w:val="24"/>
          <w:szCs w:val="24"/>
          <w:lang w:val="lt-LT"/>
        </w:rPr>
        <w:t xml:space="preserve"> ir po medžių</w:t>
      </w:r>
      <w:r w:rsidR="00C509F4">
        <w:rPr>
          <w:sz w:val="24"/>
          <w:szCs w:val="24"/>
          <w:lang w:val="lt-LT"/>
        </w:rPr>
        <w:t xml:space="preserve"> kirtimo likusių kelmų frezavimo</w:t>
      </w:r>
      <w:r w:rsidR="00793E43" w:rsidRPr="00F1562F">
        <w:rPr>
          <w:sz w:val="24"/>
          <w:szCs w:val="24"/>
          <w:lang w:val="lt-LT"/>
        </w:rPr>
        <w:t xml:space="preserve"> darbai atlikti už 4,25 tūkst. Eur (su PVM).</w:t>
      </w:r>
      <w:r w:rsidR="00D817C2">
        <w:rPr>
          <w:sz w:val="24"/>
          <w:szCs w:val="24"/>
          <w:lang w:val="lt-LT"/>
        </w:rPr>
        <w:t xml:space="preserve"> </w:t>
      </w:r>
    </w:p>
    <w:p w:rsidR="00972958" w:rsidRDefault="00972958" w:rsidP="00BC6082">
      <w:pPr>
        <w:ind w:firstLine="720"/>
        <w:jc w:val="both"/>
        <w:rPr>
          <w:rFonts w:eastAsia="MS Mincho"/>
          <w:sz w:val="24"/>
          <w:szCs w:val="24"/>
          <w:lang w:val="lt-LT"/>
        </w:rPr>
      </w:pPr>
    </w:p>
    <w:p w:rsidR="00747C26" w:rsidRDefault="00747C26" w:rsidP="00BC6082">
      <w:pPr>
        <w:pStyle w:val="prastasiniatinklio1"/>
        <w:spacing w:before="0" w:after="0"/>
        <w:ind w:firstLine="720"/>
        <w:jc w:val="both"/>
      </w:pPr>
      <w:r>
        <w:t>V</w:t>
      </w:r>
      <w:r w:rsidRPr="00287835">
        <w:t xml:space="preserve">adovaujantis </w:t>
      </w:r>
      <w:r w:rsidR="00D817C2" w:rsidRPr="00972958">
        <w:rPr>
          <w:color w:val="000000"/>
        </w:rPr>
        <w:t>2018 m. gruodžio 31</w:t>
      </w:r>
      <w:r w:rsidR="00D817C2">
        <w:rPr>
          <w:color w:val="000000"/>
        </w:rPr>
        <w:t xml:space="preserve"> d. vidaus sutartimi</w:t>
      </w:r>
      <w:r w:rsidR="00D817C2" w:rsidRPr="00972958">
        <w:rPr>
          <w:color w:val="000000"/>
        </w:rPr>
        <w:t xml:space="preserve"> </w:t>
      </w:r>
      <w:r w:rsidR="00D817C2" w:rsidRPr="00972958">
        <w:t>Nr. S1-1187</w:t>
      </w:r>
      <w:r w:rsidR="00CA67E4">
        <w:t xml:space="preserve">, </w:t>
      </w:r>
      <w:r w:rsidR="00D817C2">
        <w:t xml:space="preserve">pasirašyta su </w:t>
      </w:r>
      <w:r w:rsidR="00D817C2" w:rsidRPr="00972958">
        <w:rPr>
          <w:color w:val="000000"/>
        </w:rPr>
        <w:t>Kretingos rajono savivaldybės administracija</w:t>
      </w:r>
      <w:r w:rsidR="00CA67E4">
        <w:rPr>
          <w:color w:val="000000"/>
        </w:rPr>
        <w:t>,</w:t>
      </w:r>
      <w:r w:rsidR="00D817C2" w:rsidRPr="00287835">
        <w:t xml:space="preserve"> </w:t>
      </w:r>
      <w:r w:rsidR="00D817C2">
        <w:t xml:space="preserve">bei </w:t>
      </w:r>
      <w:r w:rsidRPr="00287835">
        <w:t>2018 m. sausio 25 d. Kretingos rajono savivaldybės tarybos sprendim</w:t>
      </w:r>
      <w:r w:rsidR="00CA67E4">
        <w:t>u</w:t>
      </w:r>
      <w:r w:rsidRPr="00287835">
        <w:t xml:space="preserve"> Nr. T2-13 </w:t>
      </w:r>
      <w:r w:rsidR="00CA67E4">
        <w:t>patvirtintu L</w:t>
      </w:r>
      <w:r w:rsidRPr="00287835">
        <w:t>eidimų laidoti išdavimo, laidojimo ir viešųjų kapinių lankymo Kretingos rajono savivaldyb</w:t>
      </w:r>
      <w:r>
        <w:t xml:space="preserve">ės teritorijoje tvarkos aprašu, </w:t>
      </w:r>
      <w:r w:rsidRPr="007D7E2C">
        <w:t xml:space="preserve">SĮ „Kretingos komunalininkas“ </w:t>
      </w:r>
      <w:r w:rsidRPr="00287835">
        <w:t>vykdė Kretingos miesto seniūnijai priklausančių kapinių priežiūrą ir su mirusiųjų laidojimu tose</w:t>
      </w:r>
      <w:r>
        <w:t xml:space="preserve"> kapinėse susijusią veiklą. </w:t>
      </w:r>
      <w:r w:rsidRPr="00127A02">
        <w:t>2019 m. Kretingos miesto kapinėse palaidoti 344 asmenys: Padvarių kapinėse - 212, Senosiose (rytinis kv., Vilniaus g. 8A) - 44, Senosiose (vakarinis kv., Vilniaus g. 19A) - 26, Petrikaičių kapinėse - 62 (iš jų 13 - kolumbariume).</w:t>
      </w:r>
    </w:p>
    <w:p w:rsidR="00FB69A0" w:rsidRDefault="00D817C2" w:rsidP="00BC6082">
      <w:pPr>
        <w:pStyle w:val="prastasiniatinklio1"/>
        <w:spacing w:before="0" w:after="0"/>
        <w:ind w:firstLine="720"/>
        <w:jc w:val="both"/>
      </w:pPr>
      <w:r>
        <w:t xml:space="preserve">2019 metais visos Kretingos miesto </w:t>
      </w:r>
      <w:r w:rsidR="00FB69A0">
        <w:t>ir Petrikaičių kapinių kapavietės ir jose esantys velioniai SĮ „Kretingos komunalininkas“ Kapinių priežiūros skyriaus darbuotojų pagalba suinventorizuoti ir įtraukti į visoje Lie</w:t>
      </w:r>
      <w:r>
        <w:t>tuvoje diegiam</w:t>
      </w:r>
      <w:r w:rsidR="00FB69A0">
        <w:t>ą k</w:t>
      </w:r>
      <w:r>
        <w:t xml:space="preserve">apinių </w:t>
      </w:r>
      <w:r w:rsidR="00880894">
        <w:t>suskaitmeninimo, informacijos</w:t>
      </w:r>
      <w:r>
        <w:t xml:space="preserve"> valdymo</w:t>
      </w:r>
      <w:r w:rsidR="00880894">
        <w:t xml:space="preserve"> ir elektroninę velionių kapaviečių paieškos </w:t>
      </w:r>
      <w:r>
        <w:t>sistem</w:t>
      </w:r>
      <w:r w:rsidR="00FB69A0">
        <w:t>ą</w:t>
      </w:r>
      <w:r>
        <w:t xml:space="preserve">. </w:t>
      </w:r>
      <w:r w:rsidR="00E53404" w:rsidRPr="00E53404">
        <w:t>Į pr</w:t>
      </w:r>
      <w:r w:rsidR="00E53404">
        <w:t>ogramą įkelt</w:t>
      </w:r>
      <w:r w:rsidR="000A146B">
        <w:t>i</w:t>
      </w:r>
      <w:r w:rsidR="00E53404">
        <w:t xml:space="preserve"> šešių Kretingos miesto</w:t>
      </w:r>
      <w:r w:rsidR="00E53404" w:rsidRPr="00E53404">
        <w:t xml:space="preserve"> kapinių, bendrai užimančių 18,26 ha plotą, duomenys</w:t>
      </w:r>
      <w:r w:rsidR="00E53404">
        <w:t>, s</w:t>
      </w:r>
      <w:r w:rsidR="00E53404" w:rsidRPr="00E53404">
        <w:t>uskaitmenint</w:t>
      </w:r>
      <w:r w:rsidR="000A146B">
        <w:t>i</w:t>
      </w:r>
      <w:r w:rsidR="00E53404" w:rsidRPr="00E53404">
        <w:t xml:space="preserve"> 9893</w:t>
      </w:r>
      <w:r w:rsidR="00E53404">
        <w:t xml:space="preserve"> vnt.</w:t>
      </w:r>
      <w:r w:rsidR="00E53404" w:rsidRPr="00E53404">
        <w:t xml:space="preserve"> kapaviečių ir 18520 </w:t>
      </w:r>
      <w:r w:rsidR="00E53404">
        <w:t xml:space="preserve">vnt. </w:t>
      </w:r>
      <w:r w:rsidR="00E53404" w:rsidRPr="00E53404">
        <w:t>mirusiųjų duo</w:t>
      </w:r>
      <w:r w:rsidR="00E53404">
        <w:t>menys.</w:t>
      </w:r>
    </w:p>
    <w:p w:rsidR="00A0551B" w:rsidRPr="00E86CED" w:rsidRDefault="00252B60" w:rsidP="00BC6082">
      <w:pPr>
        <w:spacing w:before="200" w:after="200"/>
        <w:ind w:firstLine="720"/>
        <w:jc w:val="both"/>
        <w:rPr>
          <w:i/>
          <w:sz w:val="24"/>
          <w:szCs w:val="24"/>
          <w:lang w:val="lt-LT"/>
        </w:rPr>
      </w:pPr>
      <w:r w:rsidRPr="00720ACA">
        <w:rPr>
          <w:i/>
          <w:sz w:val="24"/>
          <w:szCs w:val="24"/>
          <w:lang w:val="lt-LT"/>
        </w:rPr>
        <w:t>Įmonės veiklos prognozės ir planai</w:t>
      </w:r>
    </w:p>
    <w:p w:rsidR="00CE6042" w:rsidRPr="000A146B" w:rsidRDefault="00CE6042" w:rsidP="00BC6082">
      <w:pPr>
        <w:ind w:firstLine="720"/>
        <w:jc w:val="both"/>
        <w:rPr>
          <w:sz w:val="24"/>
          <w:szCs w:val="24"/>
          <w:lang w:val="lt-LT"/>
        </w:rPr>
      </w:pPr>
      <w:r w:rsidRPr="000A146B">
        <w:rPr>
          <w:sz w:val="24"/>
          <w:szCs w:val="24"/>
          <w:lang w:val="lt-LT"/>
        </w:rPr>
        <w:t>Siekiant optimizuoti Įmonės komunalinių atliekų tvarkymo veiklą bei turimais resursais mažinti logistikos sąnaudas, savo teritorijoje planuojama įrengti nepavojingų atliekų surinkimo ir saugojimo aikštelę</w:t>
      </w:r>
      <w:r w:rsidR="00424469" w:rsidRPr="000A146B">
        <w:rPr>
          <w:sz w:val="24"/>
          <w:szCs w:val="24"/>
          <w:lang w:val="lt-LT"/>
        </w:rPr>
        <w:t xml:space="preserve">, atsižvelgiant į poveikio aplinkai vertinimo </w:t>
      </w:r>
      <w:r w:rsidR="00065A7F" w:rsidRPr="000A146B">
        <w:rPr>
          <w:sz w:val="24"/>
          <w:szCs w:val="24"/>
          <w:lang w:val="lt-LT"/>
        </w:rPr>
        <w:t>ataskaitos rekomendacijas, Įmonės teritorijoje panaudojant 15 arų betoninio pagrindo aikštelę</w:t>
      </w:r>
      <w:r w:rsidRPr="000A146B">
        <w:rPr>
          <w:sz w:val="24"/>
          <w:szCs w:val="24"/>
          <w:lang w:val="lt-LT"/>
        </w:rPr>
        <w:t xml:space="preserve">. </w:t>
      </w:r>
      <w:r w:rsidR="005B2DCB" w:rsidRPr="000A146B">
        <w:rPr>
          <w:sz w:val="24"/>
          <w:szCs w:val="24"/>
          <w:lang w:val="lt-LT"/>
        </w:rPr>
        <w:t xml:space="preserve">Tam reikalinga įrengti paviršinių nuotekų sistemą su valymo įrenginiais. Visa tai Įmonei kainuotų apie 28,00 tūkst. Eur. </w:t>
      </w:r>
      <w:r w:rsidRPr="000A146B">
        <w:rPr>
          <w:sz w:val="24"/>
          <w:szCs w:val="24"/>
          <w:lang w:val="lt-LT"/>
        </w:rPr>
        <w:t>Įmonės siekiamybė – pagal Įmonės plečiamos veiklos pobūdį, gauti taršos leidimą, atitinkantį Lietuvos Respublikos aplinkos apsaugos įstatymo nuostatas.</w:t>
      </w:r>
    </w:p>
    <w:p w:rsidR="00A0551B" w:rsidRDefault="00A0551B" w:rsidP="00BC6082">
      <w:pPr>
        <w:ind w:firstLine="720"/>
        <w:jc w:val="both"/>
        <w:rPr>
          <w:sz w:val="24"/>
          <w:szCs w:val="24"/>
          <w:lang w:val="lt-LT"/>
        </w:rPr>
      </w:pPr>
      <w:r>
        <w:rPr>
          <w:sz w:val="24"/>
          <w:szCs w:val="24"/>
          <w:lang w:val="lt-LT"/>
        </w:rPr>
        <w:t>SĮ „Kretingos komunalininkas“ kartu su Kretingos rajono savivaldybės administracija bei gamintojų ir importuotojų organizacijomis (VšĮ „Pakuočių tvarkymo organizacija“, VšĮ „Gamtos ateitis“ ir VšĮ „Žaliasis taškas“) 2018 m. liepos 12 d. infrastruktūros plėtros sutarties pagrindu įsipareigojo iki 2020 m. lapkričio 1 d. Kretingos rajone pastatyti 4 946 vnt. stiklo pakuočių atliekų konteinerių (120 l) ir 910 vnt. visų pakuočių, išskyrus stiklo, atliekų konteinerių (240 l) individualių namų valdose bei Klaipėdos regiono atliekų tvarkymo centrui (KRATC) įsipareigojo iki 2020 m. gruodžio 31 d. išdalinti apie 800 vnt. žaliųjų atliekų konteinerių (240 l). Pažymėtina tai, kad per 2019 metus Įmonė jau išdalino: 938 vnt. stiklo pakuočių atliekų konteinerių (120 l), taip pat,  3 222 vnt. visų pakuočių, išskyrus stiklo, atliekų konteinerių (240 l) ir 162 vnt. žaliųjų atliekų konteinerių (240 l). Atsižvelgiant į minėtą sparčiai didėjančią rūšiavimo konteinerių infrastruktūrą bei SĮ „Kretingos komunalininkas“ pradėsiant eksploatuoti naujai įrengtas Kretingos rajono savivaldybės požemines, pusiau požeminės ir antžemines konteinerių aikšteles</w:t>
      </w:r>
      <w:r w:rsidR="000A146B">
        <w:rPr>
          <w:sz w:val="24"/>
          <w:szCs w:val="24"/>
          <w:lang w:val="lt-LT"/>
        </w:rPr>
        <w:t>,</w:t>
      </w:r>
      <w:r>
        <w:rPr>
          <w:sz w:val="24"/>
          <w:szCs w:val="24"/>
          <w:lang w:val="lt-LT"/>
        </w:rPr>
        <w:t xml:space="preserve"> Įmonė privalės iš naujo racionaliai perskirstyti įsisenėjusius ir gyventojams jau įprastus atliekų surinkimo maršrutus.</w:t>
      </w:r>
    </w:p>
    <w:p w:rsidR="00A0551B" w:rsidRDefault="00A0551B" w:rsidP="00BC6082">
      <w:pPr>
        <w:ind w:firstLine="720"/>
        <w:jc w:val="both"/>
        <w:rPr>
          <w:sz w:val="24"/>
          <w:szCs w:val="24"/>
          <w:lang w:val="lt-LT"/>
        </w:rPr>
      </w:pPr>
      <w:r w:rsidRPr="007200E5">
        <w:rPr>
          <w:sz w:val="24"/>
          <w:szCs w:val="24"/>
          <w:lang w:val="lt-LT"/>
        </w:rPr>
        <w:t>Atsižvelgiant</w:t>
      </w:r>
      <w:r>
        <w:rPr>
          <w:sz w:val="24"/>
          <w:szCs w:val="24"/>
          <w:lang w:val="lt-LT"/>
        </w:rPr>
        <w:t xml:space="preserve"> į ženkliai padidėjusias SĮ „Kretingos komunalininkas“ pavestas Daugiabučių namų renovavimo administravimo funkcijas ir darbų apimtis, bei žinant, kad vienu metu per 2020 metus Įmonė turės pradėti statybos rangos darbus 12-ai namų iš V renovacijos etapo ir 9-iems namams iš VI renovacijos etapo, taip pat, 22-iems namams pradėti vykdyti projektavimo darbų procesą, bei šiems namams sudaryti ekspertizės darbų sutartis ir tuo pačiu kreiptis į finansavimo įstaigą dėl finansavimo sutarčių sudarymo 13-kai daugiabučių namų, Įmonė turės planuoti Daugiabučių namų renovavimo administravimo veiklos žmogiškųjų išteklių plėtrą, sukuriant naują inžinerinio pobūdžio renovacijos projektų specialisto etatą.</w:t>
      </w:r>
    </w:p>
    <w:p w:rsidR="00FF7CA5" w:rsidRPr="00F11E2C" w:rsidRDefault="00E86CED" w:rsidP="00BC6082">
      <w:pPr>
        <w:ind w:firstLine="720"/>
        <w:jc w:val="both"/>
        <w:rPr>
          <w:sz w:val="24"/>
          <w:szCs w:val="24"/>
          <w:lang w:val="lt-LT"/>
        </w:rPr>
      </w:pPr>
      <w:r w:rsidRPr="00F11E2C">
        <w:rPr>
          <w:sz w:val="24"/>
          <w:szCs w:val="24"/>
          <w:lang w:val="lt-LT"/>
        </w:rPr>
        <w:lastRenderedPageBreak/>
        <w:t xml:space="preserve">Kiekvienais metais Įmonė analizuoja ir planuoja investicijas, kurios gerintų Įmonės veiklos procesus bei teikiamų paslaugų kokybę. 2020 metams įmonė suplanavo ir patvirtintame ilgalaikio turto įsigijimo plane numatė įsigyti priemones darbų savikainai, sąnaudoms mažinti, teikiamų paslaugų kokybei bei darbuotojų darbo sąlygoms gerinti. </w:t>
      </w:r>
      <w:r w:rsidR="00065A7F" w:rsidRPr="00F11E2C">
        <w:rPr>
          <w:sz w:val="24"/>
          <w:szCs w:val="24"/>
          <w:lang w:val="lt-LT"/>
        </w:rPr>
        <w:t>Atsižvelgiant į Įmonės administracinio (kartu su mechaninėmis dirbtuvėmis) pastato techninę būklę, planuojama investuoti į pastato remontą – išplėsti buitines patalpas, mechaninių dirbtuvių zonoje įrengti naują betoninių grindų dangą.</w:t>
      </w:r>
    </w:p>
    <w:p w:rsidR="00A0551B" w:rsidRDefault="00E86CED" w:rsidP="00BC6082">
      <w:pPr>
        <w:ind w:firstLine="720"/>
        <w:jc w:val="both"/>
        <w:rPr>
          <w:sz w:val="24"/>
          <w:szCs w:val="24"/>
          <w:lang w:val="lt-LT"/>
        </w:rPr>
      </w:pPr>
      <w:r w:rsidRPr="00633A56">
        <w:rPr>
          <w:sz w:val="24"/>
          <w:szCs w:val="24"/>
          <w:lang w:val="lt-LT"/>
        </w:rPr>
        <w:t>Norint aprūpinti naujus vietinės rinkliavos už atliekų tvarkymą mokėtojus</w:t>
      </w:r>
      <w:r w:rsidR="000A146B">
        <w:rPr>
          <w:sz w:val="24"/>
          <w:szCs w:val="24"/>
          <w:lang w:val="lt-LT"/>
        </w:rPr>
        <w:t xml:space="preserve"> konteineriais</w:t>
      </w:r>
      <w:r w:rsidRPr="00633A56">
        <w:rPr>
          <w:sz w:val="24"/>
          <w:szCs w:val="24"/>
          <w:lang w:val="lt-LT"/>
        </w:rPr>
        <w:t xml:space="preserve"> bei užtikrinti savalaikį nusidėvėjusių konteinerių keitimą, Įmonė planuoja įsigyti 500 vnt. 0,24 m</w:t>
      </w:r>
      <w:r w:rsidRPr="00633A56">
        <w:rPr>
          <w:sz w:val="24"/>
          <w:szCs w:val="24"/>
          <w:vertAlign w:val="superscript"/>
          <w:lang w:val="lt-LT"/>
        </w:rPr>
        <w:t>3</w:t>
      </w:r>
      <w:r w:rsidRPr="00633A56">
        <w:rPr>
          <w:sz w:val="24"/>
          <w:szCs w:val="24"/>
          <w:lang w:val="lt-LT"/>
        </w:rPr>
        <w:t xml:space="preserve"> konteinerių bei 100 vnt. 1,10 m</w:t>
      </w:r>
      <w:r w:rsidRPr="00633A56">
        <w:rPr>
          <w:sz w:val="24"/>
          <w:szCs w:val="24"/>
          <w:vertAlign w:val="superscript"/>
          <w:lang w:val="lt-LT"/>
        </w:rPr>
        <w:t>3</w:t>
      </w:r>
      <w:r w:rsidRPr="00633A56">
        <w:rPr>
          <w:sz w:val="24"/>
          <w:szCs w:val="24"/>
          <w:lang w:val="lt-LT"/>
        </w:rPr>
        <w:t xml:space="preserve">  konteinerių, 355 vnt. 0,24 m</w:t>
      </w:r>
      <w:r w:rsidRPr="00633A56">
        <w:rPr>
          <w:sz w:val="24"/>
          <w:szCs w:val="24"/>
          <w:vertAlign w:val="superscript"/>
          <w:lang w:val="lt-LT"/>
        </w:rPr>
        <w:t xml:space="preserve">3 </w:t>
      </w:r>
      <w:r w:rsidRPr="00633A56">
        <w:rPr>
          <w:sz w:val="24"/>
          <w:szCs w:val="24"/>
          <w:lang w:val="lt-LT"/>
        </w:rPr>
        <w:t>visų pakuočių, išskyrus stiklo atliekų konteinerių ir 1855 vnt. 0,</w:t>
      </w:r>
      <w:r w:rsidR="00666309">
        <w:rPr>
          <w:sz w:val="24"/>
          <w:szCs w:val="24"/>
          <w:lang w:val="lt-LT"/>
        </w:rPr>
        <w:t>12</w:t>
      </w:r>
      <w:r w:rsidRPr="00633A56">
        <w:rPr>
          <w:sz w:val="24"/>
          <w:szCs w:val="24"/>
          <w:lang w:val="lt-LT"/>
        </w:rPr>
        <w:t xml:space="preserve"> m</w:t>
      </w:r>
      <w:r w:rsidRPr="00633A56">
        <w:rPr>
          <w:sz w:val="24"/>
          <w:szCs w:val="24"/>
          <w:vertAlign w:val="superscript"/>
          <w:lang w:val="lt-LT"/>
        </w:rPr>
        <w:t>3</w:t>
      </w:r>
      <w:r w:rsidRPr="00633A56">
        <w:rPr>
          <w:sz w:val="24"/>
          <w:szCs w:val="24"/>
          <w:lang w:val="lt-LT"/>
        </w:rPr>
        <w:t xml:space="preserve"> stiklo pakuočių atliekų konteinerių. Pasitelkdama turimu įdiegtu konteinerių registro moduliu Įmonė ir toliau vykdys Kretingos rajono savivaldybės naujų atliekų konteinerių registravimo darbus. Siekiant kokybiškai vykdyti atliekų surinkimą iš atliekų turėtojų</w:t>
      </w:r>
      <w:r w:rsidR="000A146B">
        <w:rPr>
          <w:sz w:val="24"/>
          <w:szCs w:val="24"/>
          <w:lang w:val="lt-LT"/>
        </w:rPr>
        <w:t>,</w:t>
      </w:r>
      <w:r w:rsidRPr="00633A56">
        <w:rPr>
          <w:sz w:val="24"/>
          <w:szCs w:val="24"/>
          <w:lang w:val="lt-LT"/>
        </w:rPr>
        <w:t xml:space="preserve"> būtina įsigyti 3 vnt. </w:t>
      </w:r>
      <w:r w:rsidRPr="007904E5">
        <w:rPr>
          <w:sz w:val="24"/>
          <w:szCs w:val="24"/>
          <w:lang w:val="lt-LT"/>
        </w:rPr>
        <w:t>36 kub. m. konteinerių</w:t>
      </w:r>
      <w:r w:rsidR="00633A56" w:rsidRPr="007904E5">
        <w:rPr>
          <w:sz w:val="24"/>
          <w:szCs w:val="24"/>
          <w:lang w:val="lt-LT"/>
        </w:rPr>
        <w:t>.</w:t>
      </w:r>
      <w:r w:rsidR="00410D0B">
        <w:rPr>
          <w:sz w:val="24"/>
          <w:szCs w:val="24"/>
          <w:lang w:val="lt-LT"/>
        </w:rPr>
        <w:t xml:space="preserve"> SĮ „Kretingos komunalininkas</w:t>
      </w:r>
      <w:r w:rsidR="000A146B">
        <w:rPr>
          <w:sz w:val="24"/>
          <w:szCs w:val="24"/>
          <w:lang w:val="lt-LT"/>
        </w:rPr>
        <w:t>“</w:t>
      </w:r>
      <w:r w:rsidR="00410D0B" w:rsidRPr="000A146B">
        <w:rPr>
          <w:sz w:val="24"/>
          <w:szCs w:val="24"/>
          <w:lang w:val="lt-LT"/>
        </w:rPr>
        <w:t xml:space="preserve"> perėmus antžeminių, požeminių ir pusiau požeminių konteinerių eksploatavimą</w:t>
      </w:r>
      <w:r w:rsidR="001D4A5C" w:rsidRPr="000A146B">
        <w:rPr>
          <w:sz w:val="24"/>
          <w:szCs w:val="24"/>
          <w:lang w:val="lt-LT"/>
        </w:rPr>
        <w:t xml:space="preserve">, įvertinus poreikį, 2020 metų IV ketvirtį gali būti planuojamas </w:t>
      </w:r>
      <w:r w:rsidR="00410D0B" w:rsidRPr="000A146B">
        <w:rPr>
          <w:sz w:val="24"/>
          <w:szCs w:val="24"/>
          <w:lang w:val="lt-LT"/>
        </w:rPr>
        <w:t>šiukšliavež</w:t>
      </w:r>
      <w:r w:rsidR="001D4A5C" w:rsidRPr="000A146B">
        <w:rPr>
          <w:sz w:val="24"/>
          <w:szCs w:val="24"/>
          <w:lang w:val="lt-LT"/>
        </w:rPr>
        <w:t>io</w:t>
      </w:r>
      <w:r w:rsidR="00410D0B" w:rsidRPr="000A146B">
        <w:rPr>
          <w:sz w:val="24"/>
          <w:szCs w:val="24"/>
          <w:lang w:val="lt-LT"/>
        </w:rPr>
        <w:t xml:space="preserve"> su manipuliatoriumi </w:t>
      </w:r>
      <w:r w:rsidR="001D4A5C" w:rsidRPr="000A146B">
        <w:rPr>
          <w:sz w:val="24"/>
          <w:szCs w:val="24"/>
          <w:lang w:val="lt-LT"/>
        </w:rPr>
        <w:t xml:space="preserve">antžeminiams, </w:t>
      </w:r>
      <w:r w:rsidR="00410D0B" w:rsidRPr="000A146B">
        <w:rPr>
          <w:sz w:val="24"/>
          <w:szCs w:val="24"/>
          <w:lang w:val="lt-LT"/>
        </w:rPr>
        <w:t>požemini</w:t>
      </w:r>
      <w:r w:rsidR="000A146B">
        <w:rPr>
          <w:sz w:val="24"/>
          <w:szCs w:val="24"/>
          <w:lang w:val="lt-LT"/>
        </w:rPr>
        <w:t>ams</w:t>
      </w:r>
      <w:r w:rsidR="001D4A5C" w:rsidRPr="000A146B">
        <w:rPr>
          <w:sz w:val="24"/>
          <w:szCs w:val="24"/>
          <w:lang w:val="lt-LT"/>
        </w:rPr>
        <w:t xml:space="preserve"> ir pusiau požemini</w:t>
      </w:r>
      <w:r w:rsidR="000A146B">
        <w:rPr>
          <w:sz w:val="24"/>
          <w:szCs w:val="24"/>
          <w:lang w:val="lt-LT"/>
        </w:rPr>
        <w:t>ams</w:t>
      </w:r>
      <w:r w:rsidR="001D4A5C" w:rsidRPr="000A146B">
        <w:rPr>
          <w:sz w:val="24"/>
          <w:szCs w:val="24"/>
          <w:lang w:val="lt-LT"/>
        </w:rPr>
        <w:t xml:space="preserve"> konteineriams</w:t>
      </w:r>
      <w:r w:rsidR="00410D0B" w:rsidRPr="000A146B">
        <w:rPr>
          <w:sz w:val="24"/>
          <w:szCs w:val="24"/>
          <w:lang w:val="lt-LT"/>
        </w:rPr>
        <w:t xml:space="preserve"> aptarna</w:t>
      </w:r>
      <w:r w:rsidR="001D4A5C" w:rsidRPr="000A146B">
        <w:rPr>
          <w:sz w:val="24"/>
          <w:szCs w:val="24"/>
          <w:lang w:val="lt-LT"/>
        </w:rPr>
        <w:t xml:space="preserve">uti, įsigijimas. </w:t>
      </w:r>
      <w:r w:rsidRPr="000A146B">
        <w:rPr>
          <w:sz w:val="24"/>
          <w:szCs w:val="24"/>
          <w:lang w:val="lt-LT"/>
        </w:rPr>
        <w:t xml:space="preserve">Norint laiku ir kokybiškai teikti miesto priežiūros ir kitas paslaugas Įmonė </w:t>
      </w:r>
      <w:r w:rsidRPr="007904E5">
        <w:rPr>
          <w:sz w:val="24"/>
          <w:szCs w:val="24"/>
          <w:lang w:val="lt-LT"/>
        </w:rPr>
        <w:t>planuoja įsigyti papildomos technikos: savivartį automo</w:t>
      </w:r>
      <w:r w:rsidR="00666309" w:rsidRPr="007904E5">
        <w:rPr>
          <w:sz w:val="24"/>
          <w:szCs w:val="24"/>
          <w:lang w:val="lt-LT"/>
        </w:rPr>
        <w:t>bilį iki 3,5 t</w:t>
      </w:r>
      <w:r w:rsidRPr="007904E5">
        <w:rPr>
          <w:sz w:val="24"/>
          <w:szCs w:val="24"/>
          <w:lang w:val="lt-LT"/>
        </w:rPr>
        <w:t xml:space="preserve">, </w:t>
      </w:r>
      <w:r w:rsidR="00666309" w:rsidRPr="007904E5">
        <w:rPr>
          <w:sz w:val="24"/>
          <w:szCs w:val="24"/>
          <w:lang w:val="lt-LT"/>
        </w:rPr>
        <w:t>savivarčio automobilio barstymo įrangą (barstytuvą) su valdymo pultu ir vieną</w:t>
      </w:r>
      <w:r w:rsidRPr="007904E5">
        <w:rPr>
          <w:sz w:val="24"/>
          <w:szCs w:val="24"/>
          <w:lang w:val="lt-LT"/>
        </w:rPr>
        <w:t xml:space="preserve"> krūmapjov</w:t>
      </w:r>
      <w:r w:rsidR="00666309" w:rsidRPr="007904E5">
        <w:rPr>
          <w:sz w:val="24"/>
          <w:szCs w:val="24"/>
          <w:lang w:val="lt-LT"/>
        </w:rPr>
        <w:t>ę</w:t>
      </w:r>
      <w:r w:rsidRPr="007904E5">
        <w:rPr>
          <w:sz w:val="24"/>
          <w:szCs w:val="24"/>
          <w:lang w:val="lt-LT"/>
        </w:rPr>
        <w:t>.</w:t>
      </w:r>
    </w:p>
    <w:p w:rsidR="0086163D" w:rsidRDefault="0086163D" w:rsidP="00BC6082">
      <w:pPr>
        <w:ind w:firstLine="720"/>
        <w:jc w:val="both"/>
        <w:rPr>
          <w:sz w:val="24"/>
          <w:szCs w:val="24"/>
          <w:lang w:val="lt-LT"/>
        </w:rPr>
      </w:pPr>
    </w:p>
    <w:p w:rsidR="0086163D" w:rsidRDefault="0086163D" w:rsidP="00BC6082">
      <w:pPr>
        <w:ind w:firstLine="720"/>
        <w:jc w:val="both"/>
        <w:rPr>
          <w:i/>
          <w:sz w:val="24"/>
          <w:szCs w:val="24"/>
          <w:lang w:val="lt-LT"/>
        </w:rPr>
      </w:pPr>
      <w:r w:rsidRPr="004A3A87">
        <w:rPr>
          <w:i/>
          <w:sz w:val="24"/>
          <w:szCs w:val="24"/>
          <w:lang w:val="lt-LT"/>
        </w:rPr>
        <w:t xml:space="preserve">Pastaba. </w:t>
      </w:r>
      <w:r w:rsidR="00F11E2C">
        <w:rPr>
          <w:i/>
          <w:sz w:val="24"/>
          <w:szCs w:val="24"/>
          <w:lang w:val="lt-LT"/>
        </w:rPr>
        <w:t>A</w:t>
      </w:r>
      <w:r w:rsidR="00FF7CA5">
        <w:rPr>
          <w:i/>
          <w:sz w:val="24"/>
          <w:szCs w:val="24"/>
          <w:lang w:val="lt-LT"/>
        </w:rPr>
        <w:t xml:space="preserve">taskaitoje pateikiamos sumos </w:t>
      </w:r>
      <w:r w:rsidRPr="004A3A87">
        <w:rPr>
          <w:i/>
          <w:sz w:val="24"/>
          <w:szCs w:val="24"/>
          <w:lang w:val="lt-LT"/>
        </w:rPr>
        <w:t xml:space="preserve">nurodytos </w:t>
      </w:r>
      <w:r w:rsidR="00FF7CA5">
        <w:rPr>
          <w:i/>
          <w:sz w:val="24"/>
          <w:szCs w:val="24"/>
          <w:lang w:val="lt-LT"/>
        </w:rPr>
        <w:t xml:space="preserve">eurais be </w:t>
      </w:r>
      <w:r w:rsidRPr="004A3A87">
        <w:rPr>
          <w:i/>
          <w:sz w:val="24"/>
          <w:szCs w:val="24"/>
          <w:lang w:val="lt-LT"/>
        </w:rPr>
        <w:t>PVM.</w:t>
      </w:r>
    </w:p>
    <w:p w:rsidR="000A146B" w:rsidRDefault="000A146B" w:rsidP="00BC6082">
      <w:pPr>
        <w:ind w:firstLine="720"/>
        <w:jc w:val="both"/>
        <w:rPr>
          <w:i/>
          <w:sz w:val="24"/>
          <w:szCs w:val="24"/>
          <w:lang w:val="lt-LT"/>
        </w:rPr>
      </w:pPr>
    </w:p>
    <w:p w:rsidR="000A146B" w:rsidRPr="004A3A87" w:rsidRDefault="000A146B" w:rsidP="000A146B">
      <w:pPr>
        <w:jc w:val="center"/>
        <w:rPr>
          <w:i/>
          <w:sz w:val="24"/>
          <w:szCs w:val="24"/>
          <w:lang w:val="lt-LT"/>
        </w:rPr>
      </w:pPr>
      <w:r>
        <w:rPr>
          <w:i/>
          <w:sz w:val="24"/>
          <w:szCs w:val="24"/>
          <w:lang w:val="lt-LT"/>
        </w:rPr>
        <w:t>_______________________</w:t>
      </w:r>
    </w:p>
    <w:p w:rsidR="000F1322" w:rsidRPr="00E86CED" w:rsidRDefault="000F1322" w:rsidP="00BC6082">
      <w:pPr>
        <w:pStyle w:val="prastasistinklapis"/>
        <w:spacing w:before="0" w:after="0"/>
        <w:ind w:firstLine="720"/>
        <w:jc w:val="both"/>
      </w:pPr>
    </w:p>
    <w:tbl>
      <w:tblPr>
        <w:tblW w:w="0" w:type="auto"/>
        <w:tblLayout w:type="fixed"/>
        <w:tblLook w:val="0000" w:firstRow="0" w:lastRow="0" w:firstColumn="0" w:lastColumn="0" w:noHBand="0" w:noVBand="0"/>
      </w:tblPr>
      <w:tblGrid>
        <w:gridCol w:w="6048"/>
        <w:gridCol w:w="3780"/>
      </w:tblGrid>
      <w:tr w:rsidR="001E5022" w:rsidRPr="00720ACA">
        <w:tc>
          <w:tcPr>
            <w:tcW w:w="6048" w:type="dxa"/>
          </w:tcPr>
          <w:p w:rsidR="004A637E" w:rsidRPr="00720ACA" w:rsidRDefault="004A637E" w:rsidP="000A146B">
            <w:pPr>
              <w:jc w:val="center"/>
              <w:rPr>
                <w:sz w:val="24"/>
                <w:szCs w:val="24"/>
                <w:lang w:val="lt-LT"/>
              </w:rPr>
            </w:pPr>
          </w:p>
        </w:tc>
        <w:tc>
          <w:tcPr>
            <w:tcW w:w="3780" w:type="dxa"/>
          </w:tcPr>
          <w:p w:rsidR="004A637E" w:rsidRPr="00720ACA" w:rsidRDefault="004A637E" w:rsidP="000A146B">
            <w:pPr>
              <w:ind w:firstLine="720"/>
              <w:jc w:val="center"/>
              <w:rPr>
                <w:sz w:val="24"/>
                <w:szCs w:val="24"/>
                <w:lang w:val="lt-LT"/>
              </w:rPr>
            </w:pPr>
          </w:p>
          <w:p w:rsidR="001E5022" w:rsidRPr="00720ACA" w:rsidRDefault="001E5022" w:rsidP="000A146B">
            <w:pPr>
              <w:ind w:firstLine="720"/>
              <w:jc w:val="center"/>
              <w:rPr>
                <w:sz w:val="24"/>
                <w:szCs w:val="24"/>
                <w:lang w:val="lt-LT"/>
              </w:rPr>
            </w:pPr>
          </w:p>
        </w:tc>
      </w:tr>
    </w:tbl>
    <w:p w:rsidR="001E5022" w:rsidRDefault="001E5022" w:rsidP="00CA01C2">
      <w:pPr>
        <w:ind w:firstLine="720"/>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0B5A93" w:rsidRDefault="000B5A93" w:rsidP="000B5A93">
      <w:pPr>
        <w:jc w:val="both"/>
        <w:rPr>
          <w:lang w:val="lt-LT"/>
        </w:rPr>
      </w:pPr>
    </w:p>
    <w:p w:rsidR="00CA01C2" w:rsidRPr="00720ACA" w:rsidRDefault="000B5A93" w:rsidP="000B5A93">
      <w:pPr>
        <w:jc w:val="both"/>
        <w:rPr>
          <w:lang w:val="lt-LT"/>
        </w:rPr>
      </w:pPr>
      <w:r w:rsidRPr="000B5A93">
        <w:rPr>
          <w:sz w:val="24"/>
          <w:szCs w:val="24"/>
          <w:lang w:val="lt-LT"/>
        </w:rPr>
        <w:lastRenderedPageBreak/>
        <w:t>Parengė, ekonomistė Vaiva Lukošienė</w:t>
      </w:r>
    </w:p>
    <w:sectPr w:rsidR="00CA01C2" w:rsidRPr="00720ACA" w:rsidSect="00D90B85">
      <w:pgSz w:w="11906" w:h="16838" w:code="9"/>
      <w:pgMar w:top="1134" w:right="567" w:bottom="899"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E6" w:rsidRDefault="00E928E6">
      <w:r>
        <w:separator/>
      </w:r>
    </w:p>
  </w:endnote>
  <w:endnote w:type="continuationSeparator" w:id="0">
    <w:p w:rsidR="00E928E6" w:rsidRDefault="00E9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Trebuchet MS">
    <w:panose1 w:val="020B0603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E6" w:rsidRDefault="00E928E6">
      <w:r>
        <w:separator/>
      </w:r>
    </w:p>
  </w:footnote>
  <w:footnote w:type="continuationSeparator" w:id="0">
    <w:p w:rsidR="00E928E6" w:rsidRDefault="00E92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FD0" w:rsidRDefault="00835FD0" w:rsidP="005640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35FD0" w:rsidRDefault="00835F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FD0" w:rsidRDefault="00835FD0" w:rsidP="005640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529E">
      <w:rPr>
        <w:rStyle w:val="Puslapionumeris"/>
        <w:noProof/>
      </w:rPr>
      <w:t>2</w:t>
    </w:r>
    <w:r>
      <w:rPr>
        <w:rStyle w:val="Puslapionumeris"/>
      </w:rPr>
      <w:fldChar w:fldCharType="end"/>
    </w:r>
  </w:p>
  <w:p w:rsidR="00835FD0" w:rsidRDefault="00835F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FD0" w:rsidRPr="0066563B" w:rsidRDefault="00835FD0" w:rsidP="0066563B">
    <w:pPr>
      <w:pStyle w:val="Antrats"/>
    </w:pPr>
    <w:r w:rsidRPr="0066563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0"/>
        </w:tabs>
        <w:ind w:left="1440" w:hanging="360"/>
      </w:pPr>
      <w:rPr>
        <w:rFonts w:ascii="Times New Roman" w:hAnsi="Times New Roman" w:cs="Times New Roman"/>
      </w:rPr>
    </w:lvl>
  </w:abstractNum>
  <w:abstractNum w:abstractNumId="1">
    <w:nsid w:val="00000004"/>
    <w:multiLevelType w:val="singleLevel"/>
    <w:tmpl w:val="00000004"/>
    <w:name w:val="WW8Num6"/>
    <w:lvl w:ilvl="0">
      <w:start w:val="1"/>
      <w:numFmt w:val="bullet"/>
      <w:lvlText w:val="-"/>
      <w:lvlJc w:val="left"/>
      <w:pPr>
        <w:tabs>
          <w:tab w:val="num" w:pos="0"/>
        </w:tabs>
        <w:ind w:left="1440" w:hanging="360"/>
      </w:pPr>
      <w:rPr>
        <w:rFonts w:ascii="Times New Roman" w:hAnsi="Times New Roman" w:cs="Times New Roman"/>
        <w:sz w:val="24"/>
        <w:szCs w:val="24"/>
        <w:lang w:val="lt-LT"/>
      </w:rPr>
    </w:lvl>
  </w:abstractNum>
  <w:abstractNum w:abstractNumId="2">
    <w:nsid w:val="00000005"/>
    <w:multiLevelType w:val="singleLevel"/>
    <w:tmpl w:val="00000005"/>
    <w:lvl w:ilvl="0">
      <w:start w:val="1"/>
      <w:numFmt w:val="bullet"/>
      <w:lvlText w:val="-"/>
      <w:lvlJc w:val="left"/>
      <w:pPr>
        <w:tabs>
          <w:tab w:val="num" w:pos="1080"/>
        </w:tabs>
        <w:ind w:left="1080" w:hanging="360"/>
      </w:pPr>
      <w:rPr>
        <w:rFonts w:ascii="Times New Roman" w:hAnsi="Times New Roman" w:cs="Times New Roman"/>
      </w:rPr>
    </w:lvl>
  </w:abstractNum>
  <w:abstractNum w:abstractNumId="3">
    <w:nsid w:val="0DBA3ADE"/>
    <w:multiLevelType w:val="hybridMultilevel"/>
    <w:tmpl w:val="2C30ADEA"/>
    <w:lvl w:ilvl="0" w:tplc="35F6AA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1E36987"/>
    <w:multiLevelType w:val="hybridMultilevel"/>
    <w:tmpl w:val="2788F4F6"/>
    <w:lvl w:ilvl="0" w:tplc="28EA24EE">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6DC2F25"/>
    <w:multiLevelType w:val="hybridMultilevel"/>
    <w:tmpl w:val="419EA8DC"/>
    <w:lvl w:ilvl="0" w:tplc="9C8AE15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1C813E27"/>
    <w:multiLevelType w:val="hybridMultilevel"/>
    <w:tmpl w:val="56846360"/>
    <w:lvl w:ilvl="0" w:tplc="31A0300E">
      <w:start w:val="4"/>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20731855"/>
    <w:multiLevelType w:val="hybridMultilevel"/>
    <w:tmpl w:val="C9A679EE"/>
    <w:lvl w:ilvl="0" w:tplc="08726F08">
      <w:start w:val="1"/>
      <w:numFmt w:val="decimal"/>
      <w:lvlText w:val="%1)"/>
      <w:lvlJc w:val="left"/>
      <w:pPr>
        <w:ind w:left="1222" w:hanging="360"/>
      </w:pPr>
      <w:rPr>
        <w:rFonts w:ascii="Times New Roman" w:eastAsia="Times New Roman" w:hAnsi="Times New Roman" w:cs="Times New Roman"/>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8">
    <w:nsid w:val="21420B43"/>
    <w:multiLevelType w:val="hybridMultilevel"/>
    <w:tmpl w:val="E362A252"/>
    <w:lvl w:ilvl="0" w:tplc="04270011">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42B2D93"/>
    <w:multiLevelType w:val="hybridMultilevel"/>
    <w:tmpl w:val="39CC91F6"/>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2868493E"/>
    <w:multiLevelType w:val="hybridMultilevel"/>
    <w:tmpl w:val="3C1413AE"/>
    <w:lvl w:ilvl="0" w:tplc="72F2472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F214E87"/>
    <w:multiLevelType w:val="hybridMultilevel"/>
    <w:tmpl w:val="AD28513A"/>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41AA5994"/>
    <w:multiLevelType w:val="hybridMultilevel"/>
    <w:tmpl w:val="AB22D6A4"/>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B258A8"/>
    <w:multiLevelType w:val="hybridMultilevel"/>
    <w:tmpl w:val="F29038D0"/>
    <w:lvl w:ilvl="0" w:tplc="ECFAE20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51112FD2"/>
    <w:multiLevelType w:val="hybridMultilevel"/>
    <w:tmpl w:val="276E0A6A"/>
    <w:lvl w:ilvl="0" w:tplc="B9DCA49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nsid w:val="520F5E25"/>
    <w:multiLevelType w:val="hybridMultilevel"/>
    <w:tmpl w:val="4C8C156E"/>
    <w:lvl w:ilvl="0" w:tplc="5CD6E5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5A2F175A"/>
    <w:multiLevelType w:val="hybridMultilevel"/>
    <w:tmpl w:val="6088BB52"/>
    <w:lvl w:ilvl="0" w:tplc="ECFAE20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5A3272B4"/>
    <w:multiLevelType w:val="hybridMultilevel"/>
    <w:tmpl w:val="883C06A4"/>
    <w:lvl w:ilvl="0" w:tplc="8724066A">
      <w:start w:val="1"/>
      <w:numFmt w:val="bullet"/>
      <w:lvlText w:val=""/>
      <w:lvlJc w:val="left"/>
      <w:pPr>
        <w:ind w:left="1222" w:hanging="360"/>
      </w:pPr>
      <w:rPr>
        <w:rFonts w:ascii="Symbol" w:hAnsi="Symbol"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8">
    <w:nsid w:val="5B080AA1"/>
    <w:multiLevelType w:val="hybridMultilevel"/>
    <w:tmpl w:val="DD92C998"/>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BD67B93"/>
    <w:multiLevelType w:val="hybridMultilevel"/>
    <w:tmpl w:val="98B86D58"/>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nsid w:val="629A0292"/>
    <w:multiLevelType w:val="hybridMultilevel"/>
    <w:tmpl w:val="D25A3F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51B1AA8"/>
    <w:multiLevelType w:val="hybridMultilevel"/>
    <w:tmpl w:val="AD82BE54"/>
    <w:lvl w:ilvl="0" w:tplc="8724066A">
      <w:start w:val="1"/>
      <w:numFmt w:val="bullet"/>
      <w:lvlText w:val=""/>
      <w:lvlJc w:val="left"/>
      <w:pPr>
        <w:ind w:left="381" w:hanging="360"/>
      </w:pPr>
      <w:rPr>
        <w:rFonts w:ascii="Symbol" w:hAnsi="Symbol" w:hint="default"/>
      </w:rPr>
    </w:lvl>
    <w:lvl w:ilvl="1" w:tplc="04270003" w:tentative="1">
      <w:start w:val="1"/>
      <w:numFmt w:val="bullet"/>
      <w:lvlText w:val="o"/>
      <w:lvlJc w:val="left"/>
      <w:pPr>
        <w:ind w:left="1101" w:hanging="360"/>
      </w:pPr>
      <w:rPr>
        <w:rFonts w:ascii="Courier New" w:hAnsi="Courier New" w:cs="Courier New" w:hint="default"/>
      </w:rPr>
    </w:lvl>
    <w:lvl w:ilvl="2" w:tplc="04270005" w:tentative="1">
      <w:start w:val="1"/>
      <w:numFmt w:val="bullet"/>
      <w:lvlText w:val=""/>
      <w:lvlJc w:val="left"/>
      <w:pPr>
        <w:ind w:left="1821" w:hanging="360"/>
      </w:pPr>
      <w:rPr>
        <w:rFonts w:ascii="Wingdings" w:hAnsi="Wingdings" w:hint="default"/>
      </w:rPr>
    </w:lvl>
    <w:lvl w:ilvl="3" w:tplc="04270001" w:tentative="1">
      <w:start w:val="1"/>
      <w:numFmt w:val="bullet"/>
      <w:lvlText w:val=""/>
      <w:lvlJc w:val="left"/>
      <w:pPr>
        <w:ind w:left="2541" w:hanging="360"/>
      </w:pPr>
      <w:rPr>
        <w:rFonts w:ascii="Symbol" w:hAnsi="Symbol" w:hint="default"/>
      </w:rPr>
    </w:lvl>
    <w:lvl w:ilvl="4" w:tplc="04270003" w:tentative="1">
      <w:start w:val="1"/>
      <w:numFmt w:val="bullet"/>
      <w:lvlText w:val="o"/>
      <w:lvlJc w:val="left"/>
      <w:pPr>
        <w:ind w:left="3261" w:hanging="360"/>
      </w:pPr>
      <w:rPr>
        <w:rFonts w:ascii="Courier New" w:hAnsi="Courier New" w:cs="Courier New" w:hint="default"/>
      </w:rPr>
    </w:lvl>
    <w:lvl w:ilvl="5" w:tplc="04270005" w:tentative="1">
      <w:start w:val="1"/>
      <w:numFmt w:val="bullet"/>
      <w:lvlText w:val=""/>
      <w:lvlJc w:val="left"/>
      <w:pPr>
        <w:ind w:left="3981" w:hanging="360"/>
      </w:pPr>
      <w:rPr>
        <w:rFonts w:ascii="Wingdings" w:hAnsi="Wingdings" w:hint="default"/>
      </w:rPr>
    </w:lvl>
    <w:lvl w:ilvl="6" w:tplc="04270001" w:tentative="1">
      <w:start w:val="1"/>
      <w:numFmt w:val="bullet"/>
      <w:lvlText w:val=""/>
      <w:lvlJc w:val="left"/>
      <w:pPr>
        <w:ind w:left="4701" w:hanging="360"/>
      </w:pPr>
      <w:rPr>
        <w:rFonts w:ascii="Symbol" w:hAnsi="Symbol" w:hint="default"/>
      </w:rPr>
    </w:lvl>
    <w:lvl w:ilvl="7" w:tplc="04270003" w:tentative="1">
      <w:start w:val="1"/>
      <w:numFmt w:val="bullet"/>
      <w:lvlText w:val="o"/>
      <w:lvlJc w:val="left"/>
      <w:pPr>
        <w:ind w:left="5421" w:hanging="360"/>
      </w:pPr>
      <w:rPr>
        <w:rFonts w:ascii="Courier New" w:hAnsi="Courier New" w:cs="Courier New" w:hint="default"/>
      </w:rPr>
    </w:lvl>
    <w:lvl w:ilvl="8" w:tplc="04270005" w:tentative="1">
      <w:start w:val="1"/>
      <w:numFmt w:val="bullet"/>
      <w:lvlText w:val=""/>
      <w:lvlJc w:val="left"/>
      <w:pPr>
        <w:ind w:left="6141" w:hanging="360"/>
      </w:pPr>
      <w:rPr>
        <w:rFonts w:ascii="Wingdings" w:hAnsi="Wingdings" w:hint="default"/>
      </w:rPr>
    </w:lvl>
  </w:abstractNum>
  <w:abstractNum w:abstractNumId="22">
    <w:nsid w:val="65984926"/>
    <w:multiLevelType w:val="hybridMultilevel"/>
    <w:tmpl w:val="4A921D40"/>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nsid w:val="6BF84B7C"/>
    <w:multiLevelType w:val="hybridMultilevel"/>
    <w:tmpl w:val="9838028A"/>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nsid w:val="6D7607E6"/>
    <w:multiLevelType w:val="hybridMultilevel"/>
    <w:tmpl w:val="9670AFB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723935D4"/>
    <w:multiLevelType w:val="hybridMultilevel"/>
    <w:tmpl w:val="9CBC4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8724066A">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4967B64"/>
    <w:multiLevelType w:val="hybridMultilevel"/>
    <w:tmpl w:val="A4A25D74"/>
    <w:lvl w:ilvl="0" w:tplc="E5544D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6B84B15"/>
    <w:multiLevelType w:val="hybridMultilevel"/>
    <w:tmpl w:val="73C8290E"/>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nsid w:val="7AAA239A"/>
    <w:multiLevelType w:val="hybridMultilevel"/>
    <w:tmpl w:val="F25AE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C4A695D"/>
    <w:multiLevelType w:val="hybridMultilevel"/>
    <w:tmpl w:val="B3B251DE"/>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29"/>
  </w:num>
  <w:num w:numId="4">
    <w:abstractNumId w:val="14"/>
  </w:num>
  <w:num w:numId="5">
    <w:abstractNumId w:val="8"/>
  </w:num>
  <w:num w:numId="6">
    <w:abstractNumId w:val="1"/>
  </w:num>
  <w:num w:numId="7">
    <w:abstractNumId w:val="18"/>
  </w:num>
  <w:num w:numId="8">
    <w:abstractNumId w:val="21"/>
  </w:num>
  <w:num w:numId="9">
    <w:abstractNumId w:val="0"/>
  </w:num>
  <w:num w:numId="10">
    <w:abstractNumId w:val="19"/>
  </w:num>
  <w:num w:numId="11">
    <w:abstractNumId w:val="4"/>
  </w:num>
  <w:num w:numId="12">
    <w:abstractNumId w:val="2"/>
  </w:num>
  <w:num w:numId="13">
    <w:abstractNumId w:val="3"/>
  </w:num>
  <w:num w:numId="14">
    <w:abstractNumId w:val="6"/>
  </w:num>
  <w:num w:numId="15">
    <w:abstractNumId w:val="23"/>
  </w:num>
  <w:num w:numId="16">
    <w:abstractNumId w:val="22"/>
  </w:num>
  <w:num w:numId="17">
    <w:abstractNumId w:val="13"/>
  </w:num>
  <w:num w:numId="18">
    <w:abstractNumId w:val="20"/>
  </w:num>
  <w:num w:numId="19">
    <w:abstractNumId w:val="24"/>
  </w:num>
  <w:num w:numId="20">
    <w:abstractNumId w:val="27"/>
  </w:num>
  <w:num w:numId="21">
    <w:abstractNumId w:val="25"/>
  </w:num>
  <w:num w:numId="22">
    <w:abstractNumId w:val="16"/>
  </w:num>
  <w:num w:numId="23">
    <w:abstractNumId w:val="7"/>
  </w:num>
  <w:num w:numId="24">
    <w:abstractNumId w:val="28"/>
  </w:num>
  <w:num w:numId="25">
    <w:abstractNumId w:val="17"/>
  </w:num>
  <w:num w:numId="26">
    <w:abstractNumId w:val="10"/>
  </w:num>
  <w:num w:numId="27">
    <w:abstractNumId w:val="9"/>
  </w:num>
  <w:num w:numId="28">
    <w:abstractNumId w:val="5"/>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CF"/>
    <w:rsid w:val="0000120F"/>
    <w:rsid w:val="0000275A"/>
    <w:rsid w:val="000052A9"/>
    <w:rsid w:val="000075D2"/>
    <w:rsid w:val="00013277"/>
    <w:rsid w:val="00015162"/>
    <w:rsid w:val="00015D0F"/>
    <w:rsid w:val="000162A6"/>
    <w:rsid w:val="0002554C"/>
    <w:rsid w:val="0002581B"/>
    <w:rsid w:val="000265C6"/>
    <w:rsid w:val="00027CFD"/>
    <w:rsid w:val="00031256"/>
    <w:rsid w:val="00032C89"/>
    <w:rsid w:val="00036390"/>
    <w:rsid w:val="00037B0A"/>
    <w:rsid w:val="00037DF1"/>
    <w:rsid w:val="00041449"/>
    <w:rsid w:val="00043DD7"/>
    <w:rsid w:val="000471D4"/>
    <w:rsid w:val="0005222F"/>
    <w:rsid w:val="00052EF6"/>
    <w:rsid w:val="00054577"/>
    <w:rsid w:val="000608CA"/>
    <w:rsid w:val="00060F31"/>
    <w:rsid w:val="00064FB8"/>
    <w:rsid w:val="00065501"/>
    <w:rsid w:val="00065A7F"/>
    <w:rsid w:val="00067918"/>
    <w:rsid w:val="000718B5"/>
    <w:rsid w:val="00071F2F"/>
    <w:rsid w:val="000733A8"/>
    <w:rsid w:val="00081264"/>
    <w:rsid w:val="00082594"/>
    <w:rsid w:val="00082F7E"/>
    <w:rsid w:val="000859F0"/>
    <w:rsid w:val="00086D2E"/>
    <w:rsid w:val="0009003D"/>
    <w:rsid w:val="000923B0"/>
    <w:rsid w:val="000925E6"/>
    <w:rsid w:val="000930C7"/>
    <w:rsid w:val="00093AA9"/>
    <w:rsid w:val="00095CE8"/>
    <w:rsid w:val="00096D31"/>
    <w:rsid w:val="000A146B"/>
    <w:rsid w:val="000A3526"/>
    <w:rsid w:val="000A3E39"/>
    <w:rsid w:val="000A4EA8"/>
    <w:rsid w:val="000A6681"/>
    <w:rsid w:val="000A7BFC"/>
    <w:rsid w:val="000B1F61"/>
    <w:rsid w:val="000B39C8"/>
    <w:rsid w:val="000B5A93"/>
    <w:rsid w:val="000B6021"/>
    <w:rsid w:val="000B773D"/>
    <w:rsid w:val="000C2280"/>
    <w:rsid w:val="000C5109"/>
    <w:rsid w:val="000D4B1E"/>
    <w:rsid w:val="000D6C31"/>
    <w:rsid w:val="000E01DB"/>
    <w:rsid w:val="000E0930"/>
    <w:rsid w:val="000E0FD7"/>
    <w:rsid w:val="000E2C10"/>
    <w:rsid w:val="000E4117"/>
    <w:rsid w:val="000E62BF"/>
    <w:rsid w:val="000E722F"/>
    <w:rsid w:val="000F1322"/>
    <w:rsid w:val="000F1589"/>
    <w:rsid w:val="000F248A"/>
    <w:rsid w:val="000F4B28"/>
    <w:rsid w:val="000F5038"/>
    <w:rsid w:val="00102437"/>
    <w:rsid w:val="00104B88"/>
    <w:rsid w:val="00107BDA"/>
    <w:rsid w:val="00107E55"/>
    <w:rsid w:val="00112519"/>
    <w:rsid w:val="0011275F"/>
    <w:rsid w:val="001134F8"/>
    <w:rsid w:val="00122B5E"/>
    <w:rsid w:val="00124699"/>
    <w:rsid w:val="0013187A"/>
    <w:rsid w:val="00132784"/>
    <w:rsid w:val="00133A29"/>
    <w:rsid w:val="00134B6F"/>
    <w:rsid w:val="00136CFF"/>
    <w:rsid w:val="00141D2C"/>
    <w:rsid w:val="0014210C"/>
    <w:rsid w:val="00143F51"/>
    <w:rsid w:val="0014513B"/>
    <w:rsid w:val="0014609E"/>
    <w:rsid w:val="0014663B"/>
    <w:rsid w:val="00147153"/>
    <w:rsid w:val="0014771D"/>
    <w:rsid w:val="00150F75"/>
    <w:rsid w:val="00151879"/>
    <w:rsid w:val="00152BA3"/>
    <w:rsid w:val="0015417D"/>
    <w:rsid w:val="00157092"/>
    <w:rsid w:val="00157427"/>
    <w:rsid w:val="00160A87"/>
    <w:rsid w:val="00162D1A"/>
    <w:rsid w:val="001634B4"/>
    <w:rsid w:val="00163F76"/>
    <w:rsid w:val="00165B30"/>
    <w:rsid w:val="00170186"/>
    <w:rsid w:val="00176471"/>
    <w:rsid w:val="00185FFD"/>
    <w:rsid w:val="00190128"/>
    <w:rsid w:val="00192353"/>
    <w:rsid w:val="00193BBA"/>
    <w:rsid w:val="00193EEE"/>
    <w:rsid w:val="00197247"/>
    <w:rsid w:val="001A236D"/>
    <w:rsid w:val="001A2A7C"/>
    <w:rsid w:val="001A4CBC"/>
    <w:rsid w:val="001A7815"/>
    <w:rsid w:val="001B273E"/>
    <w:rsid w:val="001B3AFB"/>
    <w:rsid w:val="001B5A49"/>
    <w:rsid w:val="001B60FB"/>
    <w:rsid w:val="001B7811"/>
    <w:rsid w:val="001B7C78"/>
    <w:rsid w:val="001C0384"/>
    <w:rsid w:val="001C06B5"/>
    <w:rsid w:val="001C2A8E"/>
    <w:rsid w:val="001C376B"/>
    <w:rsid w:val="001C78A2"/>
    <w:rsid w:val="001D3BB1"/>
    <w:rsid w:val="001D4A5C"/>
    <w:rsid w:val="001E1E6E"/>
    <w:rsid w:val="001E5022"/>
    <w:rsid w:val="001E51AF"/>
    <w:rsid w:val="001E55A0"/>
    <w:rsid w:val="001E5675"/>
    <w:rsid w:val="001F1F40"/>
    <w:rsid w:val="001F21FC"/>
    <w:rsid w:val="001F2B81"/>
    <w:rsid w:val="001F46BD"/>
    <w:rsid w:val="001F5E6A"/>
    <w:rsid w:val="001F7856"/>
    <w:rsid w:val="001F7E47"/>
    <w:rsid w:val="001F7E8F"/>
    <w:rsid w:val="00206C04"/>
    <w:rsid w:val="00211900"/>
    <w:rsid w:val="0021193A"/>
    <w:rsid w:val="002147D2"/>
    <w:rsid w:val="00214CD1"/>
    <w:rsid w:val="002177A7"/>
    <w:rsid w:val="00221D69"/>
    <w:rsid w:val="00222959"/>
    <w:rsid w:val="00226688"/>
    <w:rsid w:val="0023025F"/>
    <w:rsid w:val="002302DC"/>
    <w:rsid w:val="0023036D"/>
    <w:rsid w:val="00230FC4"/>
    <w:rsid w:val="00231381"/>
    <w:rsid w:val="00233591"/>
    <w:rsid w:val="00233A6F"/>
    <w:rsid w:val="00233F60"/>
    <w:rsid w:val="00235448"/>
    <w:rsid w:val="00240EBA"/>
    <w:rsid w:val="002417F5"/>
    <w:rsid w:val="002449C1"/>
    <w:rsid w:val="00245F74"/>
    <w:rsid w:val="00250110"/>
    <w:rsid w:val="00252B60"/>
    <w:rsid w:val="00252D5A"/>
    <w:rsid w:val="00252EE9"/>
    <w:rsid w:val="00253F8B"/>
    <w:rsid w:val="002543F0"/>
    <w:rsid w:val="00255CD5"/>
    <w:rsid w:val="002615BE"/>
    <w:rsid w:val="00262889"/>
    <w:rsid w:val="00263701"/>
    <w:rsid w:val="00264868"/>
    <w:rsid w:val="00264BCC"/>
    <w:rsid w:val="00264ED9"/>
    <w:rsid w:val="00265500"/>
    <w:rsid w:val="0027289D"/>
    <w:rsid w:val="00276C5A"/>
    <w:rsid w:val="00284DF1"/>
    <w:rsid w:val="002858D9"/>
    <w:rsid w:val="002858E5"/>
    <w:rsid w:val="00286603"/>
    <w:rsid w:val="00287835"/>
    <w:rsid w:val="00287F22"/>
    <w:rsid w:val="002910BF"/>
    <w:rsid w:val="00294294"/>
    <w:rsid w:val="00296845"/>
    <w:rsid w:val="00297F88"/>
    <w:rsid w:val="002A1FBB"/>
    <w:rsid w:val="002A4970"/>
    <w:rsid w:val="002B1BBF"/>
    <w:rsid w:val="002C03A0"/>
    <w:rsid w:val="002C4D1F"/>
    <w:rsid w:val="002C6193"/>
    <w:rsid w:val="002D1375"/>
    <w:rsid w:val="002D3AC2"/>
    <w:rsid w:val="002D5B62"/>
    <w:rsid w:val="002E07B1"/>
    <w:rsid w:val="002E094C"/>
    <w:rsid w:val="002E3CCE"/>
    <w:rsid w:val="002E4759"/>
    <w:rsid w:val="002E73E7"/>
    <w:rsid w:val="002F0235"/>
    <w:rsid w:val="002F0F43"/>
    <w:rsid w:val="002F19BE"/>
    <w:rsid w:val="002F2BE5"/>
    <w:rsid w:val="002F42DC"/>
    <w:rsid w:val="002F56A8"/>
    <w:rsid w:val="002F602A"/>
    <w:rsid w:val="002F624F"/>
    <w:rsid w:val="002F79E4"/>
    <w:rsid w:val="003033D6"/>
    <w:rsid w:val="00304516"/>
    <w:rsid w:val="00306345"/>
    <w:rsid w:val="003063DA"/>
    <w:rsid w:val="0031098E"/>
    <w:rsid w:val="00311444"/>
    <w:rsid w:val="003131C3"/>
    <w:rsid w:val="00313238"/>
    <w:rsid w:val="00313459"/>
    <w:rsid w:val="0031352A"/>
    <w:rsid w:val="0031585F"/>
    <w:rsid w:val="00320484"/>
    <w:rsid w:val="00321819"/>
    <w:rsid w:val="00322659"/>
    <w:rsid w:val="00322E72"/>
    <w:rsid w:val="00323E46"/>
    <w:rsid w:val="0032579C"/>
    <w:rsid w:val="00326AEB"/>
    <w:rsid w:val="00330AFE"/>
    <w:rsid w:val="003310CE"/>
    <w:rsid w:val="0033245E"/>
    <w:rsid w:val="0033258B"/>
    <w:rsid w:val="00332BD5"/>
    <w:rsid w:val="00332C27"/>
    <w:rsid w:val="00334027"/>
    <w:rsid w:val="00335F26"/>
    <w:rsid w:val="0034557D"/>
    <w:rsid w:val="00347732"/>
    <w:rsid w:val="00347F29"/>
    <w:rsid w:val="003530DE"/>
    <w:rsid w:val="00353D50"/>
    <w:rsid w:val="00354F17"/>
    <w:rsid w:val="00355BD3"/>
    <w:rsid w:val="00355C96"/>
    <w:rsid w:val="00356C5E"/>
    <w:rsid w:val="00362D36"/>
    <w:rsid w:val="0036387A"/>
    <w:rsid w:val="00370EB3"/>
    <w:rsid w:val="0037247B"/>
    <w:rsid w:val="00373215"/>
    <w:rsid w:val="003804E3"/>
    <w:rsid w:val="00380AB6"/>
    <w:rsid w:val="00380DC3"/>
    <w:rsid w:val="003811F9"/>
    <w:rsid w:val="00383E50"/>
    <w:rsid w:val="00386B2D"/>
    <w:rsid w:val="00391C5F"/>
    <w:rsid w:val="00393E45"/>
    <w:rsid w:val="003A1EB3"/>
    <w:rsid w:val="003A20F5"/>
    <w:rsid w:val="003A24A8"/>
    <w:rsid w:val="003A444B"/>
    <w:rsid w:val="003A471A"/>
    <w:rsid w:val="003A6564"/>
    <w:rsid w:val="003B3E93"/>
    <w:rsid w:val="003B4C5D"/>
    <w:rsid w:val="003C1C95"/>
    <w:rsid w:val="003C33EC"/>
    <w:rsid w:val="003C42B6"/>
    <w:rsid w:val="003C5193"/>
    <w:rsid w:val="003C7F5B"/>
    <w:rsid w:val="003D28F4"/>
    <w:rsid w:val="003D6BE9"/>
    <w:rsid w:val="003D7918"/>
    <w:rsid w:val="003E073F"/>
    <w:rsid w:val="003E5C1D"/>
    <w:rsid w:val="003E72F8"/>
    <w:rsid w:val="003F0145"/>
    <w:rsid w:val="003F66C3"/>
    <w:rsid w:val="003F672E"/>
    <w:rsid w:val="003F790F"/>
    <w:rsid w:val="00400B06"/>
    <w:rsid w:val="004010F3"/>
    <w:rsid w:val="00401EC0"/>
    <w:rsid w:val="00401EE4"/>
    <w:rsid w:val="00403072"/>
    <w:rsid w:val="00403348"/>
    <w:rsid w:val="00405FAB"/>
    <w:rsid w:val="004061D0"/>
    <w:rsid w:val="00410D0B"/>
    <w:rsid w:val="0041411E"/>
    <w:rsid w:val="0041742C"/>
    <w:rsid w:val="00420019"/>
    <w:rsid w:val="00420AC5"/>
    <w:rsid w:val="00421ED3"/>
    <w:rsid w:val="00423CBA"/>
    <w:rsid w:val="00424469"/>
    <w:rsid w:val="0042493C"/>
    <w:rsid w:val="00425975"/>
    <w:rsid w:val="00427B39"/>
    <w:rsid w:val="0043350D"/>
    <w:rsid w:val="00434BAB"/>
    <w:rsid w:val="004350F2"/>
    <w:rsid w:val="004400B0"/>
    <w:rsid w:val="00441B95"/>
    <w:rsid w:val="00442DCA"/>
    <w:rsid w:val="0044537A"/>
    <w:rsid w:val="00450E46"/>
    <w:rsid w:val="004522BE"/>
    <w:rsid w:val="00452587"/>
    <w:rsid w:val="004533C6"/>
    <w:rsid w:val="004560C7"/>
    <w:rsid w:val="00463086"/>
    <w:rsid w:val="00463CC8"/>
    <w:rsid w:val="0046468A"/>
    <w:rsid w:val="00464E67"/>
    <w:rsid w:val="00466F76"/>
    <w:rsid w:val="004741DB"/>
    <w:rsid w:val="00474D18"/>
    <w:rsid w:val="00486B39"/>
    <w:rsid w:val="00490A2B"/>
    <w:rsid w:val="00492167"/>
    <w:rsid w:val="004969F5"/>
    <w:rsid w:val="00497A52"/>
    <w:rsid w:val="004A3A87"/>
    <w:rsid w:val="004A445F"/>
    <w:rsid w:val="004A490E"/>
    <w:rsid w:val="004A637E"/>
    <w:rsid w:val="004A7060"/>
    <w:rsid w:val="004B06BA"/>
    <w:rsid w:val="004B4295"/>
    <w:rsid w:val="004B759F"/>
    <w:rsid w:val="004C1504"/>
    <w:rsid w:val="004C4368"/>
    <w:rsid w:val="004C730F"/>
    <w:rsid w:val="004D4C8E"/>
    <w:rsid w:val="004D5C29"/>
    <w:rsid w:val="004E2560"/>
    <w:rsid w:val="004E25A5"/>
    <w:rsid w:val="004E379B"/>
    <w:rsid w:val="004E3A43"/>
    <w:rsid w:val="004E699C"/>
    <w:rsid w:val="004E7D0D"/>
    <w:rsid w:val="004F13F4"/>
    <w:rsid w:val="004F2F8E"/>
    <w:rsid w:val="004F35FE"/>
    <w:rsid w:val="004F6FDA"/>
    <w:rsid w:val="004F7586"/>
    <w:rsid w:val="00500435"/>
    <w:rsid w:val="0050108B"/>
    <w:rsid w:val="0050175A"/>
    <w:rsid w:val="00501C09"/>
    <w:rsid w:val="00503378"/>
    <w:rsid w:val="00510B2D"/>
    <w:rsid w:val="005115DE"/>
    <w:rsid w:val="00511B76"/>
    <w:rsid w:val="00511C2E"/>
    <w:rsid w:val="0051248A"/>
    <w:rsid w:val="00513B98"/>
    <w:rsid w:val="00515B2B"/>
    <w:rsid w:val="0051738B"/>
    <w:rsid w:val="00525563"/>
    <w:rsid w:val="00525987"/>
    <w:rsid w:val="00530526"/>
    <w:rsid w:val="00532DA2"/>
    <w:rsid w:val="00534F07"/>
    <w:rsid w:val="00535E05"/>
    <w:rsid w:val="00537FE9"/>
    <w:rsid w:val="00540411"/>
    <w:rsid w:val="00543B9E"/>
    <w:rsid w:val="005450BE"/>
    <w:rsid w:val="0055008F"/>
    <w:rsid w:val="005536E6"/>
    <w:rsid w:val="00554CB9"/>
    <w:rsid w:val="00556D94"/>
    <w:rsid w:val="0056346C"/>
    <w:rsid w:val="00563AE8"/>
    <w:rsid w:val="00563BD6"/>
    <w:rsid w:val="0056404D"/>
    <w:rsid w:val="0056446E"/>
    <w:rsid w:val="005649B6"/>
    <w:rsid w:val="005709FA"/>
    <w:rsid w:val="00572CB1"/>
    <w:rsid w:val="00575A6D"/>
    <w:rsid w:val="0057613F"/>
    <w:rsid w:val="005763C9"/>
    <w:rsid w:val="00594B3A"/>
    <w:rsid w:val="005962D8"/>
    <w:rsid w:val="005A030E"/>
    <w:rsid w:val="005A12ED"/>
    <w:rsid w:val="005A2110"/>
    <w:rsid w:val="005A3DD0"/>
    <w:rsid w:val="005A4E88"/>
    <w:rsid w:val="005A5B2F"/>
    <w:rsid w:val="005B06AD"/>
    <w:rsid w:val="005B0700"/>
    <w:rsid w:val="005B2DCB"/>
    <w:rsid w:val="005B6A7B"/>
    <w:rsid w:val="005C0700"/>
    <w:rsid w:val="005C4975"/>
    <w:rsid w:val="005C57D6"/>
    <w:rsid w:val="005D7556"/>
    <w:rsid w:val="005E04FB"/>
    <w:rsid w:val="005E4751"/>
    <w:rsid w:val="005E48BA"/>
    <w:rsid w:val="005E654A"/>
    <w:rsid w:val="005F2553"/>
    <w:rsid w:val="005F4D8A"/>
    <w:rsid w:val="005F7051"/>
    <w:rsid w:val="00602096"/>
    <w:rsid w:val="006104F8"/>
    <w:rsid w:val="006142CB"/>
    <w:rsid w:val="00615540"/>
    <w:rsid w:val="0061797D"/>
    <w:rsid w:val="00623781"/>
    <w:rsid w:val="00623998"/>
    <w:rsid w:val="00625E28"/>
    <w:rsid w:val="00627DBE"/>
    <w:rsid w:val="00630478"/>
    <w:rsid w:val="00630D39"/>
    <w:rsid w:val="00631B74"/>
    <w:rsid w:val="00632E4C"/>
    <w:rsid w:val="00632F12"/>
    <w:rsid w:val="00633A56"/>
    <w:rsid w:val="00635FF8"/>
    <w:rsid w:val="00642757"/>
    <w:rsid w:val="00642E24"/>
    <w:rsid w:val="006451DD"/>
    <w:rsid w:val="00646753"/>
    <w:rsid w:val="006526AB"/>
    <w:rsid w:val="00653DAE"/>
    <w:rsid w:val="00654BE5"/>
    <w:rsid w:val="00657D32"/>
    <w:rsid w:val="00660AD2"/>
    <w:rsid w:val="0066563B"/>
    <w:rsid w:val="00666309"/>
    <w:rsid w:val="006707AC"/>
    <w:rsid w:val="00671121"/>
    <w:rsid w:val="006719B2"/>
    <w:rsid w:val="00672198"/>
    <w:rsid w:val="0067416C"/>
    <w:rsid w:val="00674B7F"/>
    <w:rsid w:val="00675D94"/>
    <w:rsid w:val="00680297"/>
    <w:rsid w:val="00686486"/>
    <w:rsid w:val="00686B1E"/>
    <w:rsid w:val="006873A8"/>
    <w:rsid w:val="006903A1"/>
    <w:rsid w:val="00691165"/>
    <w:rsid w:val="0069310B"/>
    <w:rsid w:val="00695035"/>
    <w:rsid w:val="006A145E"/>
    <w:rsid w:val="006A3E54"/>
    <w:rsid w:val="006A54A4"/>
    <w:rsid w:val="006B0C02"/>
    <w:rsid w:val="006B1603"/>
    <w:rsid w:val="006B3024"/>
    <w:rsid w:val="006B3827"/>
    <w:rsid w:val="006B3DFC"/>
    <w:rsid w:val="006B5875"/>
    <w:rsid w:val="006B62F1"/>
    <w:rsid w:val="006B68F7"/>
    <w:rsid w:val="006C4659"/>
    <w:rsid w:val="006C5074"/>
    <w:rsid w:val="006C6C2E"/>
    <w:rsid w:val="006C799F"/>
    <w:rsid w:val="006D18CB"/>
    <w:rsid w:val="006D3A7A"/>
    <w:rsid w:val="006D584D"/>
    <w:rsid w:val="006E2584"/>
    <w:rsid w:val="006E2EAB"/>
    <w:rsid w:val="006E71A6"/>
    <w:rsid w:val="006F1EBE"/>
    <w:rsid w:val="0070224F"/>
    <w:rsid w:val="007042D5"/>
    <w:rsid w:val="00706824"/>
    <w:rsid w:val="007070E4"/>
    <w:rsid w:val="00707719"/>
    <w:rsid w:val="00711926"/>
    <w:rsid w:val="007130EE"/>
    <w:rsid w:val="00715CC6"/>
    <w:rsid w:val="00717112"/>
    <w:rsid w:val="00720ACA"/>
    <w:rsid w:val="00721884"/>
    <w:rsid w:val="00726941"/>
    <w:rsid w:val="007274D6"/>
    <w:rsid w:val="007278EB"/>
    <w:rsid w:val="00727B2B"/>
    <w:rsid w:val="00727FA2"/>
    <w:rsid w:val="0073047B"/>
    <w:rsid w:val="0073162D"/>
    <w:rsid w:val="00731FE3"/>
    <w:rsid w:val="0073355B"/>
    <w:rsid w:val="00733D76"/>
    <w:rsid w:val="0073578D"/>
    <w:rsid w:val="00737833"/>
    <w:rsid w:val="00741EC3"/>
    <w:rsid w:val="00743070"/>
    <w:rsid w:val="007446DE"/>
    <w:rsid w:val="007450DF"/>
    <w:rsid w:val="007469EA"/>
    <w:rsid w:val="00747C26"/>
    <w:rsid w:val="007532B4"/>
    <w:rsid w:val="00753583"/>
    <w:rsid w:val="007573A2"/>
    <w:rsid w:val="007574A0"/>
    <w:rsid w:val="00757E5F"/>
    <w:rsid w:val="00760C03"/>
    <w:rsid w:val="00760F02"/>
    <w:rsid w:val="007615B3"/>
    <w:rsid w:val="00762A16"/>
    <w:rsid w:val="00763EB0"/>
    <w:rsid w:val="0076601C"/>
    <w:rsid w:val="0076782C"/>
    <w:rsid w:val="00770849"/>
    <w:rsid w:val="00771893"/>
    <w:rsid w:val="007730C1"/>
    <w:rsid w:val="00777D02"/>
    <w:rsid w:val="007846B1"/>
    <w:rsid w:val="007879F9"/>
    <w:rsid w:val="00790000"/>
    <w:rsid w:val="007904E5"/>
    <w:rsid w:val="007914A9"/>
    <w:rsid w:val="007933DA"/>
    <w:rsid w:val="00793E43"/>
    <w:rsid w:val="00794F8D"/>
    <w:rsid w:val="00796CFB"/>
    <w:rsid w:val="007A1B94"/>
    <w:rsid w:val="007A4AE4"/>
    <w:rsid w:val="007B4C29"/>
    <w:rsid w:val="007C24CC"/>
    <w:rsid w:val="007C2D22"/>
    <w:rsid w:val="007C309D"/>
    <w:rsid w:val="007C3FCA"/>
    <w:rsid w:val="007C4A05"/>
    <w:rsid w:val="007C67BC"/>
    <w:rsid w:val="007D10C3"/>
    <w:rsid w:val="007D2D0E"/>
    <w:rsid w:val="007D2D2B"/>
    <w:rsid w:val="007D33E9"/>
    <w:rsid w:val="007D3615"/>
    <w:rsid w:val="007D479E"/>
    <w:rsid w:val="007D5248"/>
    <w:rsid w:val="007D5796"/>
    <w:rsid w:val="007D5DF4"/>
    <w:rsid w:val="007D6762"/>
    <w:rsid w:val="007E6051"/>
    <w:rsid w:val="007F011F"/>
    <w:rsid w:val="007F0286"/>
    <w:rsid w:val="007F1DAD"/>
    <w:rsid w:val="007F698D"/>
    <w:rsid w:val="007F7E78"/>
    <w:rsid w:val="008064F4"/>
    <w:rsid w:val="00807A90"/>
    <w:rsid w:val="00812BCF"/>
    <w:rsid w:val="0081317E"/>
    <w:rsid w:val="00815E9F"/>
    <w:rsid w:val="00816CBE"/>
    <w:rsid w:val="00816EC2"/>
    <w:rsid w:val="00817A9A"/>
    <w:rsid w:val="00820D10"/>
    <w:rsid w:val="008218B6"/>
    <w:rsid w:val="00821F88"/>
    <w:rsid w:val="00822EC3"/>
    <w:rsid w:val="008244D6"/>
    <w:rsid w:val="00825DBB"/>
    <w:rsid w:val="00835FD0"/>
    <w:rsid w:val="00840B9C"/>
    <w:rsid w:val="0084168D"/>
    <w:rsid w:val="00847C18"/>
    <w:rsid w:val="00851812"/>
    <w:rsid w:val="00852C8F"/>
    <w:rsid w:val="008541AB"/>
    <w:rsid w:val="00855A5A"/>
    <w:rsid w:val="0086163D"/>
    <w:rsid w:val="00864A4B"/>
    <w:rsid w:val="00872C3B"/>
    <w:rsid w:val="0087501C"/>
    <w:rsid w:val="00880894"/>
    <w:rsid w:val="00881877"/>
    <w:rsid w:val="00885A44"/>
    <w:rsid w:val="00891EDC"/>
    <w:rsid w:val="00893373"/>
    <w:rsid w:val="008935EB"/>
    <w:rsid w:val="00897A2B"/>
    <w:rsid w:val="008A1430"/>
    <w:rsid w:val="008A211C"/>
    <w:rsid w:val="008A6677"/>
    <w:rsid w:val="008A7F04"/>
    <w:rsid w:val="008B22FF"/>
    <w:rsid w:val="008B3418"/>
    <w:rsid w:val="008B431D"/>
    <w:rsid w:val="008B504B"/>
    <w:rsid w:val="008B6020"/>
    <w:rsid w:val="008C4C67"/>
    <w:rsid w:val="008C560E"/>
    <w:rsid w:val="008C5679"/>
    <w:rsid w:val="008D29C2"/>
    <w:rsid w:val="008D31BA"/>
    <w:rsid w:val="008D41A2"/>
    <w:rsid w:val="008D471D"/>
    <w:rsid w:val="008D4925"/>
    <w:rsid w:val="008D5698"/>
    <w:rsid w:val="008D5EAB"/>
    <w:rsid w:val="008E0A4E"/>
    <w:rsid w:val="008E2397"/>
    <w:rsid w:val="008E245A"/>
    <w:rsid w:val="008E5ADC"/>
    <w:rsid w:val="008F0B51"/>
    <w:rsid w:val="008F21A8"/>
    <w:rsid w:val="008F3D75"/>
    <w:rsid w:val="008F653A"/>
    <w:rsid w:val="008F7009"/>
    <w:rsid w:val="0090144F"/>
    <w:rsid w:val="0090178B"/>
    <w:rsid w:val="0090185C"/>
    <w:rsid w:val="00901892"/>
    <w:rsid w:val="0090261B"/>
    <w:rsid w:val="0090521C"/>
    <w:rsid w:val="0091193E"/>
    <w:rsid w:val="00912C86"/>
    <w:rsid w:val="00913726"/>
    <w:rsid w:val="00913908"/>
    <w:rsid w:val="009203A1"/>
    <w:rsid w:val="00922A55"/>
    <w:rsid w:val="009234BF"/>
    <w:rsid w:val="00926240"/>
    <w:rsid w:val="009279DE"/>
    <w:rsid w:val="00927CA2"/>
    <w:rsid w:val="00933AD0"/>
    <w:rsid w:val="009367A9"/>
    <w:rsid w:val="00936F54"/>
    <w:rsid w:val="00944003"/>
    <w:rsid w:val="009466C0"/>
    <w:rsid w:val="009477C2"/>
    <w:rsid w:val="00947BE1"/>
    <w:rsid w:val="0095172A"/>
    <w:rsid w:val="009523DF"/>
    <w:rsid w:val="009531F3"/>
    <w:rsid w:val="00954992"/>
    <w:rsid w:val="00954ADA"/>
    <w:rsid w:val="00954FAD"/>
    <w:rsid w:val="0095599C"/>
    <w:rsid w:val="00960050"/>
    <w:rsid w:val="0096122B"/>
    <w:rsid w:val="00962AEA"/>
    <w:rsid w:val="00963FF0"/>
    <w:rsid w:val="00970634"/>
    <w:rsid w:val="00972958"/>
    <w:rsid w:val="0097450C"/>
    <w:rsid w:val="00975213"/>
    <w:rsid w:val="00980AA7"/>
    <w:rsid w:val="00982410"/>
    <w:rsid w:val="00982D54"/>
    <w:rsid w:val="00991D3C"/>
    <w:rsid w:val="009936EC"/>
    <w:rsid w:val="00996AB4"/>
    <w:rsid w:val="009976FE"/>
    <w:rsid w:val="009A1146"/>
    <w:rsid w:val="009A4B73"/>
    <w:rsid w:val="009A5CB8"/>
    <w:rsid w:val="009A772D"/>
    <w:rsid w:val="009B70A6"/>
    <w:rsid w:val="009B771B"/>
    <w:rsid w:val="009C046B"/>
    <w:rsid w:val="009C180E"/>
    <w:rsid w:val="009C20B6"/>
    <w:rsid w:val="009E234E"/>
    <w:rsid w:val="009E3D8E"/>
    <w:rsid w:val="009E7664"/>
    <w:rsid w:val="009F14CD"/>
    <w:rsid w:val="009F2BDE"/>
    <w:rsid w:val="009F4637"/>
    <w:rsid w:val="009F4E9F"/>
    <w:rsid w:val="009F5D4C"/>
    <w:rsid w:val="00A004C0"/>
    <w:rsid w:val="00A00B2E"/>
    <w:rsid w:val="00A04BD2"/>
    <w:rsid w:val="00A05066"/>
    <w:rsid w:val="00A0551B"/>
    <w:rsid w:val="00A05D44"/>
    <w:rsid w:val="00A07ABC"/>
    <w:rsid w:val="00A1033B"/>
    <w:rsid w:val="00A147F7"/>
    <w:rsid w:val="00A14BB3"/>
    <w:rsid w:val="00A1585E"/>
    <w:rsid w:val="00A15F30"/>
    <w:rsid w:val="00A17A1D"/>
    <w:rsid w:val="00A20D8D"/>
    <w:rsid w:val="00A266D6"/>
    <w:rsid w:val="00A33734"/>
    <w:rsid w:val="00A3586F"/>
    <w:rsid w:val="00A43E41"/>
    <w:rsid w:val="00A442F5"/>
    <w:rsid w:val="00A448BF"/>
    <w:rsid w:val="00A45102"/>
    <w:rsid w:val="00A45292"/>
    <w:rsid w:val="00A457AB"/>
    <w:rsid w:val="00A502E9"/>
    <w:rsid w:val="00A51CC0"/>
    <w:rsid w:val="00A52964"/>
    <w:rsid w:val="00A55753"/>
    <w:rsid w:val="00A5576B"/>
    <w:rsid w:val="00A55DA6"/>
    <w:rsid w:val="00A56293"/>
    <w:rsid w:val="00A5667B"/>
    <w:rsid w:val="00A57EB3"/>
    <w:rsid w:val="00A60621"/>
    <w:rsid w:val="00A61927"/>
    <w:rsid w:val="00A629EB"/>
    <w:rsid w:val="00A65379"/>
    <w:rsid w:val="00A66602"/>
    <w:rsid w:val="00A730FC"/>
    <w:rsid w:val="00A814A0"/>
    <w:rsid w:val="00A829FB"/>
    <w:rsid w:val="00A8319B"/>
    <w:rsid w:val="00A84A17"/>
    <w:rsid w:val="00A84DA2"/>
    <w:rsid w:val="00A85981"/>
    <w:rsid w:val="00A8799E"/>
    <w:rsid w:val="00A92458"/>
    <w:rsid w:val="00A94DFF"/>
    <w:rsid w:val="00AA072F"/>
    <w:rsid w:val="00AA0832"/>
    <w:rsid w:val="00AA4FA8"/>
    <w:rsid w:val="00AA514D"/>
    <w:rsid w:val="00AA7F57"/>
    <w:rsid w:val="00AB19C8"/>
    <w:rsid w:val="00AB46E4"/>
    <w:rsid w:val="00AC04E6"/>
    <w:rsid w:val="00AC33B4"/>
    <w:rsid w:val="00AD2AC6"/>
    <w:rsid w:val="00AD532C"/>
    <w:rsid w:val="00AE1E83"/>
    <w:rsid w:val="00AE4098"/>
    <w:rsid w:val="00AE4288"/>
    <w:rsid w:val="00AE53E3"/>
    <w:rsid w:val="00AF0166"/>
    <w:rsid w:val="00AF173E"/>
    <w:rsid w:val="00AF24A5"/>
    <w:rsid w:val="00AF6DAA"/>
    <w:rsid w:val="00AF7532"/>
    <w:rsid w:val="00AF76E6"/>
    <w:rsid w:val="00AF7825"/>
    <w:rsid w:val="00B02DE2"/>
    <w:rsid w:val="00B101AB"/>
    <w:rsid w:val="00B10DDF"/>
    <w:rsid w:val="00B1401A"/>
    <w:rsid w:val="00B20A07"/>
    <w:rsid w:val="00B23E3E"/>
    <w:rsid w:val="00B23EFB"/>
    <w:rsid w:val="00B2462C"/>
    <w:rsid w:val="00B25AAC"/>
    <w:rsid w:val="00B26034"/>
    <w:rsid w:val="00B26417"/>
    <w:rsid w:val="00B27420"/>
    <w:rsid w:val="00B305CC"/>
    <w:rsid w:val="00B31D6E"/>
    <w:rsid w:val="00B367C4"/>
    <w:rsid w:val="00B413F1"/>
    <w:rsid w:val="00B42945"/>
    <w:rsid w:val="00B43379"/>
    <w:rsid w:val="00B43B6E"/>
    <w:rsid w:val="00B50971"/>
    <w:rsid w:val="00B5134E"/>
    <w:rsid w:val="00B5195B"/>
    <w:rsid w:val="00B56ADC"/>
    <w:rsid w:val="00B5770C"/>
    <w:rsid w:val="00B57800"/>
    <w:rsid w:val="00B57F30"/>
    <w:rsid w:val="00B6105B"/>
    <w:rsid w:val="00B64B06"/>
    <w:rsid w:val="00B71892"/>
    <w:rsid w:val="00B74029"/>
    <w:rsid w:val="00B75480"/>
    <w:rsid w:val="00B768C9"/>
    <w:rsid w:val="00B76E8E"/>
    <w:rsid w:val="00B77AC8"/>
    <w:rsid w:val="00B807BA"/>
    <w:rsid w:val="00B83F16"/>
    <w:rsid w:val="00B8496D"/>
    <w:rsid w:val="00B84BE4"/>
    <w:rsid w:val="00B84D7F"/>
    <w:rsid w:val="00B855B2"/>
    <w:rsid w:val="00B85B2F"/>
    <w:rsid w:val="00B87919"/>
    <w:rsid w:val="00B90944"/>
    <w:rsid w:val="00B92E17"/>
    <w:rsid w:val="00B949F2"/>
    <w:rsid w:val="00BA2B51"/>
    <w:rsid w:val="00BA596C"/>
    <w:rsid w:val="00BB1BD0"/>
    <w:rsid w:val="00BB33BD"/>
    <w:rsid w:val="00BB3E91"/>
    <w:rsid w:val="00BB781C"/>
    <w:rsid w:val="00BB7F4C"/>
    <w:rsid w:val="00BC22A1"/>
    <w:rsid w:val="00BC4C5C"/>
    <w:rsid w:val="00BC5994"/>
    <w:rsid w:val="00BC6082"/>
    <w:rsid w:val="00BC7253"/>
    <w:rsid w:val="00BD0615"/>
    <w:rsid w:val="00BD0D7C"/>
    <w:rsid w:val="00BD24F2"/>
    <w:rsid w:val="00BD36F7"/>
    <w:rsid w:val="00BE07F6"/>
    <w:rsid w:val="00BE0CF1"/>
    <w:rsid w:val="00BE2BB4"/>
    <w:rsid w:val="00BE2F60"/>
    <w:rsid w:val="00BE3373"/>
    <w:rsid w:val="00BE563B"/>
    <w:rsid w:val="00BF0D90"/>
    <w:rsid w:val="00BF4022"/>
    <w:rsid w:val="00BF641F"/>
    <w:rsid w:val="00C02066"/>
    <w:rsid w:val="00C06AEB"/>
    <w:rsid w:val="00C07A51"/>
    <w:rsid w:val="00C13AD5"/>
    <w:rsid w:val="00C16020"/>
    <w:rsid w:val="00C20BED"/>
    <w:rsid w:val="00C2115F"/>
    <w:rsid w:val="00C216A7"/>
    <w:rsid w:val="00C22E35"/>
    <w:rsid w:val="00C23C78"/>
    <w:rsid w:val="00C23E52"/>
    <w:rsid w:val="00C3005B"/>
    <w:rsid w:val="00C33EDA"/>
    <w:rsid w:val="00C35DE3"/>
    <w:rsid w:val="00C37A6B"/>
    <w:rsid w:val="00C4006B"/>
    <w:rsid w:val="00C43CA8"/>
    <w:rsid w:val="00C452D3"/>
    <w:rsid w:val="00C507B2"/>
    <w:rsid w:val="00C509F4"/>
    <w:rsid w:val="00C50BC6"/>
    <w:rsid w:val="00C5349A"/>
    <w:rsid w:val="00C54316"/>
    <w:rsid w:val="00C5456C"/>
    <w:rsid w:val="00C5529E"/>
    <w:rsid w:val="00C55E5D"/>
    <w:rsid w:val="00C57315"/>
    <w:rsid w:val="00C57EF9"/>
    <w:rsid w:val="00C6158E"/>
    <w:rsid w:val="00C63862"/>
    <w:rsid w:val="00C641BE"/>
    <w:rsid w:val="00C64FA8"/>
    <w:rsid w:val="00C67F39"/>
    <w:rsid w:val="00C71BA6"/>
    <w:rsid w:val="00C803AC"/>
    <w:rsid w:val="00C8319B"/>
    <w:rsid w:val="00C84A7A"/>
    <w:rsid w:val="00C85BDB"/>
    <w:rsid w:val="00C96D7D"/>
    <w:rsid w:val="00CA01C2"/>
    <w:rsid w:val="00CA33E1"/>
    <w:rsid w:val="00CA558C"/>
    <w:rsid w:val="00CA67E4"/>
    <w:rsid w:val="00CB0298"/>
    <w:rsid w:val="00CB0DF6"/>
    <w:rsid w:val="00CB4DA5"/>
    <w:rsid w:val="00CB5F10"/>
    <w:rsid w:val="00CB7963"/>
    <w:rsid w:val="00CC09F9"/>
    <w:rsid w:val="00CC0D0E"/>
    <w:rsid w:val="00CC5379"/>
    <w:rsid w:val="00CD1BCC"/>
    <w:rsid w:val="00CD4995"/>
    <w:rsid w:val="00CD6813"/>
    <w:rsid w:val="00CD7E55"/>
    <w:rsid w:val="00CD7E86"/>
    <w:rsid w:val="00CE15CF"/>
    <w:rsid w:val="00CE265F"/>
    <w:rsid w:val="00CE4255"/>
    <w:rsid w:val="00CE6042"/>
    <w:rsid w:val="00CE6C13"/>
    <w:rsid w:val="00CF0ECC"/>
    <w:rsid w:val="00CF1AA1"/>
    <w:rsid w:val="00CF242D"/>
    <w:rsid w:val="00CF2B86"/>
    <w:rsid w:val="00CF2CFA"/>
    <w:rsid w:val="00CF71EC"/>
    <w:rsid w:val="00CF7FFC"/>
    <w:rsid w:val="00D02456"/>
    <w:rsid w:val="00D02ACB"/>
    <w:rsid w:val="00D02B75"/>
    <w:rsid w:val="00D037FB"/>
    <w:rsid w:val="00D116B3"/>
    <w:rsid w:val="00D11B8A"/>
    <w:rsid w:val="00D175CF"/>
    <w:rsid w:val="00D203AD"/>
    <w:rsid w:val="00D2248D"/>
    <w:rsid w:val="00D246EF"/>
    <w:rsid w:val="00D2519C"/>
    <w:rsid w:val="00D253CB"/>
    <w:rsid w:val="00D25D10"/>
    <w:rsid w:val="00D27D63"/>
    <w:rsid w:val="00D27FF5"/>
    <w:rsid w:val="00D3255A"/>
    <w:rsid w:val="00D32DAF"/>
    <w:rsid w:val="00D32FD6"/>
    <w:rsid w:val="00D33E5A"/>
    <w:rsid w:val="00D34176"/>
    <w:rsid w:val="00D343AF"/>
    <w:rsid w:val="00D42243"/>
    <w:rsid w:val="00D50BD6"/>
    <w:rsid w:val="00D54066"/>
    <w:rsid w:val="00D60509"/>
    <w:rsid w:val="00D61FD1"/>
    <w:rsid w:val="00D63923"/>
    <w:rsid w:val="00D63AE9"/>
    <w:rsid w:val="00D646D1"/>
    <w:rsid w:val="00D66A17"/>
    <w:rsid w:val="00D7118B"/>
    <w:rsid w:val="00D73029"/>
    <w:rsid w:val="00D750A4"/>
    <w:rsid w:val="00D773FE"/>
    <w:rsid w:val="00D77BB6"/>
    <w:rsid w:val="00D817C2"/>
    <w:rsid w:val="00D850AD"/>
    <w:rsid w:val="00D90B85"/>
    <w:rsid w:val="00D9289C"/>
    <w:rsid w:val="00D93CB2"/>
    <w:rsid w:val="00D9521D"/>
    <w:rsid w:val="00DA26EB"/>
    <w:rsid w:val="00DA2B05"/>
    <w:rsid w:val="00DA2C23"/>
    <w:rsid w:val="00DB048F"/>
    <w:rsid w:val="00DB185A"/>
    <w:rsid w:val="00DB4424"/>
    <w:rsid w:val="00DB4889"/>
    <w:rsid w:val="00DB7671"/>
    <w:rsid w:val="00DC1015"/>
    <w:rsid w:val="00DC16A5"/>
    <w:rsid w:val="00DC1975"/>
    <w:rsid w:val="00DC2F1F"/>
    <w:rsid w:val="00DC31AB"/>
    <w:rsid w:val="00DC33E0"/>
    <w:rsid w:val="00DC683B"/>
    <w:rsid w:val="00DD1C19"/>
    <w:rsid w:val="00DD471A"/>
    <w:rsid w:val="00DD512C"/>
    <w:rsid w:val="00DD598D"/>
    <w:rsid w:val="00DE6EB9"/>
    <w:rsid w:val="00DF0BE6"/>
    <w:rsid w:val="00DF260C"/>
    <w:rsid w:val="00DF31DF"/>
    <w:rsid w:val="00DF38E0"/>
    <w:rsid w:val="00DF422E"/>
    <w:rsid w:val="00DF457D"/>
    <w:rsid w:val="00DF4AD9"/>
    <w:rsid w:val="00E00362"/>
    <w:rsid w:val="00E003E8"/>
    <w:rsid w:val="00E017CF"/>
    <w:rsid w:val="00E01A86"/>
    <w:rsid w:val="00E03B1F"/>
    <w:rsid w:val="00E03E2C"/>
    <w:rsid w:val="00E1455B"/>
    <w:rsid w:val="00E14C54"/>
    <w:rsid w:val="00E2198D"/>
    <w:rsid w:val="00E22E61"/>
    <w:rsid w:val="00E2392A"/>
    <w:rsid w:val="00E23FBC"/>
    <w:rsid w:val="00E26BCD"/>
    <w:rsid w:val="00E3217F"/>
    <w:rsid w:val="00E33BDF"/>
    <w:rsid w:val="00E33D17"/>
    <w:rsid w:val="00E343E5"/>
    <w:rsid w:val="00E37A3A"/>
    <w:rsid w:val="00E42234"/>
    <w:rsid w:val="00E431DE"/>
    <w:rsid w:val="00E439AF"/>
    <w:rsid w:val="00E468A7"/>
    <w:rsid w:val="00E471A4"/>
    <w:rsid w:val="00E4772C"/>
    <w:rsid w:val="00E50FAF"/>
    <w:rsid w:val="00E518A7"/>
    <w:rsid w:val="00E518C7"/>
    <w:rsid w:val="00E51A67"/>
    <w:rsid w:val="00E52898"/>
    <w:rsid w:val="00E53404"/>
    <w:rsid w:val="00E54125"/>
    <w:rsid w:val="00E55AFA"/>
    <w:rsid w:val="00E57D0B"/>
    <w:rsid w:val="00E60659"/>
    <w:rsid w:val="00E62D99"/>
    <w:rsid w:val="00E66BE6"/>
    <w:rsid w:val="00E71CBF"/>
    <w:rsid w:val="00E76B45"/>
    <w:rsid w:val="00E86CED"/>
    <w:rsid w:val="00E91767"/>
    <w:rsid w:val="00E928E6"/>
    <w:rsid w:val="00E977EE"/>
    <w:rsid w:val="00EA217A"/>
    <w:rsid w:val="00EA2DA0"/>
    <w:rsid w:val="00EA3AD4"/>
    <w:rsid w:val="00EA51F4"/>
    <w:rsid w:val="00EA7F06"/>
    <w:rsid w:val="00EB2770"/>
    <w:rsid w:val="00EB5E14"/>
    <w:rsid w:val="00EB73E2"/>
    <w:rsid w:val="00EC4ADC"/>
    <w:rsid w:val="00ED492C"/>
    <w:rsid w:val="00ED5BF1"/>
    <w:rsid w:val="00ED7613"/>
    <w:rsid w:val="00EE10F2"/>
    <w:rsid w:val="00EE30B3"/>
    <w:rsid w:val="00EE69E8"/>
    <w:rsid w:val="00EF10C3"/>
    <w:rsid w:val="00EF36D1"/>
    <w:rsid w:val="00EF61A7"/>
    <w:rsid w:val="00EF77E8"/>
    <w:rsid w:val="00F018BF"/>
    <w:rsid w:val="00F02BB7"/>
    <w:rsid w:val="00F02F66"/>
    <w:rsid w:val="00F03271"/>
    <w:rsid w:val="00F03B28"/>
    <w:rsid w:val="00F03DB6"/>
    <w:rsid w:val="00F04649"/>
    <w:rsid w:val="00F05D54"/>
    <w:rsid w:val="00F11009"/>
    <w:rsid w:val="00F1130B"/>
    <w:rsid w:val="00F11650"/>
    <w:rsid w:val="00F11E2C"/>
    <w:rsid w:val="00F13BD8"/>
    <w:rsid w:val="00F14985"/>
    <w:rsid w:val="00F1562F"/>
    <w:rsid w:val="00F16173"/>
    <w:rsid w:val="00F16823"/>
    <w:rsid w:val="00F1725F"/>
    <w:rsid w:val="00F17FA1"/>
    <w:rsid w:val="00F2227D"/>
    <w:rsid w:val="00F23531"/>
    <w:rsid w:val="00F25611"/>
    <w:rsid w:val="00F26E1C"/>
    <w:rsid w:val="00F26ED2"/>
    <w:rsid w:val="00F27616"/>
    <w:rsid w:val="00F30BF9"/>
    <w:rsid w:val="00F34ED8"/>
    <w:rsid w:val="00F40FF8"/>
    <w:rsid w:val="00F47CEC"/>
    <w:rsid w:val="00F51F86"/>
    <w:rsid w:val="00F52E47"/>
    <w:rsid w:val="00F53125"/>
    <w:rsid w:val="00F53EF0"/>
    <w:rsid w:val="00F54EA6"/>
    <w:rsid w:val="00F57385"/>
    <w:rsid w:val="00F57490"/>
    <w:rsid w:val="00F606C9"/>
    <w:rsid w:val="00F646C0"/>
    <w:rsid w:val="00F67157"/>
    <w:rsid w:val="00F71857"/>
    <w:rsid w:val="00F7274C"/>
    <w:rsid w:val="00F74A80"/>
    <w:rsid w:val="00F84CFC"/>
    <w:rsid w:val="00F860A2"/>
    <w:rsid w:val="00F90EB1"/>
    <w:rsid w:val="00F91F97"/>
    <w:rsid w:val="00FA2BEF"/>
    <w:rsid w:val="00FA33EC"/>
    <w:rsid w:val="00FA4BCE"/>
    <w:rsid w:val="00FA7DBC"/>
    <w:rsid w:val="00FB0360"/>
    <w:rsid w:val="00FB19D0"/>
    <w:rsid w:val="00FB6248"/>
    <w:rsid w:val="00FB69A0"/>
    <w:rsid w:val="00FB6E89"/>
    <w:rsid w:val="00FC0B50"/>
    <w:rsid w:val="00FC1494"/>
    <w:rsid w:val="00FC19B7"/>
    <w:rsid w:val="00FC2B3E"/>
    <w:rsid w:val="00FC5763"/>
    <w:rsid w:val="00FC5BAF"/>
    <w:rsid w:val="00FC5EBA"/>
    <w:rsid w:val="00FD02B3"/>
    <w:rsid w:val="00FD5979"/>
    <w:rsid w:val="00FD5E1E"/>
    <w:rsid w:val="00FE00D7"/>
    <w:rsid w:val="00FE0C75"/>
    <w:rsid w:val="00FE2215"/>
    <w:rsid w:val="00FE2778"/>
    <w:rsid w:val="00FF02D4"/>
    <w:rsid w:val="00FF2A74"/>
    <w:rsid w:val="00FF3BDE"/>
    <w:rsid w:val="00FF7C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US"/>
    </w:rPr>
  </w:style>
  <w:style w:type="paragraph" w:styleId="Antrat1">
    <w:name w:val="heading 1"/>
    <w:basedOn w:val="prastasis"/>
    <w:next w:val="prastasis"/>
    <w:qFormat/>
    <w:pPr>
      <w:keepNext/>
      <w:outlineLvl w:val="0"/>
    </w:pPr>
    <w:rPr>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
    <w:name w:val="Body Text"/>
    <w:basedOn w:val="prastasis"/>
    <w:pPr>
      <w:widowControl w:val="0"/>
      <w:spacing w:line="288" w:lineRule="auto"/>
    </w:pPr>
    <w:rPr>
      <w:noProof/>
      <w:sz w:val="24"/>
    </w:rPr>
  </w:style>
  <w:style w:type="character" w:styleId="Hipersaitas">
    <w:name w:val="Hyperlink"/>
    <w:rPr>
      <w:color w:val="0000FF"/>
      <w:u w:val="single"/>
    </w:rPr>
  </w:style>
  <w:style w:type="paragraph" w:styleId="Porat">
    <w:name w:val="footer"/>
    <w:basedOn w:val="prastasis"/>
    <w:pPr>
      <w:tabs>
        <w:tab w:val="center" w:pos="4320"/>
        <w:tab w:val="right" w:pos="8640"/>
      </w:tabs>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tyle>
  <w:style w:type="table" w:styleId="Lentelstinklelis">
    <w:name w:val="Table Grid"/>
    <w:basedOn w:val="prastojilentel"/>
    <w:rsid w:val="002E0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pPr>
      <w:ind w:firstLine="720"/>
      <w:jc w:val="both"/>
    </w:pPr>
    <w:rPr>
      <w:sz w:val="24"/>
      <w:szCs w:val="24"/>
      <w:lang w:val="lt-LT" w:eastAsia="en-US"/>
    </w:rPr>
  </w:style>
  <w:style w:type="paragraph" w:styleId="Pagrindinistekstas2">
    <w:name w:val="Body Text 2"/>
    <w:basedOn w:val="prastasis"/>
    <w:pPr>
      <w:spacing w:after="120" w:line="480" w:lineRule="auto"/>
    </w:pPr>
  </w:style>
  <w:style w:type="character" w:styleId="Komentaronuoroda">
    <w:name w:val="annotation reference"/>
    <w:semiHidden/>
    <w:rsid w:val="00F13BD8"/>
    <w:rPr>
      <w:sz w:val="16"/>
      <w:szCs w:val="16"/>
    </w:rPr>
  </w:style>
  <w:style w:type="paragraph" w:styleId="Komentarotekstas">
    <w:name w:val="annotation text"/>
    <w:basedOn w:val="prastasis"/>
    <w:semiHidden/>
    <w:rsid w:val="00F13BD8"/>
  </w:style>
  <w:style w:type="paragraph" w:styleId="Komentarotema">
    <w:name w:val="annotation subject"/>
    <w:basedOn w:val="Komentarotekstas"/>
    <w:next w:val="Komentarotekstas"/>
    <w:semiHidden/>
    <w:rsid w:val="00F13BD8"/>
    <w:rPr>
      <w:b/>
      <w:bCs/>
    </w:rPr>
  </w:style>
  <w:style w:type="paragraph" w:styleId="Sraas2">
    <w:name w:val="List 2"/>
    <w:basedOn w:val="prastasis"/>
    <w:rsid w:val="001D3BB1"/>
    <w:pPr>
      <w:ind w:left="566" w:hanging="283"/>
    </w:pPr>
  </w:style>
  <w:style w:type="paragraph" w:styleId="Pavadinimas">
    <w:name w:val="Title"/>
    <w:basedOn w:val="prastasis"/>
    <w:qFormat/>
    <w:rsid w:val="001D3BB1"/>
    <w:pPr>
      <w:spacing w:before="240" w:after="60"/>
      <w:jc w:val="center"/>
      <w:outlineLvl w:val="0"/>
    </w:pPr>
    <w:rPr>
      <w:rFonts w:ascii="Arial" w:hAnsi="Arial" w:cs="Arial"/>
      <w:b/>
      <w:bCs/>
      <w:kern w:val="28"/>
      <w:sz w:val="32"/>
      <w:szCs w:val="32"/>
    </w:rPr>
  </w:style>
  <w:style w:type="paragraph" w:styleId="Antrinispavadinimas">
    <w:name w:val="Subtitle"/>
    <w:basedOn w:val="prastasis"/>
    <w:qFormat/>
    <w:rsid w:val="001D3BB1"/>
    <w:pPr>
      <w:spacing w:after="60"/>
      <w:jc w:val="center"/>
      <w:outlineLvl w:val="1"/>
    </w:pPr>
    <w:rPr>
      <w:rFonts w:ascii="Arial" w:hAnsi="Arial" w:cs="Arial"/>
      <w:sz w:val="24"/>
      <w:szCs w:val="24"/>
    </w:rPr>
  </w:style>
  <w:style w:type="paragraph" w:styleId="Pagrindiniotekstopirmatrauka">
    <w:name w:val="Body Text First Indent"/>
    <w:basedOn w:val="Pagrindinistekstas"/>
    <w:rsid w:val="001D3BB1"/>
    <w:pPr>
      <w:widowControl/>
      <w:spacing w:after="120" w:line="240" w:lineRule="auto"/>
      <w:ind w:firstLine="210"/>
    </w:pPr>
    <w:rPr>
      <w:noProof w:val="0"/>
      <w:sz w:val="20"/>
    </w:rPr>
  </w:style>
  <w:style w:type="paragraph" w:styleId="prastasistinklapis">
    <w:name w:val="Normal (Web)"/>
    <w:basedOn w:val="prastasis"/>
    <w:rsid w:val="00A147F7"/>
    <w:pPr>
      <w:suppressAutoHyphens/>
      <w:spacing w:before="280" w:after="119"/>
    </w:pPr>
    <w:rPr>
      <w:sz w:val="24"/>
      <w:szCs w:val="24"/>
      <w:lang w:val="lt-LT" w:eastAsia="zh-CN"/>
    </w:rPr>
  </w:style>
  <w:style w:type="character" w:customStyle="1" w:styleId="Komentaronuoroda1">
    <w:name w:val="Komentaro nuoroda1"/>
    <w:rsid w:val="00DC1975"/>
    <w:rPr>
      <w:sz w:val="16"/>
      <w:szCs w:val="16"/>
    </w:rPr>
  </w:style>
  <w:style w:type="paragraph" w:customStyle="1" w:styleId="Tekstas">
    <w:name w:val="Tekstas"/>
    <w:basedOn w:val="prastasis"/>
    <w:rsid w:val="004C730F"/>
    <w:pPr>
      <w:suppressLineNumbers/>
      <w:suppressAutoHyphens/>
      <w:spacing w:before="120" w:after="120"/>
    </w:pPr>
    <w:rPr>
      <w:rFonts w:cs="Mangal"/>
      <w:i/>
      <w:iCs/>
      <w:sz w:val="24"/>
      <w:szCs w:val="24"/>
      <w:lang w:eastAsia="zh-CN"/>
    </w:rPr>
  </w:style>
  <w:style w:type="paragraph" w:customStyle="1" w:styleId="Lentele">
    <w:name w:val="_Lentele"/>
    <w:basedOn w:val="prastasis"/>
    <w:rsid w:val="00252B60"/>
    <w:pPr>
      <w:spacing w:line="360" w:lineRule="auto"/>
      <w:jc w:val="both"/>
    </w:pPr>
    <w:rPr>
      <w:rFonts w:ascii="Arial" w:hAnsi="Arial" w:cs="Arial"/>
      <w:lang w:val="en-GB" w:eastAsia="zh-CN"/>
    </w:rPr>
  </w:style>
  <w:style w:type="character" w:customStyle="1" w:styleId="WW8Num4z2">
    <w:name w:val="WW8Num4z2"/>
    <w:rsid w:val="00252B60"/>
    <w:rPr>
      <w:rFonts w:ascii="Wingdings" w:hAnsi="Wingdings" w:cs="Wingdings"/>
    </w:rPr>
  </w:style>
  <w:style w:type="character" w:customStyle="1" w:styleId="WW8Num1z7">
    <w:name w:val="WW8Num1z7"/>
    <w:rsid w:val="00C84A7A"/>
  </w:style>
  <w:style w:type="paragraph" w:customStyle="1" w:styleId="prastasiniatinklio1">
    <w:name w:val="Įprastas (žiniatinklio)1"/>
    <w:basedOn w:val="prastasis"/>
    <w:rsid w:val="00B74029"/>
    <w:pPr>
      <w:suppressAutoHyphens/>
      <w:spacing w:before="280" w:after="119"/>
    </w:pPr>
    <w:rPr>
      <w:sz w:val="24"/>
      <w:szCs w:val="24"/>
      <w:lang w:val="lt-LT" w:eastAsia="zh-CN"/>
    </w:rPr>
  </w:style>
  <w:style w:type="paragraph" w:customStyle="1" w:styleId="lentele0">
    <w:name w:val="lentele"/>
    <w:basedOn w:val="prastasis"/>
    <w:rsid w:val="001F2B81"/>
    <w:pPr>
      <w:spacing w:before="100" w:beforeAutospacing="1" w:after="100" w:afterAutospacing="1"/>
    </w:pPr>
    <w:rPr>
      <w:sz w:val="24"/>
      <w:szCs w:val="24"/>
      <w:lang w:val="lt-LT"/>
    </w:rPr>
  </w:style>
  <w:style w:type="paragraph" w:styleId="Sraopastraipa">
    <w:name w:val="List Paragraph"/>
    <w:basedOn w:val="prastasis"/>
    <w:uiPriority w:val="34"/>
    <w:qFormat/>
    <w:rsid w:val="00C803AC"/>
    <w:pPr>
      <w:suppressAutoHyphens/>
      <w:ind w:left="1296"/>
    </w:pPr>
    <w:rPr>
      <w:lang w:eastAsia="zh-CN"/>
    </w:rPr>
  </w:style>
  <w:style w:type="character" w:styleId="Grietas">
    <w:name w:val="Strong"/>
    <w:uiPriority w:val="22"/>
    <w:qFormat/>
    <w:rsid w:val="00287835"/>
    <w:rPr>
      <w:b/>
      <w:bCs/>
    </w:rPr>
  </w:style>
  <w:style w:type="table" w:styleId="LentelElegantika">
    <w:name w:val="Table Elegant"/>
    <w:basedOn w:val="prastojilentel"/>
    <w:rsid w:val="009014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US"/>
    </w:rPr>
  </w:style>
  <w:style w:type="paragraph" w:styleId="Antrat1">
    <w:name w:val="heading 1"/>
    <w:basedOn w:val="prastasis"/>
    <w:next w:val="prastasis"/>
    <w:qFormat/>
    <w:pPr>
      <w:keepNext/>
      <w:outlineLvl w:val="0"/>
    </w:pPr>
    <w:rPr>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
    <w:name w:val="Body Text"/>
    <w:basedOn w:val="prastasis"/>
    <w:pPr>
      <w:widowControl w:val="0"/>
      <w:spacing w:line="288" w:lineRule="auto"/>
    </w:pPr>
    <w:rPr>
      <w:noProof/>
      <w:sz w:val="24"/>
    </w:rPr>
  </w:style>
  <w:style w:type="character" w:styleId="Hipersaitas">
    <w:name w:val="Hyperlink"/>
    <w:rPr>
      <w:color w:val="0000FF"/>
      <w:u w:val="single"/>
    </w:rPr>
  </w:style>
  <w:style w:type="paragraph" w:styleId="Porat">
    <w:name w:val="footer"/>
    <w:basedOn w:val="prastasis"/>
    <w:pPr>
      <w:tabs>
        <w:tab w:val="center" w:pos="4320"/>
        <w:tab w:val="right" w:pos="8640"/>
      </w:tabs>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tyle>
  <w:style w:type="table" w:styleId="Lentelstinklelis">
    <w:name w:val="Table Grid"/>
    <w:basedOn w:val="prastojilentel"/>
    <w:rsid w:val="002E0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pPr>
      <w:ind w:firstLine="720"/>
      <w:jc w:val="both"/>
    </w:pPr>
    <w:rPr>
      <w:sz w:val="24"/>
      <w:szCs w:val="24"/>
      <w:lang w:val="lt-LT" w:eastAsia="en-US"/>
    </w:rPr>
  </w:style>
  <w:style w:type="paragraph" w:styleId="Pagrindinistekstas2">
    <w:name w:val="Body Text 2"/>
    <w:basedOn w:val="prastasis"/>
    <w:pPr>
      <w:spacing w:after="120" w:line="480" w:lineRule="auto"/>
    </w:pPr>
  </w:style>
  <w:style w:type="character" w:styleId="Komentaronuoroda">
    <w:name w:val="annotation reference"/>
    <w:semiHidden/>
    <w:rsid w:val="00F13BD8"/>
    <w:rPr>
      <w:sz w:val="16"/>
      <w:szCs w:val="16"/>
    </w:rPr>
  </w:style>
  <w:style w:type="paragraph" w:styleId="Komentarotekstas">
    <w:name w:val="annotation text"/>
    <w:basedOn w:val="prastasis"/>
    <w:semiHidden/>
    <w:rsid w:val="00F13BD8"/>
  </w:style>
  <w:style w:type="paragraph" w:styleId="Komentarotema">
    <w:name w:val="annotation subject"/>
    <w:basedOn w:val="Komentarotekstas"/>
    <w:next w:val="Komentarotekstas"/>
    <w:semiHidden/>
    <w:rsid w:val="00F13BD8"/>
    <w:rPr>
      <w:b/>
      <w:bCs/>
    </w:rPr>
  </w:style>
  <w:style w:type="paragraph" w:styleId="Sraas2">
    <w:name w:val="List 2"/>
    <w:basedOn w:val="prastasis"/>
    <w:rsid w:val="001D3BB1"/>
    <w:pPr>
      <w:ind w:left="566" w:hanging="283"/>
    </w:pPr>
  </w:style>
  <w:style w:type="paragraph" w:styleId="Pavadinimas">
    <w:name w:val="Title"/>
    <w:basedOn w:val="prastasis"/>
    <w:qFormat/>
    <w:rsid w:val="001D3BB1"/>
    <w:pPr>
      <w:spacing w:before="240" w:after="60"/>
      <w:jc w:val="center"/>
      <w:outlineLvl w:val="0"/>
    </w:pPr>
    <w:rPr>
      <w:rFonts w:ascii="Arial" w:hAnsi="Arial" w:cs="Arial"/>
      <w:b/>
      <w:bCs/>
      <w:kern w:val="28"/>
      <w:sz w:val="32"/>
      <w:szCs w:val="32"/>
    </w:rPr>
  </w:style>
  <w:style w:type="paragraph" w:styleId="Antrinispavadinimas">
    <w:name w:val="Subtitle"/>
    <w:basedOn w:val="prastasis"/>
    <w:qFormat/>
    <w:rsid w:val="001D3BB1"/>
    <w:pPr>
      <w:spacing w:after="60"/>
      <w:jc w:val="center"/>
      <w:outlineLvl w:val="1"/>
    </w:pPr>
    <w:rPr>
      <w:rFonts w:ascii="Arial" w:hAnsi="Arial" w:cs="Arial"/>
      <w:sz w:val="24"/>
      <w:szCs w:val="24"/>
    </w:rPr>
  </w:style>
  <w:style w:type="paragraph" w:styleId="Pagrindiniotekstopirmatrauka">
    <w:name w:val="Body Text First Indent"/>
    <w:basedOn w:val="Pagrindinistekstas"/>
    <w:rsid w:val="001D3BB1"/>
    <w:pPr>
      <w:widowControl/>
      <w:spacing w:after="120" w:line="240" w:lineRule="auto"/>
      <w:ind w:firstLine="210"/>
    </w:pPr>
    <w:rPr>
      <w:noProof w:val="0"/>
      <w:sz w:val="20"/>
    </w:rPr>
  </w:style>
  <w:style w:type="paragraph" w:styleId="prastasistinklapis">
    <w:name w:val="Normal (Web)"/>
    <w:basedOn w:val="prastasis"/>
    <w:rsid w:val="00A147F7"/>
    <w:pPr>
      <w:suppressAutoHyphens/>
      <w:spacing w:before="280" w:after="119"/>
    </w:pPr>
    <w:rPr>
      <w:sz w:val="24"/>
      <w:szCs w:val="24"/>
      <w:lang w:val="lt-LT" w:eastAsia="zh-CN"/>
    </w:rPr>
  </w:style>
  <w:style w:type="character" w:customStyle="1" w:styleId="Komentaronuoroda1">
    <w:name w:val="Komentaro nuoroda1"/>
    <w:rsid w:val="00DC1975"/>
    <w:rPr>
      <w:sz w:val="16"/>
      <w:szCs w:val="16"/>
    </w:rPr>
  </w:style>
  <w:style w:type="paragraph" w:customStyle="1" w:styleId="Tekstas">
    <w:name w:val="Tekstas"/>
    <w:basedOn w:val="prastasis"/>
    <w:rsid w:val="004C730F"/>
    <w:pPr>
      <w:suppressLineNumbers/>
      <w:suppressAutoHyphens/>
      <w:spacing w:before="120" w:after="120"/>
    </w:pPr>
    <w:rPr>
      <w:rFonts w:cs="Mangal"/>
      <w:i/>
      <w:iCs/>
      <w:sz w:val="24"/>
      <w:szCs w:val="24"/>
      <w:lang w:eastAsia="zh-CN"/>
    </w:rPr>
  </w:style>
  <w:style w:type="paragraph" w:customStyle="1" w:styleId="Lentele">
    <w:name w:val="_Lentele"/>
    <w:basedOn w:val="prastasis"/>
    <w:rsid w:val="00252B60"/>
    <w:pPr>
      <w:spacing w:line="360" w:lineRule="auto"/>
      <w:jc w:val="both"/>
    </w:pPr>
    <w:rPr>
      <w:rFonts w:ascii="Arial" w:hAnsi="Arial" w:cs="Arial"/>
      <w:lang w:val="en-GB" w:eastAsia="zh-CN"/>
    </w:rPr>
  </w:style>
  <w:style w:type="character" w:customStyle="1" w:styleId="WW8Num4z2">
    <w:name w:val="WW8Num4z2"/>
    <w:rsid w:val="00252B60"/>
    <w:rPr>
      <w:rFonts w:ascii="Wingdings" w:hAnsi="Wingdings" w:cs="Wingdings"/>
    </w:rPr>
  </w:style>
  <w:style w:type="character" w:customStyle="1" w:styleId="WW8Num1z7">
    <w:name w:val="WW8Num1z7"/>
    <w:rsid w:val="00C84A7A"/>
  </w:style>
  <w:style w:type="paragraph" w:customStyle="1" w:styleId="prastasiniatinklio1">
    <w:name w:val="Įprastas (žiniatinklio)1"/>
    <w:basedOn w:val="prastasis"/>
    <w:rsid w:val="00B74029"/>
    <w:pPr>
      <w:suppressAutoHyphens/>
      <w:spacing w:before="280" w:after="119"/>
    </w:pPr>
    <w:rPr>
      <w:sz w:val="24"/>
      <w:szCs w:val="24"/>
      <w:lang w:val="lt-LT" w:eastAsia="zh-CN"/>
    </w:rPr>
  </w:style>
  <w:style w:type="paragraph" w:customStyle="1" w:styleId="lentele0">
    <w:name w:val="lentele"/>
    <w:basedOn w:val="prastasis"/>
    <w:rsid w:val="001F2B81"/>
    <w:pPr>
      <w:spacing w:before="100" w:beforeAutospacing="1" w:after="100" w:afterAutospacing="1"/>
    </w:pPr>
    <w:rPr>
      <w:sz w:val="24"/>
      <w:szCs w:val="24"/>
      <w:lang w:val="lt-LT"/>
    </w:rPr>
  </w:style>
  <w:style w:type="paragraph" w:styleId="Sraopastraipa">
    <w:name w:val="List Paragraph"/>
    <w:basedOn w:val="prastasis"/>
    <w:uiPriority w:val="34"/>
    <w:qFormat/>
    <w:rsid w:val="00C803AC"/>
    <w:pPr>
      <w:suppressAutoHyphens/>
      <w:ind w:left="1296"/>
    </w:pPr>
    <w:rPr>
      <w:lang w:eastAsia="zh-CN"/>
    </w:rPr>
  </w:style>
  <w:style w:type="character" w:styleId="Grietas">
    <w:name w:val="Strong"/>
    <w:uiPriority w:val="22"/>
    <w:qFormat/>
    <w:rsid w:val="00287835"/>
    <w:rPr>
      <w:b/>
      <w:bCs/>
    </w:rPr>
  </w:style>
  <w:style w:type="table" w:styleId="LentelElegantika">
    <w:name w:val="Table Elegant"/>
    <w:basedOn w:val="prastojilentel"/>
    <w:rsid w:val="009014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0726">
      <w:bodyDiv w:val="1"/>
      <w:marLeft w:val="0"/>
      <w:marRight w:val="0"/>
      <w:marTop w:val="0"/>
      <w:marBottom w:val="0"/>
      <w:divBdr>
        <w:top w:val="none" w:sz="0" w:space="0" w:color="auto"/>
        <w:left w:val="none" w:sz="0" w:space="0" w:color="auto"/>
        <w:bottom w:val="none" w:sz="0" w:space="0" w:color="auto"/>
        <w:right w:val="none" w:sz="0" w:space="0" w:color="auto"/>
      </w:divBdr>
    </w:div>
    <w:div w:id="70927550">
      <w:bodyDiv w:val="1"/>
      <w:marLeft w:val="0"/>
      <w:marRight w:val="0"/>
      <w:marTop w:val="0"/>
      <w:marBottom w:val="0"/>
      <w:divBdr>
        <w:top w:val="none" w:sz="0" w:space="0" w:color="auto"/>
        <w:left w:val="none" w:sz="0" w:space="0" w:color="auto"/>
        <w:bottom w:val="none" w:sz="0" w:space="0" w:color="auto"/>
        <w:right w:val="none" w:sz="0" w:space="0" w:color="auto"/>
      </w:divBdr>
      <w:divsChild>
        <w:div w:id="77101481">
          <w:marLeft w:val="0"/>
          <w:marRight w:val="0"/>
          <w:marTop w:val="0"/>
          <w:marBottom w:val="0"/>
          <w:divBdr>
            <w:top w:val="none" w:sz="0" w:space="0" w:color="auto"/>
            <w:left w:val="none" w:sz="0" w:space="0" w:color="auto"/>
            <w:bottom w:val="none" w:sz="0" w:space="0" w:color="auto"/>
            <w:right w:val="none" w:sz="0" w:space="0" w:color="auto"/>
          </w:divBdr>
        </w:div>
      </w:divsChild>
    </w:div>
    <w:div w:id="500123355">
      <w:bodyDiv w:val="1"/>
      <w:marLeft w:val="0"/>
      <w:marRight w:val="0"/>
      <w:marTop w:val="0"/>
      <w:marBottom w:val="0"/>
      <w:divBdr>
        <w:top w:val="none" w:sz="0" w:space="0" w:color="auto"/>
        <w:left w:val="none" w:sz="0" w:space="0" w:color="auto"/>
        <w:bottom w:val="none" w:sz="0" w:space="0" w:color="auto"/>
        <w:right w:val="none" w:sz="0" w:space="0" w:color="auto"/>
      </w:divBdr>
      <w:divsChild>
        <w:div w:id="850610839">
          <w:marLeft w:val="0"/>
          <w:marRight w:val="0"/>
          <w:marTop w:val="0"/>
          <w:marBottom w:val="0"/>
          <w:divBdr>
            <w:top w:val="none" w:sz="0" w:space="0" w:color="auto"/>
            <w:left w:val="none" w:sz="0" w:space="0" w:color="auto"/>
            <w:bottom w:val="none" w:sz="0" w:space="0" w:color="auto"/>
            <w:right w:val="none" w:sz="0" w:space="0" w:color="auto"/>
          </w:divBdr>
          <w:divsChild>
            <w:div w:id="2120250331">
              <w:marLeft w:val="0"/>
              <w:marRight w:val="0"/>
              <w:marTop w:val="0"/>
              <w:marBottom w:val="0"/>
              <w:divBdr>
                <w:top w:val="none" w:sz="0" w:space="0" w:color="auto"/>
                <w:left w:val="none" w:sz="0" w:space="0" w:color="auto"/>
                <w:bottom w:val="none" w:sz="0" w:space="0" w:color="auto"/>
                <w:right w:val="none" w:sz="0" w:space="0" w:color="auto"/>
              </w:divBdr>
              <w:divsChild>
                <w:div w:id="1498038840">
                  <w:marLeft w:val="0"/>
                  <w:marRight w:val="0"/>
                  <w:marTop w:val="0"/>
                  <w:marBottom w:val="0"/>
                  <w:divBdr>
                    <w:top w:val="none" w:sz="0" w:space="0" w:color="auto"/>
                    <w:left w:val="none" w:sz="0" w:space="0" w:color="auto"/>
                    <w:bottom w:val="none" w:sz="0" w:space="0" w:color="auto"/>
                    <w:right w:val="none" w:sz="0" w:space="0" w:color="auto"/>
                  </w:divBdr>
                </w:div>
                <w:div w:id="1658143695">
                  <w:marLeft w:val="0"/>
                  <w:marRight w:val="0"/>
                  <w:marTop w:val="0"/>
                  <w:marBottom w:val="0"/>
                  <w:divBdr>
                    <w:top w:val="none" w:sz="0" w:space="0" w:color="auto"/>
                    <w:left w:val="none" w:sz="0" w:space="0" w:color="auto"/>
                    <w:bottom w:val="none" w:sz="0" w:space="0" w:color="auto"/>
                    <w:right w:val="none" w:sz="0" w:space="0" w:color="auto"/>
                  </w:divBdr>
                </w:div>
                <w:div w:id="1698047261">
                  <w:marLeft w:val="0"/>
                  <w:marRight w:val="0"/>
                  <w:marTop w:val="0"/>
                  <w:marBottom w:val="0"/>
                  <w:divBdr>
                    <w:top w:val="none" w:sz="0" w:space="0" w:color="auto"/>
                    <w:left w:val="none" w:sz="0" w:space="0" w:color="auto"/>
                    <w:bottom w:val="none" w:sz="0" w:space="0" w:color="auto"/>
                    <w:right w:val="none" w:sz="0" w:space="0" w:color="auto"/>
                  </w:divBdr>
                </w:div>
                <w:div w:id="1838300841">
                  <w:marLeft w:val="0"/>
                  <w:marRight w:val="0"/>
                  <w:marTop w:val="0"/>
                  <w:marBottom w:val="0"/>
                  <w:divBdr>
                    <w:top w:val="none" w:sz="0" w:space="0" w:color="auto"/>
                    <w:left w:val="none" w:sz="0" w:space="0" w:color="auto"/>
                    <w:bottom w:val="none" w:sz="0" w:space="0" w:color="auto"/>
                    <w:right w:val="none" w:sz="0" w:space="0" w:color="auto"/>
                  </w:divBdr>
                </w:div>
                <w:div w:id="19715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4312">
      <w:bodyDiv w:val="1"/>
      <w:marLeft w:val="0"/>
      <w:marRight w:val="0"/>
      <w:marTop w:val="0"/>
      <w:marBottom w:val="0"/>
      <w:divBdr>
        <w:top w:val="none" w:sz="0" w:space="0" w:color="auto"/>
        <w:left w:val="none" w:sz="0" w:space="0" w:color="auto"/>
        <w:bottom w:val="none" w:sz="0" w:space="0" w:color="auto"/>
        <w:right w:val="none" w:sz="0" w:space="0" w:color="auto"/>
      </w:divBdr>
    </w:div>
    <w:div w:id="1091314521">
      <w:bodyDiv w:val="1"/>
      <w:marLeft w:val="0"/>
      <w:marRight w:val="0"/>
      <w:marTop w:val="0"/>
      <w:marBottom w:val="0"/>
      <w:divBdr>
        <w:top w:val="none" w:sz="0" w:space="0" w:color="auto"/>
        <w:left w:val="none" w:sz="0" w:space="0" w:color="auto"/>
        <w:bottom w:val="none" w:sz="0" w:space="0" w:color="auto"/>
        <w:right w:val="none" w:sz="0" w:space="0" w:color="auto"/>
      </w:divBdr>
      <w:divsChild>
        <w:div w:id="44447339">
          <w:marLeft w:val="0"/>
          <w:marRight w:val="0"/>
          <w:marTop w:val="0"/>
          <w:marBottom w:val="0"/>
          <w:divBdr>
            <w:top w:val="none" w:sz="0" w:space="0" w:color="auto"/>
            <w:left w:val="none" w:sz="0" w:space="0" w:color="auto"/>
            <w:bottom w:val="none" w:sz="0" w:space="0" w:color="auto"/>
            <w:right w:val="none" w:sz="0" w:space="0" w:color="auto"/>
          </w:divBdr>
          <w:divsChild>
            <w:div w:id="9418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0572">
      <w:bodyDiv w:val="1"/>
      <w:marLeft w:val="0"/>
      <w:marRight w:val="0"/>
      <w:marTop w:val="0"/>
      <w:marBottom w:val="0"/>
      <w:divBdr>
        <w:top w:val="none" w:sz="0" w:space="0" w:color="auto"/>
        <w:left w:val="none" w:sz="0" w:space="0" w:color="auto"/>
        <w:bottom w:val="none" w:sz="0" w:space="0" w:color="auto"/>
        <w:right w:val="none" w:sz="0" w:space="0" w:color="auto"/>
      </w:divBdr>
    </w:div>
    <w:div w:id="1480075184">
      <w:bodyDiv w:val="1"/>
      <w:marLeft w:val="0"/>
      <w:marRight w:val="0"/>
      <w:marTop w:val="0"/>
      <w:marBottom w:val="0"/>
      <w:divBdr>
        <w:top w:val="none" w:sz="0" w:space="0" w:color="auto"/>
        <w:left w:val="none" w:sz="0" w:space="0" w:color="auto"/>
        <w:bottom w:val="none" w:sz="0" w:space="0" w:color="auto"/>
        <w:right w:val="none" w:sz="0" w:space="0" w:color="auto"/>
      </w:divBdr>
      <w:divsChild>
        <w:div w:id="214901014">
          <w:marLeft w:val="0"/>
          <w:marRight w:val="0"/>
          <w:marTop w:val="0"/>
          <w:marBottom w:val="0"/>
          <w:divBdr>
            <w:top w:val="none" w:sz="0" w:space="0" w:color="auto"/>
            <w:left w:val="none" w:sz="0" w:space="0" w:color="auto"/>
            <w:bottom w:val="none" w:sz="0" w:space="0" w:color="auto"/>
            <w:right w:val="none" w:sz="0" w:space="0" w:color="auto"/>
          </w:divBdr>
          <w:divsChild>
            <w:div w:id="14038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0205">
      <w:bodyDiv w:val="1"/>
      <w:marLeft w:val="0"/>
      <w:marRight w:val="0"/>
      <w:marTop w:val="0"/>
      <w:marBottom w:val="0"/>
      <w:divBdr>
        <w:top w:val="none" w:sz="0" w:space="0" w:color="auto"/>
        <w:left w:val="none" w:sz="0" w:space="0" w:color="auto"/>
        <w:bottom w:val="none" w:sz="0" w:space="0" w:color="auto"/>
        <w:right w:val="none" w:sz="0" w:space="0" w:color="auto"/>
      </w:divBdr>
    </w:div>
    <w:div w:id="2051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pplication%20Data\Microsoft\Templates\Firminis%20S&#30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D0E3-E2F8-4487-85E5-52313946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SĮ</Template>
  <TotalTime>0</TotalTime>
  <Pages>19</Pages>
  <Words>38233</Words>
  <Characters>21793</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2005-    Nr</vt:lpstr>
      <vt:lpstr>2005-    Nr</vt:lpstr>
    </vt:vector>
  </TitlesOfParts>
  <Company/>
  <LinksUpToDate>false</LinksUpToDate>
  <CharactersWithSpaces>59907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Nr</dc:title>
  <dc:creator>Komunalinis</dc:creator>
  <cp:lastModifiedBy>user</cp:lastModifiedBy>
  <cp:revision>2</cp:revision>
  <cp:lastPrinted>2020-04-24T06:39:00Z</cp:lastPrinted>
  <dcterms:created xsi:type="dcterms:W3CDTF">2020-04-24T06:43:00Z</dcterms:created>
  <dcterms:modified xsi:type="dcterms:W3CDTF">2020-04-24T06:43:00Z</dcterms:modified>
</cp:coreProperties>
</file>