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16F" w:rsidRDefault="003F716F" w:rsidP="00DD21BE">
      <w:pPr>
        <w:jc w:val="center"/>
        <w:rPr>
          <w:b/>
          <w:lang w:val="lt-LT"/>
        </w:rPr>
      </w:pPr>
      <w:r>
        <w:rPr>
          <w:noProof/>
        </w:rPr>
        <w:drawing>
          <wp:inline distT="0" distB="0" distL="0" distR="0" wp14:anchorId="613E838D" wp14:editId="43AB30FD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16F" w:rsidRDefault="003F716F" w:rsidP="00DD21BE">
      <w:pPr>
        <w:jc w:val="center"/>
        <w:rPr>
          <w:b/>
          <w:lang w:val="lt-LT"/>
        </w:rPr>
      </w:pPr>
    </w:p>
    <w:p w:rsidR="003F716F" w:rsidRDefault="003F716F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KRETINGOS RAJONO SAVIVALDYBĖS TARYBA</w:t>
      </w:r>
    </w:p>
    <w:p w:rsidR="00DD21BE" w:rsidRPr="00EA501E" w:rsidRDefault="00DD21BE" w:rsidP="00DD21BE">
      <w:pPr>
        <w:jc w:val="center"/>
        <w:rPr>
          <w:b/>
          <w:lang w:val="lt-LT"/>
        </w:rPr>
      </w:pPr>
    </w:p>
    <w:p w:rsidR="00DD21BE" w:rsidRPr="00EA501E" w:rsidRDefault="00DD21BE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>SPRENDIMAS</w:t>
      </w:r>
    </w:p>
    <w:p w:rsidR="00DD21BE" w:rsidRPr="00EA501E" w:rsidRDefault="00B1279F" w:rsidP="00DD21BE">
      <w:pPr>
        <w:jc w:val="center"/>
        <w:rPr>
          <w:b/>
          <w:lang w:val="lt-LT"/>
        </w:rPr>
      </w:pPr>
      <w:r w:rsidRPr="00EA501E">
        <w:rPr>
          <w:b/>
          <w:lang w:val="lt-LT"/>
        </w:rPr>
        <w:t xml:space="preserve">DĖL KRETINGOS </w:t>
      </w:r>
      <w:r w:rsidR="00313818">
        <w:rPr>
          <w:b/>
          <w:lang w:val="lt-LT"/>
        </w:rPr>
        <w:t>RAJONO SAVIVALDYBĖS TARYBOS 2008</w:t>
      </w:r>
      <w:r w:rsidRPr="00EA501E">
        <w:rPr>
          <w:b/>
          <w:lang w:val="lt-LT"/>
        </w:rPr>
        <w:t xml:space="preserve"> M. </w:t>
      </w:r>
      <w:r w:rsidR="00313818">
        <w:rPr>
          <w:b/>
          <w:lang w:val="lt-LT"/>
        </w:rPr>
        <w:t>LIEPOS 31</w:t>
      </w:r>
      <w:r w:rsidR="00CC2AD2" w:rsidRPr="00EA501E">
        <w:rPr>
          <w:b/>
          <w:lang w:val="lt-LT"/>
        </w:rPr>
        <w:t xml:space="preserve"> D. </w:t>
      </w:r>
      <w:r w:rsidR="00313818">
        <w:rPr>
          <w:b/>
          <w:lang w:val="lt-LT"/>
        </w:rPr>
        <w:t xml:space="preserve">SPRENDIMO NR. </w:t>
      </w:r>
      <w:proofErr w:type="spellStart"/>
      <w:r w:rsidR="00313818">
        <w:rPr>
          <w:b/>
          <w:lang w:val="lt-LT"/>
        </w:rPr>
        <w:t>T2</w:t>
      </w:r>
      <w:proofErr w:type="spellEnd"/>
      <w:r w:rsidR="00313818">
        <w:rPr>
          <w:b/>
          <w:lang w:val="lt-LT"/>
        </w:rPr>
        <w:t>-199</w:t>
      </w:r>
      <w:r w:rsidRPr="00EA501E">
        <w:rPr>
          <w:b/>
          <w:lang w:val="lt-LT"/>
        </w:rPr>
        <w:t xml:space="preserve"> „</w:t>
      </w:r>
      <w:r w:rsidR="00313818">
        <w:rPr>
          <w:b/>
          <w:lang w:val="lt-LT"/>
        </w:rPr>
        <w:t>DĖL TARPTAUTINIO KULTŪRINIO BENDRADARBIAVIMO PROGRAMOS</w:t>
      </w:r>
      <w:r w:rsidR="00DD21BE" w:rsidRPr="00EA501E">
        <w:rPr>
          <w:b/>
          <w:lang w:val="lt-LT"/>
        </w:rPr>
        <w:t xml:space="preserve"> PROJEKTŲ </w:t>
      </w:r>
      <w:r w:rsidR="00313818">
        <w:rPr>
          <w:b/>
          <w:lang w:val="lt-LT"/>
        </w:rPr>
        <w:t xml:space="preserve">DALINIO </w:t>
      </w:r>
      <w:r w:rsidR="00DD21BE" w:rsidRPr="00EA501E">
        <w:rPr>
          <w:b/>
          <w:lang w:val="lt-LT"/>
        </w:rPr>
        <w:t xml:space="preserve">FINANSAVIMO </w:t>
      </w:r>
      <w:r w:rsidR="00313818">
        <w:rPr>
          <w:b/>
          <w:lang w:val="lt-LT"/>
        </w:rPr>
        <w:t xml:space="preserve">NUOSTATŲ </w:t>
      </w:r>
      <w:r w:rsidR="00DD21BE" w:rsidRPr="00EA501E">
        <w:rPr>
          <w:b/>
          <w:lang w:val="lt-LT"/>
        </w:rPr>
        <w:t>TVIRTINIMO</w:t>
      </w:r>
      <w:r w:rsidRPr="00EA501E">
        <w:rPr>
          <w:b/>
          <w:lang w:val="lt-LT"/>
        </w:rPr>
        <w:t>“ PAKEITIMO</w:t>
      </w:r>
    </w:p>
    <w:p w:rsidR="00DD21BE" w:rsidRPr="00EA501E" w:rsidRDefault="00DD21BE" w:rsidP="00DD21BE">
      <w:pPr>
        <w:ind w:firstLine="1296"/>
        <w:jc w:val="both"/>
        <w:rPr>
          <w:lang w:val="lt-LT"/>
        </w:rPr>
      </w:pPr>
    </w:p>
    <w:p w:rsidR="00DD21BE" w:rsidRPr="00EA501E" w:rsidRDefault="00B1279F" w:rsidP="00DD21BE">
      <w:pPr>
        <w:jc w:val="center"/>
        <w:rPr>
          <w:lang w:val="lt-LT"/>
        </w:rPr>
      </w:pPr>
      <w:r w:rsidRPr="00EA501E">
        <w:rPr>
          <w:lang w:val="lt-LT"/>
        </w:rPr>
        <w:t>2018</w:t>
      </w:r>
      <w:r w:rsidR="00DD21BE" w:rsidRPr="00EA501E">
        <w:rPr>
          <w:lang w:val="lt-LT"/>
        </w:rPr>
        <w:t xml:space="preserve"> m. </w:t>
      </w:r>
      <w:r w:rsidR="00313818">
        <w:rPr>
          <w:lang w:val="lt-LT"/>
        </w:rPr>
        <w:t>spalio</w:t>
      </w:r>
      <w:r w:rsidR="00581383">
        <w:rPr>
          <w:lang w:val="lt-LT"/>
        </w:rPr>
        <w:t xml:space="preserve"> </w:t>
      </w:r>
      <w:r w:rsidR="003F716F">
        <w:rPr>
          <w:lang w:val="lt-LT"/>
        </w:rPr>
        <w:t>25</w:t>
      </w:r>
      <w:r w:rsidR="00581383">
        <w:rPr>
          <w:lang w:val="lt-LT"/>
        </w:rPr>
        <w:t xml:space="preserve"> </w:t>
      </w:r>
      <w:r w:rsidR="00DD21BE" w:rsidRPr="00EA501E">
        <w:rPr>
          <w:lang w:val="lt-LT"/>
        </w:rPr>
        <w:t xml:space="preserve">d. Nr. </w:t>
      </w:r>
      <w:proofErr w:type="spellStart"/>
      <w:r w:rsidR="00581383">
        <w:rPr>
          <w:lang w:val="lt-LT"/>
        </w:rPr>
        <w:t>T</w:t>
      </w:r>
      <w:r w:rsidR="003F716F">
        <w:rPr>
          <w:lang w:val="lt-LT"/>
        </w:rPr>
        <w:t>2</w:t>
      </w:r>
      <w:proofErr w:type="spellEnd"/>
      <w:r w:rsidR="00581383">
        <w:rPr>
          <w:lang w:val="lt-LT"/>
        </w:rPr>
        <w:t>-28</w:t>
      </w:r>
      <w:r w:rsidR="00A93E7C">
        <w:rPr>
          <w:lang w:val="lt-LT"/>
        </w:rPr>
        <w:t>3</w:t>
      </w:r>
      <w:bookmarkStart w:id="0" w:name="_GoBack"/>
      <w:bookmarkEnd w:id="0"/>
    </w:p>
    <w:p w:rsidR="00DD21BE" w:rsidRPr="00EA501E" w:rsidRDefault="00DD21BE" w:rsidP="00DD21BE">
      <w:pPr>
        <w:jc w:val="center"/>
        <w:rPr>
          <w:lang w:val="lt-LT"/>
        </w:rPr>
      </w:pPr>
      <w:r w:rsidRPr="00EA501E">
        <w:rPr>
          <w:lang w:val="lt-LT"/>
        </w:rPr>
        <w:t>Kretinga</w:t>
      </w:r>
    </w:p>
    <w:p w:rsidR="00DD21BE" w:rsidRPr="00EA501E" w:rsidRDefault="00DD21BE" w:rsidP="00DD21BE">
      <w:pPr>
        <w:jc w:val="center"/>
        <w:rPr>
          <w:lang w:val="lt-LT"/>
        </w:rPr>
      </w:pPr>
    </w:p>
    <w:p w:rsidR="00DD21BE" w:rsidRPr="00EA501E" w:rsidRDefault="00DD21BE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>Vadovaudamasi Lietuvos Respublikos vietos savivaldos</w:t>
      </w:r>
      <w:r w:rsidR="00B1279F" w:rsidRPr="00EA501E">
        <w:rPr>
          <w:lang w:val="lt-LT"/>
        </w:rPr>
        <w:t xml:space="preserve"> įstatymo </w:t>
      </w:r>
      <w:r w:rsidRPr="00EA501E">
        <w:rPr>
          <w:lang w:val="lt-LT"/>
        </w:rPr>
        <w:t xml:space="preserve">18 straipsnio 1 dalimi, Kretingos rajono savivaldybės taryba  </w:t>
      </w:r>
      <w:r w:rsidRPr="00EA501E">
        <w:rPr>
          <w:spacing w:val="40"/>
          <w:lang w:val="lt-LT"/>
        </w:rPr>
        <w:t>nusprendžia</w:t>
      </w:r>
      <w:r w:rsidRPr="00EA501E">
        <w:rPr>
          <w:lang w:val="lt-LT"/>
        </w:rPr>
        <w:t>:</w:t>
      </w:r>
    </w:p>
    <w:p w:rsidR="00B1279F" w:rsidRPr="00EA501E" w:rsidRDefault="00304456" w:rsidP="00EA501E">
      <w:pPr>
        <w:ind w:firstLine="851"/>
        <w:jc w:val="both"/>
        <w:rPr>
          <w:lang w:val="lt-LT"/>
        </w:rPr>
      </w:pPr>
      <w:r w:rsidRPr="00EA501E">
        <w:rPr>
          <w:lang w:val="lt-LT"/>
        </w:rPr>
        <w:t xml:space="preserve">Pakeisti </w:t>
      </w:r>
      <w:r w:rsidR="00313818">
        <w:rPr>
          <w:lang w:val="lt-LT"/>
        </w:rPr>
        <w:t>Tarptautinio kultūrinio bendradarbiavimo programos projektų dalinio finansavimo nuostatus</w:t>
      </w:r>
      <w:r w:rsidR="00B1279F" w:rsidRPr="00DD4C11">
        <w:rPr>
          <w:lang w:val="lt-LT"/>
        </w:rPr>
        <w:t>, patvirtint</w:t>
      </w:r>
      <w:r w:rsidR="00313818">
        <w:rPr>
          <w:lang w:val="lt-LT"/>
        </w:rPr>
        <w:t>us</w:t>
      </w:r>
      <w:r w:rsidR="00B1279F" w:rsidRPr="00DD4C11">
        <w:rPr>
          <w:lang w:val="lt-LT"/>
        </w:rPr>
        <w:t xml:space="preserve"> </w:t>
      </w:r>
      <w:r w:rsidR="00B1279F" w:rsidRPr="00EA501E">
        <w:rPr>
          <w:lang w:val="lt-LT"/>
        </w:rPr>
        <w:t>Kretingos rajono saviv</w:t>
      </w:r>
      <w:r w:rsidR="00313818">
        <w:rPr>
          <w:lang w:val="lt-LT"/>
        </w:rPr>
        <w:t>aldybės tarybos 2008</w:t>
      </w:r>
      <w:r w:rsidR="00B1279F" w:rsidRPr="00EA501E">
        <w:rPr>
          <w:lang w:val="lt-LT"/>
        </w:rPr>
        <w:t xml:space="preserve"> m. </w:t>
      </w:r>
      <w:r w:rsidR="00313818">
        <w:rPr>
          <w:lang w:val="lt-LT"/>
        </w:rPr>
        <w:t>liepos 31</w:t>
      </w:r>
      <w:r w:rsidR="005F1D66">
        <w:rPr>
          <w:lang w:val="lt-LT"/>
        </w:rPr>
        <w:t xml:space="preserve"> </w:t>
      </w:r>
      <w:r w:rsidR="00313818">
        <w:rPr>
          <w:lang w:val="lt-LT"/>
        </w:rPr>
        <w:t>d. sprendimu</w:t>
      </w:r>
      <w:r w:rsidR="001566E3">
        <w:rPr>
          <w:lang w:val="lt-LT"/>
        </w:rPr>
        <w:t xml:space="preserve"> Nr.</w:t>
      </w:r>
      <w:r w:rsidR="00313818">
        <w:rPr>
          <w:lang w:val="lt-LT"/>
        </w:rPr>
        <w:t xml:space="preserve"> </w:t>
      </w:r>
      <w:proofErr w:type="spellStart"/>
      <w:r w:rsidR="00313818">
        <w:rPr>
          <w:lang w:val="lt-LT"/>
        </w:rPr>
        <w:t>T2</w:t>
      </w:r>
      <w:proofErr w:type="spellEnd"/>
      <w:r w:rsidR="00313818">
        <w:rPr>
          <w:lang w:val="lt-LT"/>
        </w:rPr>
        <w:t>-199</w:t>
      </w:r>
      <w:r w:rsidRPr="00EA501E">
        <w:rPr>
          <w:lang w:val="lt-LT"/>
        </w:rPr>
        <w:t xml:space="preserve"> „Dėl </w:t>
      </w:r>
      <w:r w:rsidR="00313818">
        <w:rPr>
          <w:lang w:val="lt-LT"/>
        </w:rPr>
        <w:t>Tarptautinio kultūrinio bendradarbiavimo programos projektų dalinio finansavimo nuostatų tvirtinimo</w:t>
      </w:r>
      <w:r w:rsidR="00B1279F" w:rsidRPr="00EA501E">
        <w:rPr>
          <w:lang w:val="lt-LT"/>
        </w:rPr>
        <w:t>“:</w:t>
      </w:r>
    </w:p>
    <w:p w:rsidR="00290505" w:rsidRPr="006C47B3" w:rsidRDefault="00304456" w:rsidP="00EA501E">
      <w:pPr>
        <w:tabs>
          <w:tab w:val="left" w:pos="900"/>
          <w:tab w:val="num" w:pos="1200"/>
        </w:tabs>
        <w:ind w:firstLine="851"/>
        <w:jc w:val="both"/>
        <w:rPr>
          <w:lang w:val="lt-LT"/>
        </w:rPr>
      </w:pPr>
      <w:r w:rsidRPr="006C47B3">
        <w:rPr>
          <w:lang w:val="lt-LT"/>
        </w:rPr>
        <w:t>1.</w:t>
      </w:r>
      <w:r w:rsidR="00DD21BE" w:rsidRPr="006C47B3">
        <w:rPr>
          <w:lang w:val="lt-LT"/>
        </w:rPr>
        <w:t xml:space="preserve"> </w:t>
      </w:r>
      <w:r w:rsidR="00615BA1" w:rsidRPr="006C47B3">
        <w:rPr>
          <w:lang w:val="lt-LT"/>
        </w:rPr>
        <w:t xml:space="preserve">Pakeisti </w:t>
      </w:r>
      <w:r w:rsidR="008E173C">
        <w:rPr>
          <w:lang w:val="lt-LT"/>
        </w:rPr>
        <w:t>15</w:t>
      </w:r>
      <w:r w:rsidR="00133DDE" w:rsidRPr="006C47B3">
        <w:rPr>
          <w:lang w:val="lt-LT"/>
        </w:rPr>
        <w:t xml:space="preserve"> punktą ir jį išdėstyti taip</w:t>
      </w:r>
      <w:r w:rsidR="00290505" w:rsidRPr="006C47B3">
        <w:rPr>
          <w:lang w:val="lt-LT"/>
        </w:rPr>
        <w:t>:</w:t>
      </w:r>
    </w:p>
    <w:p w:rsidR="00DB1238" w:rsidRPr="00EA501E" w:rsidRDefault="00133DDE" w:rsidP="00A86F2D">
      <w:pPr>
        <w:ind w:firstLine="709"/>
        <w:jc w:val="both"/>
        <w:rPr>
          <w:color w:val="000000"/>
          <w:lang w:val="lt-LT"/>
        </w:rPr>
      </w:pPr>
      <w:r w:rsidRPr="00EA501E">
        <w:rPr>
          <w:lang w:val="lt-LT"/>
        </w:rPr>
        <w:t>„</w:t>
      </w:r>
      <w:r w:rsidR="008E173C">
        <w:rPr>
          <w:lang w:val="lt-LT"/>
        </w:rPr>
        <w:t xml:space="preserve">15. Komisijos sekretoriaus pareigas atlieka rajono Savivaldybės </w:t>
      </w:r>
      <w:r w:rsidR="008E173C" w:rsidRPr="00A86F2D">
        <w:rPr>
          <w:lang w:val="lt-LT"/>
        </w:rPr>
        <w:t>administracijos Kultūros ir sporto skyriaus vyr. specialistas</w:t>
      </w:r>
      <w:r w:rsidR="008E173C">
        <w:rPr>
          <w:lang w:val="lt-LT"/>
        </w:rPr>
        <w:t>, kuris ruošia posėdžių medžiagą, patikrina pateiktų paraiškų kokybę: ar projekto paraiškoje yra visi reikalingi dokumentai, ar paraiška įforminta vadovaujantis Programos nuostatais, ar pretendentas turi teisę ir gali pasirašyti projekto finansavimo sutartį (jeigu sutartį</w:t>
      </w:r>
      <w:r w:rsidR="009C2418">
        <w:rPr>
          <w:lang w:val="lt-LT"/>
        </w:rPr>
        <w:t xml:space="preserve"> pasirašys ne įstaigos vadovas)</w:t>
      </w:r>
      <w:r w:rsidR="00DB1238" w:rsidRPr="00EA501E">
        <w:rPr>
          <w:color w:val="000000"/>
          <w:lang w:val="lt-LT"/>
        </w:rPr>
        <w:t>.“</w:t>
      </w:r>
      <w:r w:rsidR="00EA501E" w:rsidRPr="00857AA4">
        <w:rPr>
          <w:lang w:val="lt-LT"/>
        </w:rPr>
        <w:t>;</w:t>
      </w:r>
    </w:p>
    <w:p w:rsidR="00290505" w:rsidRPr="007259C6" w:rsidRDefault="00DB1238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 w:rsidRPr="007259C6">
        <w:rPr>
          <w:lang w:val="lt-LT"/>
        </w:rPr>
        <w:t xml:space="preserve">2. </w:t>
      </w:r>
      <w:r w:rsidR="00615BA1" w:rsidRPr="007259C6">
        <w:rPr>
          <w:lang w:val="lt-LT"/>
        </w:rPr>
        <w:t xml:space="preserve">Pakeisti </w:t>
      </w:r>
      <w:r w:rsidR="006D7731">
        <w:rPr>
          <w:lang w:val="lt-LT"/>
        </w:rPr>
        <w:t>19.2</w:t>
      </w:r>
      <w:r w:rsidRPr="007259C6">
        <w:rPr>
          <w:lang w:val="lt-LT"/>
        </w:rPr>
        <w:t xml:space="preserve"> </w:t>
      </w:r>
      <w:r w:rsidR="006D7731">
        <w:rPr>
          <w:lang w:val="lt-LT"/>
        </w:rPr>
        <w:t>papunktį</w:t>
      </w:r>
      <w:r w:rsidRPr="007259C6">
        <w:rPr>
          <w:lang w:val="lt-LT"/>
        </w:rPr>
        <w:t xml:space="preserve"> ir jį išdėstyti taip:</w:t>
      </w:r>
    </w:p>
    <w:p w:rsidR="007259C6" w:rsidRDefault="00DB1238" w:rsidP="006D7731">
      <w:pPr>
        <w:pStyle w:val="Pagrindiniotekstotrauka2"/>
        <w:spacing w:after="0" w:line="240" w:lineRule="auto"/>
        <w:ind w:left="0" w:firstLine="720"/>
        <w:jc w:val="both"/>
        <w:rPr>
          <w:lang w:val="lt-LT"/>
        </w:rPr>
      </w:pPr>
      <w:r w:rsidRPr="007259C6">
        <w:rPr>
          <w:lang w:val="lt-LT"/>
        </w:rPr>
        <w:t>„</w:t>
      </w:r>
      <w:r w:rsidR="006D7731">
        <w:t xml:space="preserve">19.2. </w:t>
      </w:r>
      <w:proofErr w:type="spellStart"/>
      <w:r w:rsidR="006D7731">
        <w:t>prie</w:t>
      </w:r>
      <w:proofErr w:type="spellEnd"/>
      <w:r w:rsidR="006D7731">
        <w:t xml:space="preserve"> </w:t>
      </w:r>
      <w:proofErr w:type="spellStart"/>
      <w:r w:rsidR="006D7731">
        <w:t>kiekvienos</w:t>
      </w:r>
      <w:proofErr w:type="spellEnd"/>
      <w:r w:rsidR="006D7731">
        <w:t xml:space="preserve"> </w:t>
      </w:r>
      <w:proofErr w:type="spellStart"/>
      <w:r w:rsidR="006D7731">
        <w:t>paraiškos</w:t>
      </w:r>
      <w:proofErr w:type="spellEnd"/>
      <w:r w:rsidR="006D7731">
        <w:t xml:space="preserve"> (</w:t>
      </w:r>
      <w:proofErr w:type="spellStart"/>
      <w:r w:rsidR="006D7731">
        <w:t>originalo</w:t>
      </w:r>
      <w:proofErr w:type="spellEnd"/>
      <w:r w:rsidR="006D7731">
        <w:t xml:space="preserve"> </w:t>
      </w:r>
      <w:proofErr w:type="spellStart"/>
      <w:r w:rsidR="006D7731">
        <w:t>ir</w:t>
      </w:r>
      <w:proofErr w:type="spellEnd"/>
      <w:r w:rsidR="006D7731">
        <w:t xml:space="preserve"> </w:t>
      </w:r>
      <w:proofErr w:type="spellStart"/>
      <w:r w:rsidR="006D7731">
        <w:t>kopijos</w:t>
      </w:r>
      <w:proofErr w:type="spellEnd"/>
      <w:r w:rsidR="006D7731">
        <w:t xml:space="preserve">) </w:t>
      </w:r>
      <w:proofErr w:type="spellStart"/>
      <w:r w:rsidR="006D7731">
        <w:t>turi</w:t>
      </w:r>
      <w:proofErr w:type="spellEnd"/>
      <w:r w:rsidR="006D7731">
        <w:t xml:space="preserve"> </w:t>
      </w:r>
      <w:proofErr w:type="spellStart"/>
      <w:r w:rsidR="006D7731">
        <w:t>būti</w:t>
      </w:r>
      <w:proofErr w:type="spellEnd"/>
      <w:r w:rsidR="006D7731">
        <w:t xml:space="preserve"> </w:t>
      </w:r>
      <w:proofErr w:type="spellStart"/>
      <w:r w:rsidR="006D7731">
        <w:t>pridėtos</w:t>
      </w:r>
      <w:proofErr w:type="spellEnd"/>
      <w:r w:rsidR="006D7731">
        <w:t xml:space="preserve"> </w:t>
      </w:r>
      <w:proofErr w:type="spellStart"/>
      <w:r w:rsidR="006D7731">
        <w:t>organizacijos</w:t>
      </w:r>
      <w:proofErr w:type="spellEnd"/>
      <w:r w:rsidR="006D7731">
        <w:t xml:space="preserve"> </w:t>
      </w:r>
      <w:proofErr w:type="spellStart"/>
      <w:r w:rsidR="006D7731">
        <w:t>ar</w:t>
      </w:r>
      <w:proofErr w:type="spellEnd"/>
      <w:r w:rsidR="006D7731">
        <w:t xml:space="preserve"> </w:t>
      </w:r>
      <w:proofErr w:type="spellStart"/>
      <w:r w:rsidR="006D7731">
        <w:t>įstaigos</w:t>
      </w:r>
      <w:proofErr w:type="spellEnd"/>
      <w:r w:rsidR="006D7731">
        <w:t xml:space="preserve"> (</w:t>
      </w:r>
      <w:proofErr w:type="spellStart"/>
      <w:r w:rsidR="006D7731">
        <w:t>išskyrus</w:t>
      </w:r>
      <w:proofErr w:type="spellEnd"/>
      <w:r w:rsidR="006D7731">
        <w:t xml:space="preserve"> </w:t>
      </w:r>
      <w:proofErr w:type="spellStart"/>
      <w:r w:rsidR="006D7731">
        <w:t>savivaldybės</w:t>
      </w:r>
      <w:proofErr w:type="spellEnd"/>
      <w:r w:rsidR="006D7731">
        <w:t xml:space="preserve"> </w:t>
      </w:r>
      <w:proofErr w:type="spellStart"/>
      <w:r w:rsidR="006D7731">
        <w:t>kultūros</w:t>
      </w:r>
      <w:proofErr w:type="spellEnd"/>
      <w:r w:rsidR="006D7731">
        <w:t xml:space="preserve">, </w:t>
      </w:r>
      <w:proofErr w:type="spellStart"/>
      <w:r w:rsidR="006D7731">
        <w:t>švietimo</w:t>
      </w:r>
      <w:proofErr w:type="spellEnd"/>
      <w:r w:rsidR="006D7731">
        <w:t xml:space="preserve"> </w:t>
      </w:r>
      <w:proofErr w:type="spellStart"/>
      <w:r w:rsidR="006D7731">
        <w:t>biudžetines</w:t>
      </w:r>
      <w:proofErr w:type="spellEnd"/>
      <w:r w:rsidR="006D7731">
        <w:t xml:space="preserve"> </w:t>
      </w:r>
      <w:proofErr w:type="spellStart"/>
      <w:r w:rsidR="006D7731">
        <w:t>įstaigas</w:t>
      </w:r>
      <w:proofErr w:type="spellEnd"/>
      <w:r w:rsidR="006D7731">
        <w:t xml:space="preserve">) </w:t>
      </w:r>
      <w:proofErr w:type="spellStart"/>
      <w:r w:rsidR="006D7731">
        <w:t>vadovo</w:t>
      </w:r>
      <w:proofErr w:type="spellEnd"/>
      <w:r w:rsidR="006D7731">
        <w:t xml:space="preserve"> </w:t>
      </w:r>
      <w:proofErr w:type="spellStart"/>
      <w:r w:rsidR="006D7731">
        <w:t>parašu</w:t>
      </w:r>
      <w:proofErr w:type="spellEnd"/>
      <w:r w:rsidR="006D7731">
        <w:t xml:space="preserve"> </w:t>
      </w:r>
      <w:proofErr w:type="spellStart"/>
      <w:r w:rsidR="006D7731">
        <w:t>patvirtintos</w:t>
      </w:r>
      <w:proofErr w:type="spellEnd"/>
      <w:r w:rsidR="006D7731">
        <w:t xml:space="preserve"> </w:t>
      </w:r>
      <w:proofErr w:type="spellStart"/>
      <w:r w:rsidR="006D7731">
        <w:t>organizacijos</w:t>
      </w:r>
      <w:proofErr w:type="spellEnd"/>
      <w:r w:rsidR="006D7731">
        <w:t xml:space="preserve"> </w:t>
      </w:r>
      <w:proofErr w:type="spellStart"/>
      <w:r w:rsidR="006D7731">
        <w:t>ar</w:t>
      </w:r>
      <w:proofErr w:type="spellEnd"/>
      <w:r w:rsidR="006D7731">
        <w:t xml:space="preserve"> </w:t>
      </w:r>
      <w:proofErr w:type="spellStart"/>
      <w:r w:rsidR="006D7731">
        <w:t>įstaigos</w:t>
      </w:r>
      <w:proofErr w:type="spellEnd"/>
      <w:r w:rsidR="006D7731">
        <w:t xml:space="preserve"> </w:t>
      </w:r>
      <w:proofErr w:type="spellStart"/>
      <w:r w:rsidR="006D7731">
        <w:t>registracijos</w:t>
      </w:r>
      <w:proofErr w:type="spellEnd"/>
      <w:r w:rsidR="006D7731">
        <w:t xml:space="preserve"> </w:t>
      </w:r>
      <w:proofErr w:type="spellStart"/>
      <w:r w:rsidR="006D7731">
        <w:t>pažymėjimo</w:t>
      </w:r>
      <w:proofErr w:type="spellEnd"/>
      <w:r w:rsidR="006D7731">
        <w:t xml:space="preserve">, </w:t>
      </w:r>
      <w:proofErr w:type="spellStart"/>
      <w:r w:rsidR="006D7731">
        <w:t>nuostatų</w:t>
      </w:r>
      <w:proofErr w:type="spellEnd"/>
      <w:r w:rsidR="006D7731">
        <w:t>/</w:t>
      </w:r>
      <w:proofErr w:type="spellStart"/>
      <w:r w:rsidR="006D7731">
        <w:t>įstatų</w:t>
      </w:r>
      <w:proofErr w:type="spellEnd"/>
      <w:r w:rsidR="006D7731">
        <w:t xml:space="preserve"> </w:t>
      </w:r>
      <w:proofErr w:type="spellStart"/>
      <w:r w:rsidR="006D7731">
        <w:t>kopijos</w:t>
      </w:r>
      <w:proofErr w:type="spellEnd"/>
      <w:r w:rsidR="006D7731">
        <w:t xml:space="preserve">, 2 </w:t>
      </w:r>
      <w:proofErr w:type="spellStart"/>
      <w:r w:rsidR="006D7731">
        <w:t>rekomendacijos</w:t>
      </w:r>
      <w:proofErr w:type="spellEnd"/>
      <w:r w:rsidR="006D7731">
        <w:t xml:space="preserve">, </w:t>
      </w:r>
      <w:proofErr w:type="spellStart"/>
      <w:r w:rsidR="006D7731">
        <w:t>iš</w:t>
      </w:r>
      <w:proofErr w:type="spellEnd"/>
      <w:r w:rsidR="006D7731">
        <w:t xml:space="preserve"> </w:t>
      </w:r>
      <w:proofErr w:type="spellStart"/>
      <w:r w:rsidR="006D7731">
        <w:t>kurių</w:t>
      </w:r>
      <w:proofErr w:type="spellEnd"/>
      <w:r w:rsidR="006D7731">
        <w:t xml:space="preserve"> </w:t>
      </w:r>
      <w:proofErr w:type="spellStart"/>
      <w:r w:rsidR="006D7731">
        <w:t>viena</w:t>
      </w:r>
      <w:proofErr w:type="spellEnd"/>
      <w:r w:rsidR="006D7731">
        <w:t xml:space="preserve"> – </w:t>
      </w:r>
      <w:proofErr w:type="spellStart"/>
      <w:r w:rsidR="006D7731">
        <w:t>Savivaldybės</w:t>
      </w:r>
      <w:proofErr w:type="spellEnd"/>
      <w:r w:rsidR="006D7731">
        <w:t xml:space="preserve"> </w:t>
      </w:r>
      <w:proofErr w:type="spellStart"/>
      <w:r w:rsidR="006D7731">
        <w:t>administracijos</w:t>
      </w:r>
      <w:proofErr w:type="spellEnd"/>
      <w:r w:rsidR="006D7731">
        <w:t xml:space="preserve"> </w:t>
      </w:r>
      <w:proofErr w:type="spellStart"/>
      <w:r w:rsidR="006D7731" w:rsidRPr="006D7731">
        <w:t>Kultūros</w:t>
      </w:r>
      <w:proofErr w:type="spellEnd"/>
      <w:r w:rsidR="006D7731" w:rsidRPr="006D7731">
        <w:t xml:space="preserve"> </w:t>
      </w:r>
      <w:proofErr w:type="spellStart"/>
      <w:r w:rsidR="006D7731" w:rsidRPr="006D7731">
        <w:t>ir</w:t>
      </w:r>
      <w:proofErr w:type="spellEnd"/>
      <w:r w:rsidR="006D7731" w:rsidRPr="006D7731">
        <w:t xml:space="preserve"> </w:t>
      </w:r>
      <w:proofErr w:type="spellStart"/>
      <w:r w:rsidR="006D7731" w:rsidRPr="006D7731">
        <w:t>sporto</w:t>
      </w:r>
      <w:proofErr w:type="spellEnd"/>
      <w:r w:rsidR="006D7731">
        <w:t xml:space="preserve"> </w:t>
      </w:r>
      <w:proofErr w:type="spellStart"/>
      <w:r w:rsidR="006D7731">
        <w:t>arba</w:t>
      </w:r>
      <w:proofErr w:type="spellEnd"/>
      <w:r w:rsidR="006D7731">
        <w:t xml:space="preserve"> </w:t>
      </w:r>
      <w:proofErr w:type="spellStart"/>
      <w:r w:rsidR="006D7731">
        <w:t>Švietimo</w:t>
      </w:r>
      <w:proofErr w:type="spellEnd"/>
      <w:r w:rsidR="006D7731">
        <w:t xml:space="preserve"> </w:t>
      </w:r>
      <w:proofErr w:type="spellStart"/>
      <w:proofErr w:type="gramStart"/>
      <w:r w:rsidR="006D7731">
        <w:t>skyrių</w:t>
      </w:r>
      <w:proofErr w:type="spellEnd"/>
      <w:r w:rsidR="006D7731">
        <w:rPr>
          <w:lang w:val="lt-LT"/>
        </w:rPr>
        <w:t>;</w:t>
      </w:r>
      <w:r w:rsidRPr="007259C6">
        <w:rPr>
          <w:lang w:val="lt-LT"/>
        </w:rPr>
        <w:t>“</w:t>
      </w:r>
      <w:proofErr w:type="gramEnd"/>
      <w:r w:rsidR="00EA501E" w:rsidRPr="007259C6">
        <w:rPr>
          <w:lang w:val="lt-LT"/>
        </w:rPr>
        <w:t>;</w:t>
      </w:r>
    </w:p>
    <w:p w:rsidR="00290505" w:rsidRPr="007259C6" w:rsidRDefault="00A23FE0" w:rsidP="007259C6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 w:rsidRPr="007259C6">
        <w:rPr>
          <w:lang w:val="lt-LT"/>
        </w:rPr>
        <w:t>3.</w:t>
      </w:r>
      <w:r w:rsidR="00490CDE" w:rsidRPr="007259C6">
        <w:rPr>
          <w:lang w:val="lt-LT"/>
        </w:rPr>
        <w:t xml:space="preserve"> </w:t>
      </w:r>
      <w:r w:rsidR="00615BA1" w:rsidRPr="007259C6">
        <w:rPr>
          <w:lang w:val="lt-LT"/>
        </w:rPr>
        <w:t xml:space="preserve">Pakeisti </w:t>
      </w:r>
      <w:r w:rsidR="00B41F8F">
        <w:rPr>
          <w:lang w:val="lt-LT"/>
        </w:rPr>
        <w:t>20</w:t>
      </w:r>
      <w:r w:rsidR="00490CDE" w:rsidRPr="007259C6">
        <w:rPr>
          <w:lang w:val="lt-LT"/>
        </w:rPr>
        <w:t xml:space="preserve"> punktą ir jį išdėst</w:t>
      </w:r>
      <w:r w:rsidR="00EA501E" w:rsidRPr="007259C6">
        <w:rPr>
          <w:lang w:val="lt-LT"/>
        </w:rPr>
        <w:t>y</w:t>
      </w:r>
      <w:r w:rsidR="00857AA4" w:rsidRPr="007259C6">
        <w:rPr>
          <w:lang w:val="lt-LT"/>
        </w:rPr>
        <w:t xml:space="preserve">ti </w:t>
      </w:r>
      <w:r w:rsidR="00490CDE" w:rsidRPr="007259C6">
        <w:rPr>
          <w:lang w:val="lt-LT"/>
        </w:rPr>
        <w:t xml:space="preserve">taip: </w:t>
      </w:r>
    </w:p>
    <w:p w:rsidR="007259C6" w:rsidRPr="007259C6" w:rsidRDefault="00490CDE" w:rsidP="00B41F8F">
      <w:pPr>
        <w:pStyle w:val="Pagrindiniotekstotrauka2"/>
        <w:spacing w:after="0" w:line="100" w:lineRule="atLeast"/>
        <w:ind w:left="0" w:firstLine="851"/>
        <w:jc w:val="both"/>
        <w:rPr>
          <w:lang w:val="lt-LT"/>
        </w:rPr>
      </w:pPr>
      <w:r w:rsidRPr="007259C6">
        <w:rPr>
          <w:lang w:val="lt-LT"/>
        </w:rPr>
        <w:t>„</w:t>
      </w:r>
      <w:r w:rsidR="00B41F8F">
        <w:t xml:space="preserve">20. </w:t>
      </w:r>
      <w:proofErr w:type="spellStart"/>
      <w:r w:rsidR="00B41F8F">
        <w:t>Paraiškos</w:t>
      </w:r>
      <w:proofErr w:type="spellEnd"/>
      <w:r w:rsidR="00B41F8F">
        <w:t xml:space="preserve"> </w:t>
      </w:r>
      <w:proofErr w:type="spellStart"/>
      <w:r w:rsidR="00B41F8F">
        <w:t>teikiamos</w:t>
      </w:r>
      <w:proofErr w:type="spellEnd"/>
      <w:r w:rsidR="00B41F8F">
        <w:t xml:space="preserve"> </w:t>
      </w:r>
      <w:proofErr w:type="spellStart"/>
      <w:r w:rsidR="00B41F8F">
        <w:t>šiuo</w:t>
      </w:r>
      <w:proofErr w:type="spellEnd"/>
      <w:r w:rsidR="00B41F8F">
        <w:t xml:space="preserve"> </w:t>
      </w:r>
      <w:proofErr w:type="spellStart"/>
      <w:r w:rsidR="00B41F8F">
        <w:t>adresu</w:t>
      </w:r>
      <w:proofErr w:type="spellEnd"/>
      <w:r w:rsidR="00B41F8F">
        <w:t xml:space="preserve">: </w:t>
      </w:r>
      <w:proofErr w:type="spellStart"/>
      <w:r w:rsidR="00B41F8F">
        <w:t>Kretingos</w:t>
      </w:r>
      <w:proofErr w:type="spellEnd"/>
      <w:r w:rsidR="00B41F8F">
        <w:t xml:space="preserve"> </w:t>
      </w:r>
      <w:proofErr w:type="spellStart"/>
      <w:r w:rsidR="00B41F8F">
        <w:t>rajono</w:t>
      </w:r>
      <w:proofErr w:type="spellEnd"/>
      <w:r w:rsidR="00B41F8F">
        <w:t xml:space="preserve"> </w:t>
      </w:r>
      <w:proofErr w:type="spellStart"/>
      <w:r w:rsidR="00B41F8F">
        <w:t>savivaldybės</w:t>
      </w:r>
      <w:proofErr w:type="spellEnd"/>
      <w:r w:rsidR="00B41F8F">
        <w:t xml:space="preserve"> </w:t>
      </w:r>
      <w:proofErr w:type="spellStart"/>
      <w:r w:rsidR="00B41F8F">
        <w:t>administracija</w:t>
      </w:r>
      <w:proofErr w:type="spellEnd"/>
      <w:r w:rsidR="00B41F8F">
        <w:t xml:space="preserve">, </w:t>
      </w:r>
      <w:proofErr w:type="spellStart"/>
      <w:r w:rsidR="00B41F8F">
        <w:t>Savanorių</w:t>
      </w:r>
      <w:proofErr w:type="spellEnd"/>
      <w:r w:rsidR="00B41F8F">
        <w:t xml:space="preserve"> g. </w:t>
      </w:r>
      <w:proofErr w:type="spellStart"/>
      <w:r w:rsidR="00B41F8F">
        <w:t>29A</w:t>
      </w:r>
      <w:proofErr w:type="spellEnd"/>
      <w:r w:rsidR="00B41F8F">
        <w:t xml:space="preserve">, LT-97111 </w:t>
      </w:r>
      <w:proofErr w:type="spellStart"/>
      <w:r w:rsidR="00B41F8F">
        <w:t>Kretinga</w:t>
      </w:r>
      <w:proofErr w:type="spellEnd"/>
      <w:r w:rsidR="00B41F8F">
        <w:t xml:space="preserve">, </w:t>
      </w:r>
      <w:proofErr w:type="spellStart"/>
      <w:r w:rsidR="00B41F8F">
        <w:t>telefonas</w:t>
      </w:r>
      <w:proofErr w:type="spellEnd"/>
      <w:r w:rsidR="00B41F8F">
        <w:t xml:space="preserve"> </w:t>
      </w:r>
      <w:proofErr w:type="spellStart"/>
      <w:r w:rsidR="00B41F8F">
        <w:t>pasiteirauti</w:t>
      </w:r>
      <w:proofErr w:type="spellEnd"/>
      <w:r w:rsidR="00B41F8F">
        <w:t xml:space="preserve"> (8 445) 53 525, el.</w:t>
      </w:r>
      <w:r w:rsidR="006E2AE4">
        <w:t xml:space="preserve"> </w:t>
      </w:r>
      <w:r w:rsidR="00B41F8F">
        <w:t xml:space="preserve">p. </w:t>
      </w:r>
      <w:proofErr w:type="spellStart"/>
      <w:proofErr w:type="gramStart"/>
      <w:r w:rsidR="00B41F8F" w:rsidRPr="00B41F8F">
        <w:t>dalia.cinkiene@kretinga.lt</w:t>
      </w:r>
      <w:proofErr w:type="spellEnd"/>
      <w:r w:rsidR="00B41F8F" w:rsidRPr="00B41F8F">
        <w:t>.</w:t>
      </w:r>
      <w:r w:rsidRPr="007259C6">
        <w:rPr>
          <w:lang w:val="lt-LT"/>
        </w:rPr>
        <w:t>“</w:t>
      </w:r>
      <w:proofErr w:type="gramEnd"/>
      <w:r w:rsidR="00EA501E" w:rsidRPr="007259C6">
        <w:rPr>
          <w:lang w:val="lt-LT"/>
        </w:rPr>
        <w:t>;</w:t>
      </w:r>
    </w:p>
    <w:p w:rsidR="00290505" w:rsidRPr="00EA501E" w:rsidRDefault="00490CDE" w:rsidP="007259C6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 w:rsidRPr="007259C6">
        <w:rPr>
          <w:lang w:val="lt-LT"/>
        </w:rPr>
        <w:t xml:space="preserve">4. </w:t>
      </w:r>
      <w:r w:rsidR="00615BA1" w:rsidRPr="007259C6">
        <w:rPr>
          <w:lang w:val="lt-LT"/>
        </w:rPr>
        <w:t xml:space="preserve">Pakeisti </w:t>
      </w:r>
      <w:r w:rsidR="00FC1605">
        <w:rPr>
          <w:lang w:val="lt-LT"/>
        </w:rPr>
        <w:t>29.2</w:t>
      </w:r>
      <w:r w:rsidRPr="007259C6">
        <w:rPr>
          <w:lang w:val="lt-LT"/>
        </w:rPr>
        <w:t xml:space="preserve"> </w:t>
      </w:r>
      <w:r w:rsidR="00FC1605">
        <w:rPr>
          <w:lang w:val="lt-LT"/>
        </w:rPr>
        <w:t>papunktį</w:t>
      </w:r>
      <w:r w:rsidRPr="007259C6">
        <w:rPr>
          <w:lang w:val="lt-LT"/>
        </w:rPr>
        <w:t xml:space="preserve"> </w:t>
      </w:r>
      <w:r w:rsidRPr="00EA501E">
        <w:rPr>
          <w:lang w:val="lt-LT"/>
        </w:rPr>
        <w:t>ir jį išdėstyti taip</w:t>
      </w:r>
      <w:r w:rsidR="00290505" w:rsidRPr="00EA501E">
        <w:rPr>
          <w:lang w:val="lt-LT"/>
        </w:rPr>
        <w:t>:</w:t>
      </w:r>
      <w:r w:rsidR="00304456" w:rsidRPr="00EA501E">
        <w:rPr>
          <w:lang w:val="lt-LT"/>
        </w:rPr>
        <w:t xml:space="preserve"> </w:t>
      </w:r>
    </w:p>
    <w:p w:rsidR="007259C6" w:rsidRDefault="00304456" w:rsidP="00FC1605">
      <w:pPr>
        <w:ind w:firstLine="720"/>
        <w:jc w:val="both"/>
        <w:rPr>
          <w:lang w:val="lt-LT"/>
        </w:rPr>
      </w:pPr>
      <w:r w:rsidRPr="00EA501E">
        <w:rPr>
          <w:lang w:val="lt-LT"/>
        </w:rPr>
        <w:t>„</w:t>
      </w:r>
      <w:r w:rsidR="00FC1605">
        <w:rPr>
          <w:lang w:val="lt-LT"/>
        </w:rPr>
        <w:t xml:space="preserve">29.2. pateikti </w:t>
      </w:r>
      <w:r w:rsidR="00FC1605" w:rsidRPr="00FC1605">
        <w:rPr>
          <w:lang w:val="lt-LT"/>
        </w:rPr>
        <w:t>Kretingos rajono savivaldybės administracijos Kultūros ir sporto skyriui</w:t>
      </w:r>
      <w:r w:rsidR="00FC1605">
        <w:rPr>
          <w:lang w:val="lt-LT"/>
        </w:rPr>
        <w:t xml:space="preserve"> projekto ataskaitą apie įvykdytą projekto veiklą (Programos nuostatų 4 priedas);</w:t>
      </w:r>
      <w:r w:rsidR="009C2418">
        <w:rPr>
          <w:lang w:val="lt-LT"/>
        </w:rPr>
        <w:t>“;</w:t>
      </w:r>
      <w:r w:rsidRPr="00EA501E">
        <w:rPr>
          <w:lang w:val="lt-LT"/>
        </w:rPr>
        <w:t xml:space="preserve"> </w:t>
      </w:r>
    </w:p>
    <w:p w:rsidR="00DB6DE1" w:rsidRDefault="00615BA1" w:rsidP="007259C6">
      <w:pPr>
        <w:ind w:firstLine="851"/>
        <w:jc w:val="both"/>
        <w:rPr>
          <w:lang w:val="lt-LT"/>
        </w:rPr>
      </w:pPr>
      <w:r w:rsidRPr="00DD4C11">
        <w:rPr>
          <w:lang w:val="lt-LT"/>
        </w:rPr>
        <w:t>5.</w:t>
      </w:r>
      <w:r w:rsidR="00304456" w:rsidRPr="00615BA1">
        <w:rPr>
          <w:color w:val="FF0000"/>
          <w:lang w:val="lt-LT"/>
        </w:rPr>
        <w:t xml:space="preserve"> </w:t>
      </w:r>
      <w:r w:rsidR="00290505" w:rsidRPr="00EA501E">
        <w:rPr>
          <w:lang w:val="lt-LT"/>
        </w:rPr>
        <w:t xml:space="preserve">Pakeisti </w:t>
      </w:r>
      <w:r w:rsidR="002B64DB">
        <w:rPr>
          <w:lang w:val="lt-LT"/>
        </w:rPr>
        <w:t xml:space="preserve">2 priedo 3.9. </w:t>
      </w:r>
      <w:r w:rsidR="00FE77DC">
        <w:rPr>
          <w:lang w:val="lt-LT"/>
        </w:rPr>
        <w:t>papunktį</w:t>
      </w:r>
      <w:r w:rsidR="00A06FC0">
        <w:rPr>
          <w:lang w:val="lt-LT"/>
        </w:rPr>
        <w:t xml:space="preserve"> ir jį</w:t>
      </w:r>
      <w:r w:rsidR="00137801" w:rsidRPr="00EA501E">
        <w:rPr>
          <w:lang w:val="lt-LT"/>
        </w:rPr>
        <w:t xml:space="preserve"> išdėstyti </w:t>
      </w:r>
      <w:r w:rsidR="002B64DB">
        <w:rPr>
          <w:lang w:val="lt-LT"/>
        </w:rPr>
        <w:t xml:space="preserve">taip: </w:t>
      </w:r>
    </w:p>
    <w:p w:rsidR="002B64DB" w:rsidRPr="00A06FC0" w:rsidRDefault="002B64DB" w:rsidP="002B64DB">
      <w:pPr>
        <w:tabs>
          <w:tab w:val="left" w:pos="840"/>
        </w:tabs>
        <w:ind w:firstLine="900"/>
        <w:jc w:val="both"/>
        <w:rPr>
          <w:lang w:val="lt-LT"/>
        </w:rPr>
      </w:pPr>
      <w:r>
        <w:rPr>
          <w:lang w:val="lt-LT"/>
        </w:rPr>
        <w:t>„</w:t>
      </w:r>
      <w:r w:rsidRPr="00A06FC0">
        <w:rPr>
          <w:lang w:val="lt-LT"/>
        </w:rPr>
        <w:t xml:space="preserve">3.9. </w:t>
      </w:r>
      <w:r>
        <w:rPr>
          <w:lang w:val="lt-LT"/>
        </w:rPr>
        <w:t>Kretingos rajono savivaldybės administracijos Kultūros ir sporto skyriui</w:t>
      </w:r>
      <w:r w:rsidRPr="00A06FC0">
        <w:rPr>
          <w:lang w:val="lt-LT"/>
        </w:rPr>
        <w:t xml:space="preserve"> pateikti medžiagą apie įgyvendintą Projektą  (leidinys, lankstinukai apie Projektą, fotografijos, straipsniai ir pan.)</w:t>
      </w:r>
      <w:r>
        <w:rPr>
          <w:lang w:val="lt-LT"/>
        </w:rPr>
        <w:t>“.</w:t>
      </w:r>
    </w:p>
    <w:p w:rsidR="00DD21BE" w:rsidRPr="00EA501E" w:rsidRDefault="00DD4C11" w:rsidP="00EA501E">
      <w:pPr>
        <w:tabs>
          <w:tab w:val="left" w:pos="1134"/>
        </w:tabs>
        <w:ind w:firstLine="851"/>
        <w:contextualSpacing/>
        <w:jc w:val="both"/>
        <w:rPr>
          <w:lang w:val="lt-LT"/>
        </w:rPr>
      </w:pPr>
      <w:r>
        <w:rPr>
          <w:lang w:val="lt-LT"/>
        </w:rPr>
        <w:t>6</w:t>
      </w:r>
      <w:r w:rsidR="00DD21BE" w:rsidRPr="00EA501E">
        <w:rPr>
          <w:lang w:val="lt-LT"/>
        </w:rPr>
        <w:t xml:space="preserve">. </w:t>
      </w:r>
      <w:r w:rsidR="00137801" w:rsidRPr="00EA501E">
        <w:rPr>
          <w:lang w:val="lt-LT"/>
        </w:rPr>
        <w:t>Teisės aktą s</w:t>
      </w:r>
      <w:r w:rsidR="00DD21BE" w:rsidRPr="00EA501E">
        <w:rPr>
          <w:lang w:val="lt-LT"/>
        </w:rPr>
        <w:t xml:space="preserve">kelbti </w:t>
      </w:r>
      <w:r w:rsidR="00137801" w:rsidRPr="00EA501E">
        <w:rPr>
          <w:lang w:val="lt-LT"/>
        </w:rPr>
        <w:t>Teisės aktų registre ir savivaldybės interneto svetainėje.</w:t>
      </w:r>
      <w:r w:rsidR="00DD21BE" w:rsidRPr="00EA501E">
        <w:rPr>
          <w:lang w:val="lt-LT"/>
        </w:rPr>
        <w:t xml:space="preserve"> </w:t>
      </w:r>
    </w:p>
    <w:p w:rsidR="00DD21BE" w:rsidRDefault="00DD21BE" w:rsidP="00EA501E">
      <w:pPr>
        <w:ind w:firstLine="851"/>
        <w:jc w:val="both"/>
        <w:rPr>
          <w:lang w:val="lt-LT"/>
        </w:rPr>
      </w:pPr>
    </w:p>
    <w:p w:rsidR="003F716F" w:rsidRPr="00EA501E" w:rsidRDefault="003F716F" w:rsidP="00EA501E">
      <w:pPr>
        <w:ind w:firstLine="851"/>
        <w:jc w:val="both"/>
        <w:rPr>
          <w:lang w:val="lt-LT"/>
        </w:rPr>
      </w:pPr>
    </w:p>
    <w:p w:rsidR="00DD21BE" w:rsidRDefault="00DD21BE" w:rsidP="00DD21BE">
      <w:pPr>
        <w:jc w:val="both"/>
        <w:rPr>
          <w:lang w:val="lt-LT"/>
        </w:rPr>
      </w:pPr>
      <w:r w:rsidRPr="00EA501E">
        <w:rPr>
          <w:lang w:val="lt-LT"/>
        </w:rPr>
        <w:t>Savivaldybės meras</w:t>
      </w:r>
      <w:r w:rsidR="003F716F">
        <w:rPr>
          <w:lang w:val="lt-LT"/>
        </w:rPr>
        <w:t xml:space="preserve">                                                                                                      Juozas Mažeika</w:t>
      </w:r>
    </w:p>
    <w:p w:rsidR="007259C6" w:rsidRDefault="007259C6" w:rsidP="00DD21BE">
      <w:pPr>
        <w:jc w:val="both"/>
        <w:rPr>
          <w:lang w:val="lt-LT"/>
        </w:rPr>
      </w:pPr>
    </w:p>
    <w:p w:rsidR="009C2418" w:rsidRDefault="009C2418" w:rsidP="00DD21BE">
      <w:pPr>
        <w:jc w:val="both"/>
        <w:rPr>
          <w:lang w:val="lt-LT"/>
        </w:rPr>
      </w:pPr>
    </w:p>
    <w:p w:rsidR="009C2418" w:rsidRDefault="009C2418" w:rsidP="00DD21BE">
      <w:pPr>
        <w:jc w:val="both"/>
        <w:rPr>
          <w:lang w:val="lt-LT"/>
        </w:rPr>
      </w:pPr>
    </w:p>
    <w:p w:rsidR="00640E02" w:rsidRDefault="00640E02" w:rsidP="00DD21BE">
      <w:pPr>
        <w:jc w:val="both"/>
        <w:rPr>
          <w:lang w:val="lt-LT"/>
        </w:rPr>
      </w:pPr>
    </w:p>
    <w:p w:rsidR="00CF60F8" w:rsidRPr="00EA501E" w:rsidRDefault="0082516E" w:rsidP="003F716F">
      <w:pPr>
        <w:rPr>
          <w:lang w:val="lt-LT"/>
        </w:rPr>
      </w:pPr>
      <w:r w:rsidRPr="00EA501E">
        <w:rPr>
          <w:lang w:val="lt-LT"/>
        </w:rPr>
        <w:t xml:space="preserve">Dalia </w:t>
      </w:r>
      <w:proofErr w:type="spellStart"/>
      <w:r w:rsidRPr="00EA501E">
        <w:rPr>
          <w:lang w:val="lt-LT"/>
        </w:rPr>
        <w:t>Činkien</w:t>
      </w:r>
      <w:r w:rsidR="0030532D" w:rsidRPr="00EA501E">
        <w:rPr>
          <w:lang w:val="lt-LT"/>
        </w:rPr>
        <w:t>ė</w:t>
      </w:r>
      <w:proofErr w:type="spellEnd"/>
    </w:p>
    <w:sectPr w:rsidR="00CF60F8" w:rsidRPr="00EA501E" w:rsidSect="00640E02">
      <w:headerReference w:type="default" r:id="rId9"/>
      <w:type w:val="nextColumn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C8C" w:rsidRDefault="004E4C8C" w:rsidP="006110E7">
      <w:r>
        <w:separator/>
      </w:r>
    </w:p>
  </w:endnote>
  <w:endnote w:type="continuationSeparator" w:id="0">
    <w:p w:rsidR="004E4C8C" w:rsidRDefault="004E4C8C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C8C" w:rsidRDefault="004E4C8C" w:rsidP="006110E7">
      <w:r>
        <w:separator/>
      </w:r>
    </w:p>
  </w:footnote>
  <w:footnote w:type="continuationSeparator" w:id="0">
    <w:p w:rsidR="004E4C8C" w:rsidRDefault="004E4C8C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C11" w:rsidRDefault="00DD4C11">
    <w:pPr>
      <w:pStyle w:val="Antrats"/>
      <w:jc w:val="center"/>
    </w:pPr>
  </w:p>
  <w:p w:rsidR="00DD4C11" w:rsidRPr="00F00DB5" w:rsidRDefault="00DD4C11" w:rsidP="00F00DB5">
    <w:pPr>
      <w:pStyle w:val="Antrats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8"/>
  </w:num>
  <w:num w:numId="7">
    <w:abstractNumId w:val="35"/>
  </w:num>
  <w:num w:numId="8">
    <w:abstractNumId w:val="36"/>
  </w:num>
  <w:num w:numId="9">
    <w:abstractNumId w:val="34"/>
  </w:num>
  <w:num w:numId="10">
    <w:abstractNumId w:val="11"/>
  </w:num>
  <w:num w:numId="11">
    <w:abstractNumId w:val="22"/>
  </w:num>
  <w:num w:numId="12">
    <w:abstractNumId w:val="7"/>
  </w:num>
  <w:num w:numId="13">
    <w:abstractNumId w:val="8"/>
  </w:num>
  <w:num w:numId="14">
    <w:abstractNumId w:val="30"/>
  </w:num>
  <w:num w:numId="15">
    <w:abstractNumId w:val="29"/>
  </w:num>
  <w:num w:numId="16">
    <w:abstractNumId w:val="15"/>
  </w:num>
  <w:num w:numId="17">
    <w:abstractNumId w:val="26"/>
  </w:num>
  <w:num w:numId="18">
    <w:abstractNumId w:val="21"/>
  </w:num>
  <w:num w:numId="19">
    <w:abstractNumId w:val="14"/>
  </w:num>
  <w:num w:numId="20">
    <w:abstractNumId w:val="18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9"/>
  </w:num>
  <w:num w:numId="25">
    <w:abstractNumId w:val="17"/>
  </w:num>
  <w:num w:numId="26">
    <w:abstractNumId w:val="32"/>
  </w:num>
  <w:num w:numId="27">
    <w:abstractNumId w:val="20"/>
  </w:num>
  <w:num w:numId="28">
    <w:abstractNumId w:val="25"/>
  </w:num>
  <w:num w:numId="29">
    <w:abstractNumId w:val="10"/>
  </w:num>
  <w:num w:numId="30">
    <w:abstractNumId w:val="39"/>
  </w:num>
  <w:num w:numId="31">
    <w:abstractNumId w:val="24"/>
  </w:num>
  <w:num w:numId="32">
    <w:abstractNumId w:val="12"/>
  </w:num>
  <w:num w:numId="33">
    <w:abstractNumId w:val="19"/>
  </w:num>
  <w:num w:numId="34">
    <w:abstractNumId w:val="31"/>
  </w:num>
  <w:num w:numId="3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"/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"/>
  </w:num>
  <w:num w:numId="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AC"/>
    <w:rsid w:val="000173C8"/>
    <w:rsid w:val="00023BBF"/>
    <w:rsid w:val="000370AD"/>
    <w:rsid w:val="000459D1"/>
    <w:rsid w:val="00055557"/>
    <w:rsid w:val="00096AE5"/>
    <w:rsid w:val="000B08BF"/>
    <w:rsid w:val="000D5028"/>
    <w:rsid w:val="001004AC"/>
    <w:rsid w:val="00123D0D"/>
    <w:rsid w:val="00133DDE"/>
    <w:rsid w:val="001367C9"/>
    <w:rsid w:val="00137801"/>
    <w:rsid w:val="001450C3"/>
    <w:rsid w:val="0014751B"/>
    <w:rsid w:val="001566E3"/>
    <w:rsid w:val="001702CB"/>
    <w:rsid w:val="00182447"/>
    <w:rsid w:val="001910BF"/>
    <w:rsid w:val="00191F4B"/>
    <w:rsid w:val="0019225F"/>
    <w:rsid w:val="001923C7"/>
    <w:rsid w:val="001A7D5F"/>
    <w:rsid w:val="001D0091"/>
    <w:rsid w:val="001E042A"/>
    <w:rsid w:val="001E7CC9"/>
    <w:rsid w:val="0020302E"/>
    <w:rsid w:val="00203A80"/>
    <w:rsid w:val="00206D45"/>
    <w:rsid w:val="00220772"/>
    <w:rsid w:val="00220B9E"/>
    <w:rsid w:val="00231277"/>
    <w:rsid w:val="0025291A"/>
    <w:rsid w:val="002535EB"/>
    <w:rsid w:val="00262653"/>
    <w:rsid w:val="00267206"/>
    <w:rsid w:val="002710C9"/>
    <w:rsid w:val="002868A8"/>
    <w:rsid w:val="00286BA9"/>
    <w:rsid w:val="00290505"/>
    <w:rsid w:val="002A1E10"/>
    <w:rsid w:val="002A53E2"/>
    <w:rsid w:val="002B64DB"/>
    <w:rsid w:val="002C12C6"/>
    <w:rsid w:val="002C5F61"/>
    <w:rsid w:val="002D4A16"/>
    <w:rsid w:val="002D4CD2"/>
    <w:rsid w:val="002E2D67"/>
    <w:rsid w:val="00304456"/>
    <w:rsid w:val="0030532D"/>
    <w:rsid w:val="00313818"/>
    <w:rsid w:val="0031486C"/>
    <w:rsid w:val="00322AA9"/>
    <w:rsid w:val="00390EC4"/>
    <w:rsid w:val="003A27FE"/>
    <w:rsid w:val="003A6171"/>
    <w:rsid w:val="003B34FA"/>
    <w:rsid w:val="003C7C6C"/>
    <w:rsid w:val="003D24E1"/>
    <w:rsid w:val="003D488F"/>
    <w:rsid w:val="003F1777"/>
    <w:rsid w:val="003F716F"/>
    <w:rsid w:val="004010AB"/>
    <w:rsid w:val="0040238B"/>
    <w:rsid w:val="004246E4"/>
    <w:rsid w:val="00430435"/>
    <w:rsid w:val="0043465A"/>
    <w:rsid w:val="00444160"/>
    <w:rsid w:val="004535FB"/>
    <w:rsid w:val="00456292"/>
    <w:rsid w:val="004614CD"/>
    <w:rsid w:val="00467320"/>
    <w:rsid w:val="00483346"/>
    <w:rsid w:val="00490CDE"/>
    <w:rsid w:val="0049445A"/>
    <w:rsid w:val="004B4C15"/>
    <w:rsid w:val="004D4FBB"/>
    <w:rsid w:val="004E1872"/>
    <w:rsid w:val="004E4C8C"/>
    <w:rsid w:val="004E6D97"/>
    <w:rsid w:val="004F3DB8"/>
    <w:rsid w:val="004F5E10"/>
    <w:rsid w:val="004F7910"/>
    <w:rsid w:val="00505D16"/>
    <w:rsid w:val="00532FAC"/>
    <w:rsid w:val="005432A9"/>
    <w:rsid w:val="005470B5"/>
    <w:rsid w:val="00547AE5"/>
    <w:rsid w:val="00581383"/>
    <w:rsid w:val="0058443D"/>
    <w:rsid w:val="00587876"/>
    <w:rsid w:val="005979B9"/>
    <w:rsid w:val="005A7CD6"/>
    <w:rsid w:val="005D2B15"/>
    <w:rsid w:val="005D3611"/>
    <w:rsid w:val="005D43F4"/>
    <w:rsid w:val="005F1D66"/>
    <w:rsid w:val="006110E7"/>
    <w:rsid w:val="0061430D"/>
    <w:rsid w:val="00615BA1"/>
    <w:rsid w:val="00624F7E"/>
    <w:rsid w:val="0062762E"/>
    <w:rsid w:val="00640E02"/>
    <w:rsid w:val="00647872"/>
    <w:rsid w:val="006603CF"/>
    <w:rsid w:val="0066167D"/>
    <w:rsid w:val="006923EA"/>
    <w:rsid w:val="00694BAC"/>
    <w:rsid w:val="006B76B2"/>
    <w:rsid w:val="006C47B3"/>
    <w:rsid w:val="006D5D0D"/>
    <w:rsid w:val="006D7731"/>
    <w:rsid w:val="006E2AE4"/>
    <w:rsid w:val="006E4ECD"/>
    <w:rsid w:val="00701005"/>
    <w:rsid w:val="0071579C"/>
    <w:rsid w:val="007259C6"/>
    <w:rsid w:val="007362B6"/>
    <w:rsid w:val="00760A9F"/>
    <w:rsid w:val="00764DC7"/>
    <w:rsid w:val="0076681E"/>
    <w:rsid w:val="00774E42"/>
    <w:rsid w:val="00780DF8"/>
    <w:rsid w:val="00786AF1"/>
    <w:rsid w:val="007D3A14"/>
    <w:rsid w:val="007E092B"/>
    <w:rsid w:val="007E359E"/>
    <w:rsid w:val="007F279E"/>
    <w:rsid w:val="008030F6"/>
    <w:rsid w:val="008032BF"/>
    <w:rsid w:val="008218D6"/>
    <w:rsid w:val="0082516E"/>
    <w:rsid w:val="008402BC"/>
    <w:rsid w:val="00843C83"/>
    <w:rsid w:val="00844AD1"/>
    <w:rsid w:val="00854978"/>
    <w:rsid w:val="00857AA4"/>
    <w:rsid w:val="00862816"/>
    <w:rsid w:val="008642FC"/>
    <w:rsid w:val="00870AB0"/>
    <w:rsid w:val="00872FBD"/>
    <w:rsid w:val="008C1943"/>
    <w:rsid w:val="008C2CB5"/>
    <w:rsid w:val="008C5340"/>
    <w:rsid w:val="008E173C"/>
    <w:rsid w:val="008E38E0"/>
    <w:rsid w:val="008F1122"/>
    <w:rsid w:val="008F6F8A"/>
    <w:rsid w:val="00937DD5"/>
    <w:rsid w:val="00951910"/>
    <w:rsid w:val="00953464"/>
    <w:rsid w:val="00983E1C"/>
    <w:rsid w:val="009A2BFA"/>
    <w:rsid w:val="009C2418"/>
    <w:rsid w:val="009C2E37"/>
    <w:rsid w:val="009D0966"/>
    <w:rsid w:val="00A06FC0"/>
    <w:rsid w:val="00A074DA"/>
    <w:rsid w:val="00A07F8A"/>
    <w:rsid w:val="00A23FE0"/>
    <w:rsid w:val="00A546FB"/>
    <w:rsid w:val="00A6356C"/>
    <w:rsid w:val="00A86F2D"/>
    <w:rsid w:val="00A91A94"/>
    <w:rsid w:val="00A93E7C"/>
    <w:rsid w:val="00AA18A9"/>
    <w:rsid w:val="00AF016C"/>
    <w:rsid w:val="00AF2AC8"/>
    <w:rsid w:val="00B1279F"/>
    <w:rsid w:val="00B13A07"/>
    <w:rsid w:val="00B25308"/>
    <w:rsid w:val="00B400AF"/>
    <w:rsid w:val="00B41F8F"/>
    <w:rsid w:val="00B53667"/>
    <w:rsid w:val="00B62B55"/>
    <w:rsid w:val="00B70027"/>
    <w:rsid w:val="00B72AAA"/>
    <w:rsid w:val="00B75158"/>
    <w:rsid w:val="00B83B87"/>
    <w:rsid w:val="00B93313"/>
    <w:rsid w:val="00B95E47"/>
    <w:rsid w:val="00BC41B0"/>
    <w:rsid w:val="00BE0041"/>
    <w:rsid w:val="00BE4C86"/>
    <w:rsid w:val="00BF21E8"/>
    <w:rsid w:val="00C07534"/>
    <w:rsid w:val="00C14191"/>
    <w:rsid w:val="00C1618D"/>
    <w:rsid w:val="00C32DDD"/>
    <w:rsid w:val="00C77E3C"/>
    <w:rsid w:val="00CB5BDB"/>
    <w:rsid w:val="00CB771B"/>
    <w:rsid w:val="00CC1144"/>
    <w:rsid w:val="00CC2AD2"/>
    <w:rsid w:val="00CC76DF"/>
    <w:rsid w:val="00CE3654"/>
    <w:rsid w:val="00CF15A8"/>
    <w:rsid w:val="00CF2F8F"/>
    <w:rsid w:val="00CF60F8"/>
    <w:rsid w:val="00CF7964"/>
    <w:rsid w:val="00D03200"/>
    <w:rsid w:val="00D12927"/>
    <w:rsid w:val="00D365B1"/>
    <w:rsid w:val="00D412AC"/>
    <w:rsid w:val="00D6459C"/>
    <w:rsid w:val="00D64BB3"/>
    <w:rsid w:val="00D71F5D"/>
    <w:rsid w:val="00D72A33"/>
    <w:rsid w:val="00D877A4"/>
    <w:rsid w:val="00D87D96"/>
    <w:rsid w:val="00D94371"/>
    <w:rsid w:val="00D979F1"/>
    <w:rsid w:val="00DA1AC3"/>
    <w:rsid w:val="00DB1238"/>
    <w:rsid w:val="00DB5217"/>
    <w:rsid w:val="00DB6DE1"/>
    <w:rsid w:val="00DC7FCC"/>
    <w:rsid w:val="00DD21BE"/>
    <w:rsid w:val="00DD4C11"/>
    <w:rsid w:val="00E12D24"/>
    <w:rsid w:val="00E13783"/>
    <w:rsid w:val="00E507BB"/>
    <w:rsid w:val="00E526D8"/>
    <w:rsid w:val="00E551EC"/>
    <w:rsid w:val="00E62F8E"/>
    <w:rsid w:val="00E6767A"/>
    <w:rsid w:val="00E706A8"/>
    <w:rsid w:val="00E77419"/>
    <w:rsid w:val="00E779A1"/>
    <w:rsid w:val="00EA501E"/>
    <w:rsid w:val="00EC4416"/>
    <w:rsid w:val="00EC56A9"/>
    <w:rsid w:val="00ED123A"/>
    <w:rsid w:val="00EE7280"/>
    <w:rsid w:val="00EF1B31"/>
    <w:rsid w:val="00F00DB5"/>
    <w:rsid w:val="00F21F52"/>
    <w:rsid w:val="00F32D16"/>
    <w:rsid w:val="00F57D23"/>
    <w:rsid w:val="00F92D29"/>
    <w:rsid w:val="00FA4C0F"/>
    <w:rsid w:val="00FB4D33"/>
    <w:rsid w:val="00FB7787"/>
    <w:rsid w:val="00FC1605"/>
    <w:rsid w:val="00FD383E"/>
    <w:rsid w:val="00FE1B12"/>
    <w:rsid w:val="00FE4D2C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3EB84"/>
  <w15:docId w15:val="{4FF7693B-7756-4860-AD5E-C334F64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semiHidden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322AA9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A664-B61F-48CC-ABC5-33420E25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2018-10-17T06:57:00Z</cp:lastPrinted>
  <dcterms:created xsi:type="dcterms:W3CDTF">2018-10-19T06:28:00Z</dcterms:created>
  <dcterms:modified xsi:type="dcterms:W3CDTF">2018-10-25T10:19:00Z</dcterms:modified>
</cp:coreProperties>
</file>