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286" w:rsidRDefault="00997286" w:rsidP="00DD21BE">
      <w:pPr>
        <w:jc w:val="center"/>
        <w:rPr>
          <w:b/>
          <w:lang w:val="lt-LT"/>
        </w:rPr>
      </w:pPr>
      <w:r>
        <w:rPr>
          <w:noProof/>
        </w:rPr>
        <w:drawing>
          <wp:inline distT="0" distB="0" distL="0" distR="0" wp14:anchorId="1A98A8FF" wp14:editId="7BDC356D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286" w:rsidRDefault="00997286" w:rsidP="00DD21BE">
      <w:pPr>
        <w:jc w:val="center"/>
        <w:rPr>
          <w:b/>
          <w:lang w:val="lt-LT"/>
        </w:rPr>
      </w:pPr>
    </w:p>
    <w:p w:rsidR="00997286" w:rsidRDefault="00997286" w:rsidP="00DD21BE">
      <w:pPr>
        <w:jc w:val="center"/>
        <w:rPr>
          <w:b/>
          <w:lang w:val="lt-LT"/>
        </w:rPr>
      </w:pPr>
    </w:p>
    <w:p w:rsidR="00DD21BE" w:rsidRPr="00EA501E" w:rsidRDefault="00DD21BE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>KRETINGOS RAJONO SAVIVALDYBĖS TARYBA</w:t>
      </w:r>
    </w:p>
    <w:p w:rsidR="00DD21BE" w:rsidRPr="00EA501E" w:rsidRDefault="00DD21BE" w:rsidP="00DD21BE">
      <w:pPr>
        <w:jc w:val="center"/>
        <w:rPr>
          <w:b/>
          <w:lang w:val="lt-LT"/>
        </w:rPr>
      </w:pPr>
    </w:p>
    <w:p w:rsidR="00DD21BE" w:rsidRPr="00EA501E" w:rsidRDefault="00DD21BE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>SPRENDIMAS</w:t>
      </w:r>
    </w:p>
    <w:p w:rsidR="00DD21BE" w:rsidRPr="00EA501E" w:rsidRDefault="00B1279F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 xml:space="preserve">DĖL KRETINGOS </w:t>
      </w:r>
      <w:r w:rsidR="009F23C1">
        <w:rPr>
          <w:b/>
          <w:lang w:val="lt-LT"/>
        </w:rPr>
        <w:t>RAJONO SAVIVALDYBĖS TARYBOS 2005</w:t>
      </w:r>
      <w:r w:rsidRPr="00EA501E">
        <w:rPr>
          <w:b/>
          <w:lang w:val="lt-LT"/>
        </w:rPr>
        <w:t xml:space="preserve"> M. </w:t>
      </w:r>
      <w:r w:rsidR="009F23C1">
        <w:rPr>
          <w:b/>
          <w:lang w:val="lt-LT"/>
        </w:rPr>
        <w:t>RUGSĖJO 29</w:t>
      </w:r>
      <w:r w:rsidR="00CC2AD2" w:rsidRPr="00EA501E">
        <w:rPr>
          <w:b/>
          <w:lang w:val="lt-LT"/>
        </w:rPr>
        <w:t xml:space="preserve"> D. </w:t>
      </w:r>
      <w:r w:rsidR="009F23C1">
        <w:rPr>
          <w:b/>
          <w:lang w:val="lt-LT"/>
        </w:rPr>
        <w:t>SPRENDIMO NR. T2-250</w:t>
      </w:r>
      <w:r w:rsidRPr="00EA501E">
        <w:rPr>
          <w:b/>
          <w:lang w:val="lt-LT"/>
        </w:rPr>
        <w:t xml:space="preserve"> </w:t>
      </w:r>
      <w:r w:rsidR="002345C2">
        <w:rPr>
          <w:b/>
          <w:lang w:val="lt-LT"/>
        </w:rPr>
        <w:t>„</w:t>
      </w:r>
      <w:r w:rsidR="002345C2" w:rsidRPr="00271AC6">
        <w:rPr>
          <w:b/>
        </w:rPr>
        <w:t>DĖL KRETINGOS RAJONO SAVIVALDYBĖS KULTŪROS IR MENO PREMIJŲ SKYRIMO NUOSTATŲ TVIRTINIMO</w:t>
      </w:r>
      <w:r w:rsidRPr="00EA501E">
        <w:rPr>
          <w:b/>
          <w:lang w:val="lt-LT"/>
        </w:rPr>
        <w:t>“ PAKEITIMO</w:t>
      </w:r>
    </w:p>
    <w:p w:rsidR="00DD21BE" w:rsidRPr="00EA501E" w:rsidRDefault="00DD21BE" w:rsidP="00DD21BE">
      <w:pPr>
        <w:ind w:firstLine="1296"/>
        <w:jc w:val="both"/>
        <w:rPr>
          <w:lang w:val="lt-LT"/>
        </w:rPr>
      </w:pPr>
    </w:p>
    <w:p w:rsidR="00DD21BE" w:rsidRPr="00EA501E" w:rsidRDefault="00B1279F" w:rsidP="00DD21BE">
      <w:pPr>
        <w:jc w:val="center"/>
        <w:rPr>
          <w:lang w:val="lt-LT"/>
        </w:rPr>
      </w:pPr>
      <w:r w:rsidRPr="00EA501E">
        <w:rPr>
          <w:lang w:val="lt-LT"/>
        </w:rPr>
        <w:t>2018</w:t>
      </w:r>
      <w:r w:rsidR="00DD21BE" w:rsidRPr="00EA501E">
        <w:rPr>
          <w:lang w:val="lt-LT"/>
        </w:rPr>
        <w:t xml:space="preserve"> m. </w:t>
      </w:r>
      <w:r w:rsidR="00313818">
        <w:rPr>
          <w:lang w:val="lt-LT"/>
        </w:rPr>
        <w:t>spalio</w:t>
      </w:r>
      <w:r w:rsidRPr="00EA501E">
        <w:rPr>
          <w:lang w:val="lt-LT"/>
        </w:rPr>
        <w:t xml:space="preserve"> </w:t>
      </w:r>
      <w:r w:rsidR="00997286">
        <w:rPr>
          <w:lang w:val="lt-LT"/>
        </w:rPr>
        <w:t>25</w:t>
      </w:r>
      <w:r w:rsidR="00D1565A">
        <w:rPr>
          <w:lang w:val="lt-LT"/>
        </w:rPr>
        <w:t xml:space="preserve"> d</w:t>
      </w:r>
      <w:r w:rsidR="00DD21BE" w:rsidRPr="00EA501E">
        <w:rPr>
          <w:lang w:val="lt-LT"/>
        </w:rPr>
        <w:t xml:space="preserve">. Nr. </w:t>
      </w:r>
      <w:proofErr w:type="spellStart"/>
      <w:r w:rsidR="00D1565A">
        <w:rPr>
          <w:lang w:val="lt-LT"/>
        </w:rPr>
        <w:t>T</w:t>
      </w:r>
      <w:r w:rsidR="00997286">
        <w:rPr>
          <w:lang w:val="lt-LT"/>
        </w:rPr>
        <w:t>2</w:t>
      </w:r>
      <w:proofErr w:type="spellEnd"/>
      <w:r w:rsidR="00D1565A">
        <w:rPr>
          <w:lang w:val="lt-LT"/>
        </w:rPr>
        <w:t>-28</w:t>
      </w:r>
      <w:r w:rsidR="00875BF7">
        <w:rPr>
          <w:lang w:val="lt-LT"/>
        </w:rPr>
        <w:t>2</w:t>
      </w:r>
      <w:bookmarkStart w:id="0" w:name="_GoBack"/>
      <w:bookmarkEnd w:id="0"/>
    </w:p>
    <w:p w:rsidR="00DD21BE" w:rsidRPr="00EA501E" w:rsidRDefault="00DD21BE" w:rsidP="00DD21BE">
      <w:pPr>
        <w:jc w:val="center"/>
        <w:rPr>
          <w:lang w:val="lt-LT"/>
        </w:rPr>
      </w:pPr>
      <w:r w:rsidRPr="00EA501E">
        <w:rPr>
          <w:lang w:val="lt-LT"/>
        </w:rPr>
        <w:t>Kretinga</w:t>
      </w:r>
    </w:p>
    <w:p w:rsidR="00DD21BE" w:rsidRPr="00EA501E" w:rsidRDefault="00DD21BE" w:rsidP="00DD21BE">
      <w:pPr>
        <w:jc w:val="center"/>
        <w:rPr>
          <w:lang w:val="lt-LT"/>
        </w:rPr>
      </w:pPr>
    </w:p>
    <w:p w:rsidR="00DD21BE" w:rsidRPr="00EA501E" w:rsidRDefault="00DD21BE" w:rsidP="00EA501E">
      <w:pPr>
        <w:ind w:firstLine="851"/>
        <w:jc w:val="both"/>
        <w:rPr>
          <w:lang w:val="lt-LT"/>
        </w:rPr>
      </w:pPr>
      <w:r w:rsidRPr="00EA501E">
        <w:rPr>
          <w:lang w:val="lt-LT"/>
        </w:rPr>
        <w:t>Vadovaudamasi Lietuvos Respublikos vietos savivaldos</w:t>
      </w:r>
      <w:r w:rsidR="00B1279F" w:rsidRPr="00EA501E">
        <w:rPr>
          <w:lang w:val="lt-LT"/>
        </w:rPr>
        <w:t xml:space="preserve"> įstatymo </w:t>
      </w:r>
      <w:r w:rsidRPr="00EA501E">
        <w:rPr>
          <w:lang w:val="lt-LT"/>
        </w:rPr>
        <w:t xml:space="preserve">18 straipsnio 1 dalimi, Kretingos rajono savivaldybės taryba  </w:t>
      </w:r>
      <w:r w:rsidRPr="00EA501E">
        <w:rPr>
          <w:spacing w:val="40"/>
          <w:lang w:val="lt-LT"/>
        </w:rPr>
        <w:t>nusprendžia</w:t>
      </w:r>
      <w:r w:rsidRPr="00EA501E">
        <w:rPr>
          <w:lang w:val="lt-LT"/>
        </w:rPr>
        <w:t>:</w:t>
      </w:r>
    </w:p>
    <w:p w:rsidR="00B1279F" w:rsidRPr="00EA501E" w:rsidRDefault="00304456" w:rsidP="00EA501E">
      <w:pPr>
        <w:ind w:firstLine="851"/>
        <w:jc w:val="both"/>
        <w:rPr>
          <w:lang w:val="lt-LT"/>
        </w:rPr>
      </w:pPr>
      <w:r w:rsidRPr="00EA501E">
        <w:rPr>
          <w:lang w:val="lt-LT"/>
        </w:rPr>
        <w:t xml:space="preserve">Pakeisti </w:t>
      </w:r>
      <w:r w:rsidR="00762596">
        <w:rPr>
          <w:lang w:val="lt-LT"/>
        </w:rPr>
        <w:t xml:space="preserve">Kretingos rajono </w:t>
      </w:r>
      <w:r w:rsidR="002345C2">
        <w:rPr>
          <w:lang w:val="lt-LT"/>
        </w:rPr>
        <w:t xml:space="preserve">savivaldybės kultūros ir meno premijų skyrimo </w:t>
      </w:r>
      <w:r w:rsidR="00313818">
        <w:rPr>
          <w:lang w:val="lt-LT"/>
        </w:rPr>
        <w:t>nuostatus</w:t>
      </w:r>
      <w:r w:rsidR="00B1279F" w:rsidRPr="00DD4C11">
        <w:rPr>
          <w:lang w:val="lt-LT"/>
        </w:rPr>
        <w:t>, patvirtint</w:t>
      </w:r>
      <w:r w:rsidR="00313818">
        <w:rPr>
          <w:lang w:val="lt-LT"/>
        </w:rPr>
        <w:t>us</w:t>
      </w:r>
      <w:r w:rsidR="00B1279F" w:rsidRPr="00DD4C11">
        <w:rPr>
          <w:lang w:val="lt-LT"/>
        </w:rPr>
        <w:t xml:space="preserve"> </w:t>
      </w:r>
      <w:r w:rsidR="00B1279F" w:rsidRPr="00EA501E">
        <w:rPr>
          <w:lang w:val="lt-LT"/>
        </w:rPr>
        <w:t>Kretingos rajono saviv</w:t>
      </w:r>
      <w:r w:rsidR="002345C2">
        <w:rPr>
          <w:lang w:val="lt-LT"/>
        </w:rPr>
        <w:t>aldybės tarybos 2005</w:t>
      </w:r>
      <w:r w:rsidR="00B1279F" w:rsidRPr="00EA501E">
        <w:rPr>
          <w:lang w:val="lt-LT"/>
        </w:rPr>
        <w:t xml:space="preserve"> m. </w:t>
      </w:r>
      <w:r w:rsidR="002345C2">
        <w:rPr>
          <w:lang w:val="lt-LT"/>
        </w:rPr>
        <w:t xml:space="preserve">rugsėjo 29 d. sprendimu </w:t>
      </w:r>
      <w:r w:rsidR="006D140A">
        <w:rPr>
          <w:lang w:val="lt-LT"/>
        </w:rPr>
        <w:t xml:space="preserve">Nr. </w:t>
      </w:r>
      <w:r w:rsidR="002345C2">
        <w:rPr>
          <w:lang w:val="lt-LT"/>
        </w:rPr>
        <w:t>T2-250</w:t>
      </w:r>
      <w:r w:rsidRPr="00EA501E">
        <w:rPr>
          <w:lang w:val="lt-LT"/>
        </w:rPr>
        <w:t xml:space="preserve"> „Dėl </w:t>
      </w:r>
      <w:r w:rsidR="002345C2">
        <w:rPr>
          <w:lang w:val="lt-LT"/>
        </w:rPr>
        <w:t xml:space="preserve">Kretingos rajono savivaldybės kultūros ir meno premijų skyrimo </w:t>
      </w:r>
      <w:r w:rsidR="00762596">
        <w:rPr>
          <w:lang w:val="lt-LT"/>
        </w:rPr>
        <w:t>nuostatų tvirtinimo</w:t>
      </w:r>
      <w:r w:rsidR="00B1279F" w:rsidRPr="00EA501E">
        <w:rPr>
          <w:lang w:val="lt-LT"/>
        </w:rPr>
        <w:t>“:</w:t>
      </w:r>
    </w:p>
    <w:p w:rsidR="00290505" w:rsidRPr="00762596" w:rsidRDefault="007F1F8E" w:rsidP="003E042B">
      <w:pPr>
        <w:pStyle w:val="Sraopastraipa"/>
        <w:tabs>
          <w:tab w:val="left" w:pos="900"/>
        </w:tabs>
        <w:ind w:left="1211" w:hanging="360"/>
        <w:jc w:val="both"/>
        <w:rPr>
          <w:lang w:val="lt-LT"/>
        </w:rPr>
      </w:pPr>
      <w:r>
        <w:rPr>
          <w:lang w:val="lt-LT"/>
        </w:rPr>
        <w:t xml:space="preserve">1. </w:t>
      </w:r>
      <w:r w:rsidR="00615BA1" w:rsidRPr="00762596">
        <w:rPr>
          <w:lang w:val="lt-LT"/>
        </w:rPr>
        <w:t xml:space="preserve">Pakeisti </w:t>
      </w:r>
      <w:r w:rsidR="002345C2">
        <w:rPr>
          <w:lang w:val="lt-LT"/>
        </w:rPr>
        <w:t>6</w:t>
      </w:r>
      <w:r w:rsidR="00133DDE" w:rsidRPr="00762596">
        <w:rPr>
          <w:lang w:val="lt-LT"/>
        </w:rPr>
        <w:t xml:space="preserve"> punktą ir jį išdėstyti taip</w:t>
      </w:r>
      <w:r w:rsidR="00290505" w:rsidRPr="00762596">
        <w:rPr>
          <w:lang w:val="lt-LT"/>
        </w:rPr>
        <w:t>:</w:t>
      </w:r>
    </w:p>
    <w:p w:rsidR="00DB1238" w:rsidRPr="00EA501E" w:rsidRDefault="00133DDE" w:rsidP="004F51B1">
      <w:pPr>
        <w:ind w:firstLine="851"/>
        <w:jc w:val="both"/>
        <w:rPr>
          <w:color w:val="000000"/>
          <w:lang w:val="lt-LT"/>
        </w:rPr>
      </w:pPr>
      <w:r w:rsidRPr="00EA501E">
        <w:rPr>
          <w:lang w:val="lt-LT"/>
        </w:rPr>
        <w:t>„</w:t>
      </w:r>
      <w:r w:rsidR="00430057">
        <w:t xml:space="preserve">6. </w:t>
      </w:r>
      <w:proofErr w:type="spellStart"/>
      <w:r w:rsidR="00430057">
        <w:t>Kandidatus</w:t>
      </w:r>
      <w:proofErr w:type="spellEnd"/>
      <w:r w:rsidR="00430057">
        <w:t xml:space="preserve"> </w:t>
      </w:r>
      <w:proofErr w:type="spellStart"/>
      <w:r w:rsidR="00430057">
        <w:t>Premijai</w:t>
      </w:r>
      <w:proofErr w:type="spellEnd"/>
      <w:r w:rsidR="00430057">
        <w:t xml:space="preserve"> </w:t>
      </w:r>
      <w:proofErr w:type="spellStart"/>
      <w:r w:rsidR="00430057">
        <w:t>gauti</w:t>
      </w:r>
      <w:proofErr w:type="spellEnd"/>
      <w:r w:rsidR="00430057">
        <w:t xml:space="preserve"> </w:t>
      </w:r>
      <w:proofErr w:type="spellStart"/>
      <w:r w:rsidR="00430057">
        <w:t>gali</w:t>
      </w:r>
      <w:proofErr w:type="spellEnd"/>
      <w:r w:rsidR="00430057">
        <w:t xml:space="preserve"> </w:t>
      </w:r>
      <w:proofErr w:type="spellStart"/>
      <w:r w:rsidR="00430057">
        <w:t>siūlyti</w:t>
      </w:r>
      <w:proofErr w:type="spellEnd"/>
      <w:r w:rsidR="00430057">
        <w:t xml:space="preserve"> </w:t>
      </w:r>
      <w:proofErr w:type="spellStart"/>
      <w:r w:rsidR="00430057">
        <w:t>rajono</w:t>
      </w:r>
      <w:proofErr w:type="spellEnd"/>
      <w:r w:rsidR="00430057">
        <w:t xml:space="preserve"> </w:t>
      </w:r>
      <w:proofErr w:type="spellStart"/>
      <w:r w:rsidR="00430057">
        <w:t>kultūros</w:t>
      </w:r>
      <w:proofErr w:type="spellEnd"/>
      <w:r w:rsidR="00430057">
        <w:t xml:space="preserve"> </w:t>
      </w:r>
      <w:proofErr w:type="spellStart"/>
      <w:r w:rsidR="00430057">
        <w:t>įstaigos</w:t>
      </w:r>
      <w:proofErr w:type="spellEnd"/>
      <w:r w:rsidR="00430057">
        <w:t xml:space="preserve">, </w:t>
      </w:r>
      <w:proofErr w:type="spellStart"/>
      <w:r w:rsidR="00430057">
        <w:t>visuomeninės</w:t>
      </w:r>
      <w:proofErr w:type="spellEnd"/>
      <w:r w:rsidR="00430057">
        <w:t xml:space="preserve"> </w:t>
      </w:r>
      <w:proofErr w:type="spellStart"/>
      <w:r w:rsidR="00430057">
        <w:t>organizacijos</w:t>
      </w:r>
      <w:proofErr w:type="spellEnd"/>
      <w:r w:rsidR="00430057">
        <w:t xml:space="preserve">, </w:t>
      </w:r>
      <w:proofErr w:type="spellStart"/>
      <w:r w:rsidR="00430057">
        <w:t>kūrybinės</w:t>
      </w:r>
      <w:proofErr w:type="spellEnd"/>
      <w:r w:rsidR="00430057">
        <w:t xml:space="preserve"> </w:t>
      </w:r>
      <w:proofErr w:type="spellStart"/>
      <w:r w:rsidR="00430057">
        <w:t>sąjungos</w:t>
      </w:r>
      <w:proofErr w:type="spellEnd"/>
      <w:r w:rsidR="00430057">
        <w:t xml:space="preserve">, </w:t>
      </w:r>
      <w:proofErr w:type="spellStart"/>
      <w:r w:rsidR="00430057">
        <w:t>rajono</w:t>
      </w:r>
      <w:proofErr w:type="spellEnd"/>
      <w:r w:rsidR="00430057">
        <w:t xml:space="preserve"> </w:t>
      </w:r>
      <w:proofErr w:type="spellStart"/>
      <w:r w:rsidR="00430057">
        <w:t>Savivaldybės</w:t>
      </w:r>
      <w:proofErr w:type="spellEnd"/>
      <w:r w:rsidR="00430057">
        <w:t xml:space="preserve"> </w:t>
      </w:r>
      <w:proofErr w:type="spellStart"/>
      <w:r w:rsidR="00430057">
        <w:t>administracijos</w:t>
      </w:r>
      <w:proofErr w:type="spellEnd"/>
      <w:r w:rsidR="00430057">
        <w:t xml:space="preserve"> </w:t>
      </w:r>
      <w:proofErr w:type="spellStart"/>
      <w:r w:rsidR="00430057" w:rsidRPr="00430057">
        <w:t>Kultūros</w:t>
      </w:r>
      <w:proofErr w:type="spellEnd"/>
      <w:r w:rsidR="00430057" w:rsidRPr="00430057">
        <w:t xml:space="preserve"> </w:t>
      </w:r>
      <w:proofErr w:type="spellStart"/>
      <w:r w:rsidR="00430057" w:rsidRPr="00430057">
        <w:t>ir</w:t>
      </w:r>
      <w:proofErr w:type="spellEnd"/>
      <w:r w:rsidR="00430057" w:rsidRPr="00430057">
        <w:t xml:space="preserve"> </w:t>
      </w:r>
      <w:proofErr w:type="spellStart"/>
      <w:r w:rsidR="00430057" w:rsidRPr="00430057">
        <w:t>sporto</w:t>
      </w:r>
      <w:proofErr w:type="spellEnd"/>
      <w:r w:rsidR="00430057" w:rsidRPr="00430057">
        <w:t xml:space="preserve"> </w:t>
      </w:r>
      <w:proofErr w:type="spellStart"/>
      <w:r w:rsidR="00430057" w:rsidRPr="00430057">
        <w:t>skyrius</w:t>
      </w:r>
      <w:proofErr w:type="spellEnd"/>
      <w:r w:rsidR="00430057">
        <w:t xml:space="preserve">, </w:t>
      </w:r>
      <w:proofErr w:type="spellStart"/>
      <w:r w:rsidR="00430057">
        <w:t>privatūs</w:t>
      </w:r>
      <w:proofErr w:type="spellEnd"/>
      <w:r w:rsidR="00430057">
        <w:t xml:space="preserve"> </w:t>
      </w:r>
      <w:proofErr w:type="spellStart"/>
      <w:r w:rsidR="00430057">
        <w:t>asmenys</w:t>
      </w:r>
      <w:proofErr w:type="spellEnd"/>
      <w:r w:rsidR="00430057">
        <w:t xml:space="preserve">, </w:t>
      </w:r>
      <w:proofErr w:type="spellStart"/>
      <w:r w:rsidR="00430057">
        <w:t>taip</w:t>
      </w:r>
      <w:proofErr w:type="spellEnd"/>
      <w:r w:rsidR="00430057">
        <w:t xml:space="preserve"> pat </w:t>
      </w:r>
      <w:proofErr w:type="spellStart"/>
      <w:r w:rsidR="00430057">
        <w:t>gali</w:t>
      </w:r>
      <w:proofErr w:type="spellEnd"/>
      <w:r w:rsidR="00430057">
        <w:t xml:space="preserve"> </w:t>
      </w:r>
      <w:proofErr w:type="spellStart"/>
      <w:r w:rsidR="00430057">
        <w:t>siūlytis</w:t>
      </w:r>
      <w:proofErr w:type="spellEnd"/>
      <w:r w:rsidR="00430057">
        <w:t xml:space="preserve"> </w:t>
      </w:r>
      <w:proofErr w:type="spellStart"/>
      <w:r w:rsidR="00430057">
        <w:t>patys</w:t>
      </w:r>
      <w:proofErr w:type="spellEnd"/>
      <w:r w:rsidR="00430057">
        <w:t xml:space="preserve"> </w:t>
      </w:r>
      <w:proofErr w:type="spellStart"/>
      <w:r w:rsidR="00430057">
        <w:t>darbų</w:t>
      </w:r>
      <w:proofErr w:type="spellEnd"/>
      <w:r w:rsidR="00430057">
        <w:t xml:space="preserve"> </w:t>
      </w:r>
      <w:proofErr w:type="spellStart"/>
      <w:r w:rsidR="00430057">
        <w:t>autoriai</w:t>
      </w:r>
      <w:proofErr w:type="spellEnd"/>
      <w:r w:rsidR="00430057">
        <w:t>.</w:t>
      </w:r>
      <w:r w:rsidR="00DB1238" w:rsidRPr="00EA501E">
        <w:rPr>
          <w:color w:val="000000"/>
          <w:lang w:val="lt-LT"/>
        </w:rPr>
        <w:t>“</w:t>
      </w:r>
      <w:r w:rsidR="007006AD">
        <w:rPr>
          <w:lang w:val="lt-LT"/>
        </w:rPr>
        <w:t>.</w:t>
      </w:r>
    </w:p>
    <w:p w:rsidR="00290505" w:rsidRDefault="00DB1238" w:rsidP="00EA501E">
      <w:pPr>
        <w:tabs>
          <w:tab w:val="left" w:pos="1134"/>
        </w:tabs>
        <w:ind w:firstLine="851"/>
        <w:contextualSpacing/>
        <w:jc w:val="both"/>
        <w:rPr>
          <w:lang w:val="lt-LT"/>
        </w:rPr>
      </w:pPr>
      <w:r w:rsidRPr="007259C6">
        <w:rPr>
          <w:lang w:val="lt-LT"/>
        </w:rPr>
        <w:t xml:space="preserve">2. </w:t>
      </w:r>
      <w:r w:rsidR="00615BA1" w:rsidRPr="007259C6">
        <w:rPr>
          <w:lang w:val="lt-LT"/>
        </w:rPr>
        <w:t xml:space="preserve">Pakeisti </w:t>
      </w:r>
      <w:r w:rsidR="002345C2">
        <w:rPr>
          <w:lang w:val="lt-LT"/>
        </w:rPr>
        <w:t>7</w:t>
      </w:r>
      <w:r w:rsidRPr="007259C6">
        <w:rPr>
          <w:lang w:val="lt-LT"/>
        </w:rPr>
        <w:t xml:space="preserve"> </w:t>
      </w:r>
      <w:r w:rsidR="00762596">
        <w:rPr>
          <w:lang w:val="lt-LT"/>
        </w:rPr>
        <w:t>punktą</w:t>
      </w:r>
      <w:r w:rsidRPr="007259C6">
        <w:rPr>
          <w:lang w:val="lt-LT"/>
        </w:rPr>
        <w:t xml:space="preserve"> ir jį išdėstyti taip:</w:t>
      </w:r>
    </w:p>
    <w:p w:rsidR="007F1F8E" w:rsidRDefault="007F1F8E" w:rsidP="007F1F8E">
      <w:pPr>
        <w:spacing w:line="195" w:lineRule="atLeast"/>
        <w:ind w:firstLine="851"/>
        <w:jc w:val="both"/>
      </w:pPr>
      <w:r>
        <w:t>„</w:t>
      </w:r>
      <w:r w:rsidR="00430057">
        <w:t>7.</w:t>
      </w:r>
      <w:r w:rsidR="00430057" w:rsidRPr="00430057">
        <w:t xml:space="preserve"> </w:t>
      </w:r>
      <w:proofErr w:type="spellStart"/>
      <w:r w:rsidR="00430057">
        <w:t>Apie</w:t>
      </w:r>
      <w:proofErr w:type="spellEnd"/>
      <w:r w:rsidR="00430057">
        <w:t xml:space="preserve"> </w:t>
      </w:r>
      <w:proofErr w:type="spellStart"/>
      <w:r w:rsidR="00430057">
        <w:t>kandidatų</w:t>
      </w:r>
      <w:proofErr w:type="spellEnd"/>
      <w:r w:rsidR="00430057">
        <w:t xml:space="preserve"> </w:t>
      </w:r>
      <w:proofErr w:type="spellStart"/>
      <w:r w:rsidR="00430057">
        <w:t>Premijai</w:t>
      </w:r>
      <w:proofErr w:type="spellEnd"/>
      <w:r w:rsidR="00430057">
        <w:t xml:space="preserve"> </w:t>
      </w:r>
      <w:proofErr w:type="spellStart"/>
      <w:r w:rsidR="00430057">
        <w:t>gauti</w:t>
      </w:r>
      <w:proofErr w:type="spellEnd"/>
      <w:r w:rsidR="00430057">
        <w:t xml:space="preserve"> </w:t>
      </w:r>
      <w:proofErr w:type="spellStart"/>
      <w:r w:rsidR="00430057">
        <w:t>paraiškų</w:t>
      </w:r>
      <w:proofErr w:type="spellEnd"/>
      <w:r w:rsidR="00430057">
        <w:t xml:space="preserve"> </w:t>
      </w:r>
      <w:proofErr w:type="spellStart"/>
      <w:r w:rsidR="00430057">
        <w:t>priėmimą</w:t>
      </w:r>
      <w:proofErr w:type="spellEnd"/>
      <w:r w:rsidR="00430057">
        <w:t xml:space="preserve"> </w:t>
      </w:r>
      <w:proofErr w:type="spellStart"/>
      <w:r w:rsidR="00430057">
        <w:t>raj</w:t>
      </w:r>
      <w:r w:rsidR="004F428B">
        <w:t>ono</w:t>
      </w:r>
      <w:proofErr w:type="spellEnd"/>
      <w:r w:rsidR="004F428B">
        <w:t xml:space="preserve"> </w:t>
      </w:r>
      <w:proofErr w:type="spellStart"/>
      <w:r w:rsidR="004F428B">
        <w:t>Savivaldybės</w:t>
      </w:r>
      <w:proofErr w:type="spellEnd"/>
      <w:r w:rsidR="004F428B">
        <w:t xml:space="preserve"> </w:t>
      </w:r>
      <w:proofErr w:type="spellStart"/>
      <w:r w:rsidR="004F428B">
        <w:t>administracija</w:t>
      </w:r>
      <w:proofErr w:type="spellEnd"/>
      <w:r w:rsidR="00430057">
        <w:t xml:space="preserve"> </w:t>
      </w:r>
      <w:proofErr w:type="spellStart"/>
      <w:r w:rsidR="00430057">
        <w:t>paskelbia</w:t>
      </w:r>
      <w:proofErr w:type="spellEnd"/>
      <w:r w:rsidR="00430057">
        <w:t xml:space="preserve"> </w:t>
      </w:r>
      <w:proofErr w:type="spellStart"/>
      <w:r w:rsidR="00430057">
        <w:t>rajono</w:t>
      </w:r>
      <w:proofErr w:type="spellEnd"/>
      <w:r w:rsidR="00430057">
        <w:t xml:space="preserve"> </w:t>
      </w:r>
      <w:proofErr w:type="spellStart"/>
      <w:r w:rsidR="00430057">
        <w:t>spaudoje</w:t>
      </w:r>
      <w:proofErr w:type="spellEnd"/>
      <w:r w:rsidR="00430057">
        <w:t xml:space="preserve">, </w:t>
      </w:r>
      <w:proofErr w:type="spellStart"/>
      <w:r w:rsidR="00430057">
        <w:t>rajono</w:t>
      </w:r>
      <w:proofErr w:type="spellEnd"/>
      <w:r w:rsidR="00430057">
        <w:t xml:space="preserve"> </w:t>
      </w:r>
      <w:proofErr w:type="spellStart"/>
      <w:r w:rsidR="00430057">
        <w:t>savivaldybės</w:t>
      </w:r>
      <w:proofErr w:type="spellEnd"/>
      <w:r w:rsidR="00430057">
        <w:t xml:space="preserve"> </w:t>
      </w:r>
      <w:proofErr w:type="spellStart"/>
      <w:r w:rsidR="00430057">
        <w:t>interneto</w:t>
      </w:r>
      <w:proofErr w:type="spellEnd"/>
      <w:r w:rsidR="00430057">
        <w:t xml:space="preserve"> </w:t>
      </w:r>
      <w:proofErr w:type="spellStart"/>
      <w:r w:rsidR="00430057">
        <w:t>svetainėje</w:t>
      </w:r>
      <w:proofErr w:type="spellEnd"/>
      <w:r w:rsidR="00430057">
        <w:t xml:space="preserve">. </w:t>
      </w:r>
      <w:proofErr w:type="spellStart"/>
      <w:r w:rsidR="00430057">
        <w:t>Paraiškos</w:t>
      </w:r>
      <w:proofErr w:type="spellEnd"/>
      <w:r w:rsidR="00430057">
        <w:t xml:space="preserve"> </w:t>
      </w:r>
      <w:proofErr w:type="spellStart"/>
      <w:r w:rsidR="00430057">
        <w:t>turi</w:t>
      </w:r>
      <w:proofErr w:type="spellEnd"/>
      <w:r w:rsidR="00430057">
        <w:t xml:space="preserve"> </w:t>
      </w:r>
      <w:proofErr w:type="spellStart"/>
      <w:r w:rsidR="00430057">
        <w:t>būti</w:t>
      </w:r>
      <w:proofErr w:type="spellEnd"/>
      <w:r w:rsidR="00430057">
        <w:t xml:space="preserve"> </w:t>
      </w:r>
      <w:proofErr w:type="spellStart"/>
      <w:r w:rsidR="00430057">
        <w:t>pateiktos</w:t>
      </w:r>
      <w:proofErr w:type="spellEnd"/>
      <w:r w:rsidR="00430057">
        <w:t xml:space="preserve"> per </w:t>
      </w:r>
      <w:proofErr w:type="spellStart"/>
      <w:r w:rsidR="00430057">
        <w:t>mėnesį</w:t>
      </w:r>
      <w:proofErr w:type="spellEnd"/>
      <w:r w:rsidR="00430057">
        <w:t xml:space="preserve"> </w:t>
      </w:r>
      <w:proofErr w:type="spellStart"/>
      <w:r w:rsidR="00430057">
        <w:t>nuo</w:t>
      </w:r>
      <w:proofErr w:type="spellEnd"/>
      <w:r w:rsidR="00430057">
        <w:t xml:space="preserve"> </w:t>
      </w:r>
      <w:proofErr w:type="spellStart"/>
      <w:r w:rsidR="00430057">
        <w:t>paskelbimo</w:t>
      </w:r>
      <w:proofErr w:type="spellEnd"/>
      <w:r w:rsidR="00430057">
        <w:t xml:space="preserve"> </w:t>
      </w:r>
      <w:proofErr w:type="spellStart"/>
      <w:r w:rsidR="00430057">
        <w:t>apie</w:t>
      </w:r>
      <w:proofErr w:type="spellEnd"/>
      <w:r w:rsidR="00430057">
        <w:t xml:space="preserve"> </w:t>
      </w:r>
      <w:proofErr w:type="spellStart"/>
      <w:r w:rsidR="00430057">
        <w:t>paraiškų</w:t>
      </w:r>
      <w:proofErr w:type="spellEnd"/>
      <w:r w:rsidR="00430057">
        <w:t xml:space="preserve"> </w:t>
      </w:r>
      <w:proofErr w:type="spellStart"/>
      <w:r w:rsidR="00430057">
        <w:t>priėmimą</w:t>
      </w:r>
      <w:proofErr w:type="spellEnd"/>
      <w:proofErr w:type="gramStart"/>
      <w:r w:rsidR="00430057">
        <w:t>.</w:t>
      </w:r>
      <w:r w:rsidR="004F51B1">
        <w:t>“</w:t>
      </w:r>
      <w:proofErr w:type="gramEnd"/>
      <w:r w:rsidR="007006AD">
        <w:t>.</w:t>
      </w:r>
    </w:p>
    <w:p w:rsidR="002345C2" w:rsidRDefault="00762596" w:rsidP="00EA501E">
      <w:pPr>
        <w:tabs>
          <w:tab w:val="left" w:pos="1134"/>
        </w:tabs>
        <w:ind w:firstLine="851"/>
        <w:contextualSpacing/>
        <w:jc w:val="both"/>
        <w:rPr>
          <w:lang w:val="lt-LT"/>
        </w:rPr>
      </w:pPr>
      <w:r>
        <w:rPr>
          <w:lang w:val="lt-LT"/>
        </w:rPr>
        <w:t>3</w:t>
      </w:r>
      <w:r w:rsidR="00DD21BE" w:rsidRPr="00EA501E">
        <w:rPr>
          <w:lang w:val="lt-LT"/>
        </w:rPr>
        <w:t xml:space="preserve">. </w:t>
      </w:r>
      <w:r w:rsidR="002345C2">
        <w:rPr>
          <w:lang w:val="lt-LT"/>
        </w:rPr>
        <w:t>Pakeisti 8</w:t>
      </w:r>
      <w:r w:rsidR="002345C2" w:rsidRPr="002345C2">
        <w:rPr>
          <w:lang w:val="lt-LT"/>
        </w:rPr>
        <w:t xml:space="preserve"> </w:t>
      </w:r>
      <w:r w:rsidR="002345C2">
        <w:rPr>
          <w:lang w:val="lt-LT"/>
        </w:rPr>
        <w:t>punktą</w:t>
      </w:r>
      <w:r w:rsidR="002345C2" w:rsidRPr="007259C6">
        <w:rPr>
          <w:lang w:val="lt-LT"/>
        </w:rPr>
        <w:t xml:space="preserve"> ir jį išdėstyti taip:</w:t>
      </w:r>
    </w:p>
    <w:p w:rsidR="00430057" w:rsidRDefault="00430057" w:rsidP="00430057">
      <w:pPr>
        <w:ind w:firstLine="851"/>
        <w:jc w:val="both"/>
      </w:pPr>
      <w:r>
        <w:rPr>
          <w:lang w:val="lt-LT"/>
        </w:rPr>
        <w:t>„</w:t>
      </w:r>
      <w:r>
        <w:t xml:space="preserve">8. </w:t>
      </w:r>
      <w:proofErr w:type="spellStart"/>
      <w:r>
        <w:t>Nustatytos</w:t>
      </w:r>
      <w:proofErr w:type="spellEnd"/>
      <w:r>
        <w:t xml:space="preserve"> </w:t>
      </w:r>
      <w:proofErr w:type="spellStart"/>
      <w:r>
        <w:t>formos</w:t>
      </w:r>
      <w:proofErr w:type="spellEnd"/>
      <w:r>
        <w:t xml:space="preserve"> </w:t>
      </w:r>
      <w:proofErr w:type="spellStart"/>
      <w:r>
        <w:t>paraiška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 xml:space="preserve">) </w:t>
      </w:r>
      <w:proofErr w:type="spellStart"/>
      <w:r>
        <w:t>pateikiama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 w:rsidRPr="00430057">
        <w:t>Kultūros</w:t>
      </w:r>
      <w:proofErr w:type="spellEnd"/>
      <w:r w:rsidRPr="00430057">
        <w:t xml:space="preserve"> </w:t>
      </w:r>
      <w:proofErr w:type="spellStart"/>
      <w:r w:rsidRPr="00430057">
        <w:t>ir</w:t>
      </w:r>
      <w:proofErr w:type="spellEnd"/>
      <w:r w:rsidRPr="00430057">
        <w:t xml:space="preserve"> </w:t>
      </w:r>
      <w:proofErr w:type="spellStart"/>
      <w:r w:rsidRPr="00430057">
        <w:t>sporto</w:t>
      </w:r>
      <w:proofErr w:type="spellEnd"/>
      <w:r w:rsidRPr="00430057">
        <w:t xml:space="preserve"> </w:t>
      </w:r>
      <w:proofErr w:type="spellStart"/>
      <w:r w:rsidRPr="00430057">
        <w:t>skyriuje</w:t>
      </w:r>
      <w:proofErr w:type="spellEnd"/>
      <w:r>
        <w:t>.</w:t>
      </w:r>
      <w:r w:rsidR="004F51B1">
        <w:t>“</w:t>
      </w:r>
      <w:r w:rsidR="007006AD">
        <w:t>.</w:t>
      </w:r>
    </w:p>
    <w:p w:rsidR="00430057" w:rsidRDefault="00430057" w:rsidP="00430057">
      <w:pPr>
        <w:tabs>
          <w:tab w:val="left" w:pos="1134"/>
        </w:tabs>
        <w:ind w:firstLine="851"/>
        <w:contextualSpacing/>
        <w:jc w:val="both"/>
        <w:rPr>
          <w:lang w:val="lt-LT"/>
        </w:rPr>
      </w:pPr>
      <w:r>
        <w:rPr>
          <w:lang w:val="lt-LT"/>
        </w:rPr>
        <w:t>4</w:t>
      </w:r>
      <w:r w:rsidRPr="00EA501E">
        <w:rPr>
          <w:lang w:val="lt-LT"/>
        </w:rPr>
        <w:t xml:space="preserve">. </w:t>
      </w:r>
      <w:r>
        <w:rPr>
          <w:lang w:val="lt-LT"/>
        </w:rPr>
        <w:t>Pakeisti 10</w:t>
      </w:r>
      <w:r w:rsidRPr="002345C2">
        <w:rPr>
          <w:lang w:val="lt-LT"/>
        </w:rPr>
        <w:t xml:space="preserve"> </w:t>
      </w:r>
      <w:r>
        <w:rPr>
          <w:lang w:val="lt-LT"/>
        </w:rPr>
        <w:t>punktą</w:t>
      </w:r>
      <w:r w:rsidRPr="007259C6">
        <w:rPr>
          <w:lang w:val="lt-LT"/>
        </w:rPr>
        <w:t xml:space="preserve"> ir jį išdėstyti taip:</w:t>
      </w:r>
    </w:p>
    <w:p w:rsidR="00430057" w:rsidRPr="00430057" w:rsidRDefault="004F51B1" w:rsidP="00430057">
      <w:pPr>
        <w:ind w:firstLine="851"/>
        <w:jc w:val="both"/>
      </w:pPr>
      <w:r>
        <w:t>„</w:t>
      </w:r>
      <w:r w:rsidR="00430057">
        <w:t xml:space="preserve">10. </w:t>
      </w:r>
      <w:proofErr w:type="spellStart"/>
      <w:r w:rsidR="00430057">
        <w:t>Paraiškos</w:t>
      </w:r>
      <w:proofErr w:type="spellEnd"/>
      <w:r w:rsidR="00430057">
        <w:t xml:space="preserve"> </w:t>
      </w:r>
      <w:proofErr w:type="spellStart"/>
      <w:r w:rsidR="00430057">
        <w:t>premijai</w:t>
      </w:r>
      <w:proofErr w:type="spellEnd"/>
      <w:r w:rsidR="00430057">
        <w:t xml:space="preserve"> </w:t>
      </w:r>
      <w:proofErr w:type="spellStart"/>
      <w:r w:rsidR="00430057">
        <w:t>gauti</w:t>
      </w:r>
      <w:proofErr w:type="spellEnd"/>
      <w:r w:rsidR="00430057">
        <w:t xml:space="preserve"> </w:t>
      </w:r>
      <w:proofErr w:type="spellStart"/>
      <w:r w:rsidR="00430057">
        <w:t>priimamos</w:t>
      </w:r>
      <w:proofErr w:type="spellEnd"/>
      <w:r w:rsidR="00430057">
        <w:t xml:space="preserve"> </w:t>
      </w:r>
      <w:proofErr w:type="spellStart"/>
      <w:r w:rsidR="00430057">
        <w:t>ir</w:t>
      </w:r>
      <w:proofErr w:type="spellEnd"/>
      <w:r w:rsidR="00430057">
        <w:t xml:space="preserve"> </w:t>
      </w:r>
      <w:proofErr w:type="spellStart"/>
      <w:r w:rsidR="00430057">
        <w:t>registruojamos</w:t>
      </w:r>
      <w:proofErr w:type="spellEnd"/>
      <w:r w:rsidR="00430057">
        <w:t xml:space="preserve"> </w:t>
      </w:r>
      <w:proofErr w:type="spellStart"/>
      <w:r w:rsidR="00430057">
        <w:t>Kretingos</w:t>
      </w:r>
      <w:proofErr w:type="spellEnd"/>
      <w:r w:rsidR="00430057">
        <w:t xml:space="preserve"> </w:t>
      </w:r>
      <w:proofErr w:type="spellStart"/>
      <w:r w:rsidR="00430057">
        <w:t>rajono</w:t>
      </w:r>
      <w:proofErr w:type="spellEnd"/>
      <w:r w:rsidR="00430057">
        <w:t xml:space="preserve"> </w:t>
      </w:r>
      <w:proofErr w:type="spellStart"/>
      <w:r w:rsidR="00430057">
        <w:t>savivaldybėje</w:t>
      </w:r>
      <w:proofErr w:type="spellEnd"/>
      <w:r w:rsidR="00430057">
        <w:t xml:space="preserve"> </w:t>
      </w:r>
      <w:r w:rsidR="00430057" w:rsidRPr="00430057">
        <w:t>(</w:t>
      </w:r>
      <w:proofErr w:type="spellStart"/>
      <w:r w:rsidR="00430057" w:rsidRPr="00430057">
        <w:t>Savanorių</w:t>
      </w:r>
      <w:proofErr w:type="spellEnd"/>
      <w:r w:rsidR="00430057" w:rsidRPr="00430057">
        <w:t xml:space="preserve"> g. </w:t>
      </w:r>
      <w:proofErr w:type="spellStart"/>
      <w:r w:rsidR="00430057" w:rsidRPr="00430057">
        <w:t>29A</w:t>
      </w:r>
      <w:proofErr w:type="spellEnd"/>
      <w:r w:rsidR="00430057" w:rsidRPr="00430057">
        <w:t xml:space="preserve">, </w:t>
      </w:r>
      <w:proofErr w:type="spellStart"/>
      <w:r w:rsidR="00430057" w:rsidRPr="00430057">
        <w:t>Kretinga</w:t>
      </w:r>
      <w:proofErr w:type="spellEnd"/>
      <w:r w:rsidR="00430057" w:rsidRPr="00430057">
        <w:t>).</w:t>
      </w:r>
      <w:r>
        <w:t>“</w:t>
      </w:r>
      <w:r w:rsidR="007006AD">
        <w:t>.</w:t>
      </w:r>
    </w:p>
    <w:p w:rsidR="00DD21BE" w:rsidRPr="00EA501E" w:rsidRDefault="00430057" w:rsidP="00EA501E">
      <w:pPr>
        <w:tabs>
          <w:tab w:val="left" w:pos="1134"/>
        </w:tabs>
        <w:ind w:firstLine="851"/>
        <w:contextualSpacing/>
        <w:jc w:val="both"/>
        <w:rPr>
          <w:lang w:val="lt-LT"/>
        </w:rPr>
      </w:pPr>
      <w:r>
        <w:rPr>
          <w:lang w:val="lt-LT"/>
        </w:rPr>
        <w:t>5</w:t>
      </w:r>
      <w:r w:rsidR="002345C2">
        <w:rPr>
          <w:lang w:val="lt-LT"/>
        </w:rPr>
        <w:t xml:space="preserve">. </w:t>
      </w:r>
      <w:r w:rsidR="00137801" w:rsidRPr="00EA501E">
        <w:rPr>
          <w:lang w:val="lt-LT"/>
        </w:rPr>
        <w:t>Teisės aktą s</w:t>
      </w:r>
      <w:r w:rsidR="00DD21BE" w:rsidRPr="00EA501E">
        <w:rPr>
          <w:lang w:val="lt-LT"/>
        </w:rPr>
        <w:t xml:space="preserve">kelbti </w:t>
      </w:r>
      <w:r w:rsidR="00137801" w:rsidRPr="00EA501E">
        <w:rPr>
          <w:lang w:val="lt-LT"/>
        </w:rPr>
        <w:t>Teisės aktų registre ir savivaldybės interneto svetainėje.</w:t>
      </w:r>
      <w:r w:rsidR="00DD21BE" w:rsidRPr="00EA501E">
        <w:rPr>
          <w:lang w:val="lt-LT"/>
        </w:rPr>
        <w:t xml:space="preserve"> </w:t>
      </w:r>
    </w:p>
    <w:p w:rsidR="00DD21BE" w:rsidRPr="00EA501E" w:rsidRDefault="00DD21BE" w:rsidP="00EA501E">
      <w:pPr>
        <w:ind w:firstLine="851"/>
        <w:jc w:val="both"/>
        <w:rPr>
          <w:lang w:val="lt-LT"/>
        </w:rPr>
      </w:pPr>
    </w:p>
    <w:p w:rsidR="007F1F8E" w:rsidRDefault="007F1F8E" w:rsidP="00DD21BE">
      <w:pPr>
        <w:jc w:val="both"/>
        <w:rPr>
          <w:lang w:val="lt-LT"/>
        </w:rPr>
      </w:pPr>
    </w:p>
    <w:p w:rsidR="00DD21BE" w:rsidRDefault="00DD21BE" w:rsidP="00DD21BE">
      <w:pPr>
        <w:jc w:val="both"/>
        <w:rPr>
          <w:lang w:val="lt-LT"/>
        </w:rPr>
      </w:pPr>
      <w:r w:rsidRPr="00EA501E">
        <w:rPr>
          <w:lang w:val="lt-LT"/>
        </w:rPr>
        <w:t>Savivaldybės meras</w:t>
      </w:r>
      <w:r w:rsidR="00997286">
        <w:rPr>
          <w:lang w:val="lt-LT"/>
        </w:rPr>
        <w:t xml:space="preserve">                                                                                                          Juozas Mažeika </w:t>
      </w:r>
    </w:p>
    <w:p w:rsidR="007F1F8E" w:rsidRDefault="007F1F8E" w:rsidP="00DD21BE">
      <w:pPr>
        <w:rPr>
          <w:lang w:val="lt-LT"/>
        </w:rPr>
      </w:pPr>
    </w:p>
    <w:p w:rsidR="007006AD" w:rsidRDefault="007006AD" w:rsidP="00DD21BE">
      <w:pPr>
        <w:rPr>
          <w:lang w:val="lt-LT"/>
        </w:rPr>
      </w:pPr>
    </w:p>
    <w:p w:rsidR="007006AD" w:rsidRDefault="007006AD" w:rsidP="00DD21BE">
      <w:pPr>
        <w:rPr>
          <w:lang w:val="lt-LT"/>
        </w:rPr>
      </w:pPr>
    </w:p>
    <w:p w:rsidR="007006AD" w:rsidRDefault="007006AD" w:rsidP="00DD21BE">
      <w:pPr>
        <w:rPr>
          <w:lang w:val="lt-LT"/>
        </w:rPr>
      </w:pPr>
    </w:p>
    <w:p w:rsidR="007006AD" w:rsidRDefault="007006AD" w:rsidP="00DD21BE">
      <w:pPr>
        <w:rPr>
          <w:lang w:val="lt-LT"/>
        </w:rPr>
      </w:pPr>
    </w:p>
    <w:p w:rsidR="007006AD" w:rsidRDefault="007006AD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7F1F8E" w:rsidRDefault="007F1F8E" w:rsidP="00DD21BE">
      <w:pPr>
        <w:rPr>
          <w:lang w:val="lt-LT"/>
        </w:rPr>
      </w:pPr>
    </w:p>
    <w:p w:rsidR="00CF60F8" w:rsidRPr="00EA501E" w:rsidRDefault="004F51B1" w:rsidP="00997286">
      <w:pPr>
        <w:rPr>
          <w:lang w:val="lt-LT"/>
        </w:rPr>
      </w:pPr>
      <w:r>
        <w:rPr>
          <w:lang w:val="lt-LT"/>
        </w:rPr>
        <w:t xml:space="preserve">Dalia </w:t>
      </w:r>
      <w:proofErr w:type="spellStart"/>
      <w:r>
        <w:rPr>
          <w:lang w:val="lt-LT"/>
        </w:rPr>
        <w:t>Činkienė</w:t>
      </w:r>
      <w:proofErr w:type="spellEnd"/>
    </w:p>
    <w:sectPr w:rsidR="00CF60F8" w:rsidRPr="00EA501E" w:rsidSect="007006AD"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6B9" w:rsidRDefault="008A36B9" w:rsidP="006110E7">
      <w:r>
        <w:separator/>
      </w:r>
    </w:p>
  </w:endnote>
  <w:endnote w:type="continuationSeparator" w:id="0">
    <w:p w:rsidR="008A36B9" w:rsidRDefault="008A36B9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6B9" w:rsidRDefault="008A36B9" w:rsidP="006110E7">
      <w:r>
        <w:separator/>
      </w:r>
    </w:p>
  </w:footnote>
  <w:footnote w:type="continuationSeparator" w:id="0">
    <w:p w:rsidR="008A36B9" w:rsidRDefault="008A36B9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6AD" w:rsidRPr="007006AD" w:rsidRDefault="007006AD" w:rsidP="007006A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 w15:restartNumberingAfterBreak="0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85B51"/>
    <w:multiLevelType w:val="hybridMultilevel"/>
    <w:tmpl w:val="BFAC9DAE"/>
    <w:lvl w:ilvl="0" w:tplc="B638FC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9"/>
  </w:num>
  <w:num w:numId="7">
    <w:abstractNumId w:val="35"/>
  </w:num>
  <w:num w:numId="8">
    <w:abstractNumId w:val="36"/>
  </w:num>
  <w:num w:numId="9">
    <w:abstractNumId w:val="34"/>
  </w:num>
  <w:num w:numId="10">
    <w:abstractNumId w:val="11"/>
  </w:num>
  <w:num w:numId="11">
    <w:abstractNumId w:val="22"/>
  </w:num>
  <w:num w:numId="12">
    <w:abstractNumId w:val="7"/>
  </w:num>
  <w:num w:numId="13">
    <w:abstractNumId w:val="8"/>
  </w:num>
  <w:num w:numId="14">
    <w:abstractNumId w:val="30"/>
  </w:num>
  <w:num w:numId="15">
    <w:abstractNumId w:val="29"/>
  </w:num>
  <w:num w:numId="16">
    <w:abstractNumId w:val="15"/>
  </w:num>
  <w:num w:numId="17">
    <w:abstractNumId w:val="26"/>
  </w:num>
  <w:num w:numId="18">
    <w:abstractNumId w:val="21"/>
  </w:num>
  <w:num w:numId="19">
    <w:abstractNumId w:val="14"/>
  </w:num>
  <w:num w:numId="20">
    <w:abstractNumId w:val="18"/>
  </w:num>
  <w:num w:numId="21">
    <w:abstractNumId w:val="16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9"/>
  </w:num>
  <w:num w:numId="25">
    <w:abstractNumId w:val="17"/>
  </w:num>
  <w:num w:numId="26">
    <w:abstractNumId w:val="32"/>
  </w:num>
  <w:num w:numId="27">
    <w:abstractNumId w:val="20"/>
  </w:num>
  <w:num w:numId="28">
    <w:abstractNumId w:val="25"/>
  </w:num>
  <w:num w:numId="29">
    <w:abstractNumId w:val="10"/>
  </w:num>
  <w:num w:numId="30">
    <w:abstractNumId w:val="40"/>
  </w:num>
  <w:num w:numId="31">
    <w:abstractNumId w:val="24"/>
  </w:num>
  <w:num w:numId="32">
    <w:abstractNumId w:val="12"/>
  </w:num>
  <w:num w:numId="33">
    <w:abstractNumId w:val="19"/>
  </w:num>
  <w:num w:numId="34">
    <w:abstractNumId w:val="31"/>
  </w:num>
  <w:num w:numId="35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"/>
  </w:num>
  <w:num w:numId="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1"/>
  </w:num>
  <w:num w:numId="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AC"/>
    <w:rsid w:val="000173C8"/>
    <w:rsid w:val="00023BBF"/>
    <w:rsid w:val="00036BE5"/>
    <w:rsid w:val="000370AD"/>
    <w:rsid w:val="000459D1"/>
    <w:rsid w:val="00055557"/>
    <w:rsid w:val="00096AE5"/>
    <w:rsid w:val="000B08BF"/>
    <w:rsid w:val="000C438D"/>
    <w:rsid w:val="000D5028"/>
    <w:rsid w:val="001004AC"/>
    <w:rsid w:val="00123D0D"/>
    <w:rsid w:val="00133DDE"/>
    <w:rsid w:val="001367C9"/>
    <w:rsid w:val="00137801"/>
    <w:rsid w:val="001702CB"/>
    <w:rsid w:val="00182447"/>
    <w:rsid w:val="001910BF"/>
    <w:rsid w:val="00191F4B"/>
    <w:rsid w:val="0019225F"/>
    <w:rsid w:val="001923C7"/>
    <w:rsid w:val="001A1F11"/>
    <w:rsid w:val="001A7D5F"/>
    <w:rsid w:val="001D0091"/>
    <w:rsid w:val="001E042A"/>
    <w:rsid w:val="001E7CC9"/>
    <w:rsid w:val="0020302E"/>
    <w:rsid w:val="00203A80"/>
    <w:rsid w:val="00206D45"/>
    <w:rsid w:val="00220772"/>
    <w:rsid w:val="00220B9E"/>
    <w:rsid w:val="00231277"/>
    <w:rsid w:val="002345C2"/>
    <w:rsid w:val="0025291A"/>
    <w:rsid w:val="002535EB"/>
    <w:rsid w:val="00262653"/>
    <w:rsid w:val="00267206"/>
    <w:rsid w:val="00267CE3"/>
    <w:rsid w:val="002710C9"/>
    <w:rsid w:val="00273D07"/>
    <w:rsid w:val="002868A8"/>
    <w:rsid w:val="00286BA9"/>
    <w:rsid w:val="00290505"/>
    <w:rsid w:val="002A53E2"/>
    <w:rsid w:val="002C5F61"/>
    <w:rsid w:val="002D4A16"/>
    <w:rsid w:val="002D4CD2"/>
    <w:rsid w:val="002E2D67"/>
    <w:rsid w:val="002F171C"/>
    <w:rsid w:val="00304456"/>
    <w:rsid w:val="0030532D"/>
    <w:rsid w:val="00313818"/>
    <w:rsid w:val="00322AA9"/>
    <w:rsid w:val="00347B2A"/>
    <w:rsid w:val="00390EC4"/>
    <w:rsid w:val="003A27FE"/>
    <w:rsid w:val="003A6171"/>
    <w:rsid w:val="003B34FA"/>
    <w:rsid w:val="003C7C6C"/>
    <w:rsid w:val="003D24E1"/>
    <w:rsid w:val="003D488F"/>
    <w:rsid w:val="003E042B"/>
    <w:rsid w:val="003F1777"/>
    <w:rsid w:val="004010AB"/>
    <w:rsid w:val="0040238B"/>
    <w:rsid w:val="004246E4"/>
    <w:rsid w:val="00430057"/>
    <w:rsid w:val="00430435"/>
    <w:rsid w:val="0043465A"/>
    <w:rsid w:val="00444160"/>
    <w:rsid w:val="004535FB"/>
    <w:rsid w:val="00456292"/>
    <w:rsid w:val="004614CD"/>
    <w:rsid w:val="004628D4"/>
    <w:rsid w:val="00467320"/>
    <w:rsid w:val="00483346"/>
    <w:rsid w:val="00490CDE"/>
    <w:rsid w:val="0049445A"/>
    <w:rsid w:val="00497708"/>
    <w:rsid w:val="004D4FBB"/>
    <w:rsid w:val="004E1872"/>
    <w:rsid w:val="004E6D97"/>
    <w:rsid w:val="004F3DB8"/>
    <w:rsid w:val="004F428B"/>
    <w:rsid w:val="004F51B1"/>
    <w:rsid w:val="004F5E10"/>
    <w:rsid w:val="004F7910"/>
    <w:rsid w:val="00532FAC"/>
    <w:rsid w:val="005432A9"/>
    <w:rsid w:val="005470B5"/>
    <w:rsid w:val="00547AE5"/>
    <w:rsid w:val="0058443D"/>
    <w:rsid w:val="00587876"/>
    <w:rsid w:val="005979B9"/>
    <w:rsid w:val="005A7CD6"/>
    <w:rsid w:val="005B4B83"/>
    <w:rsid w:val="005D2B15"/>
    <w:rsid w:val="005D3611"/>
    <w:rsid w:val="005D43F4"/>
    <w:rsid w:val="006110E7"/>
    <w:rsid w:val="0061430D"/>
    <w:rsid w:val="00615BA1"/>
    <w:rsid w:val="00624F7E"/>
    <w:rsid w:val="0062762E"/>
    <w:rsid w:val="00647872"/>
    <w:rsid w:val="006603CF"/>
    <w:rsid w:val="0066167D"/>
    <w:rsid w:val="006923EA"/>
    <w:rsid w:val="00694BAC"/>
    <w:rsid w:val="006B76B2"/>
    <w:rsid w:val="006C47B3"/>
    <w:rsid w:val="006D140A"/>
    <w:rsid w:val="006D5D0D"/>
    <w:rsid w:val="006D7731"/>
    <w:rsid w:val="006E4ECD"/>
    <w:rsid w:val="007006AD"/>
    <w:rsid w:val="00701005"/>
    <w:rsid w:val="0071579C"/>
    <w:rsid w:val="007259C6"/>
    <w:rsid w:val="007362B6"/>
    <w:rsid w:val="007412E2"/>
    <w:rsid w:val="00746020"/>
    <w:rsid w:val="00760A9F"/>
    <w:rsid w:val="00762596"/>
    <w:rsid w:val="00764DC7"/>
    <w:rsid w:val="00774E42"/>
    <w:rsid w:val="00780DF8"/>
    <w:rsid w:val="00786AF1"/>
    <w:rsid w:val="007D3A14"/>
    <w:rsid w:val="007E092B"/>
    <w:rsid w:val="007E359E"/>
    <w:rsid w:val="007F1F8E"/>
    <w:rsid w:val="007F279E"/>
    <w:rsid w:val="008032BF"/>
    <w:rsid w:val="008218D6"/>
    <w:rsid w:val="0082516E"/>
    <w:rsid w:val="008402BC"/>
    <w:rsid w:val="00843C83"/>
    <w:rsid w:val="00844AD1"/>
    <w:rsid w:val="00851763"/>
    <w:rsid w:val="00854978"/>
    <w:rsid w:val="00857AA4"/>
    <w:rsid w:val="00862816"/>
    <w:rsid w:val="008642FC"/>
    <w:rsid w:val="00870AB0"/>
    <w:rsid w:val="00875093"/>
    <w:rsid w:val="00875BF7"/>
    <w:rsid w:val="008A36B9"/>
    <w:rsid w:val="008C1943"/>
    <w:rsid w:val="008C2CB5"/>
    <w:rsid w:val="008C5340"/>
    <w:rsid w:val="008E173C"/>
    <w:rsid w:val="008E38E0"/>
    <w:rsid w:val="008F1122"/>
    <w:rsid w:val="008F6F8A"/>
    <w:rsid w:val="00937DD5"/>
    <w:rsid w:val="00951910"/>
    <w:rsid w:val="00953464"/>
    <w:rsid w:val="00970492"/>
    <w:rsid w:val="00997286"/>
    <w:rsid w:val="009A2BFA"/>
    <w:rsid w:val="009C2E37"/>
    <w:rsid w:val="009D0966"/>
    <w:rsid w:val="009F23C1"/>
    <w:rsid w:val="00A06FC0"/>
    <w:rsid w:val="00A074DA"/>
    <w:rsid w:val="00A07F8A"/>
    <w:rsid w:val="00A23FE0"/>
    <w:rsid w:val="00A546FB"/>
    <w:rsid w:val="00A57F53"/>
    <w:rsid w:val="00A6356C"/>
    <w:rsid w:val="00A86F2D"/>
    <w:rsid w:val="00A91A94"/>
    <w:rsid w:val="00AA18A9"/>
    <w:rsid w:val="00AF016C"/>
    <w:rsid w:val="00B1279F"/>
    <w:rsid w:val="00B13A07"/>
    <w:rsid w:val="00B25308"/>
    <w:rsid w:val="00B400AF"/>
    <w:rsid w:val="00B41F8F"/>
    <w:rsid w:val="00B53667"/>
    <w:rsid w:val="00B62B55"/>
    <w:rsid w:val="00B70027"/>
    <w:rsid w:val="00B75158"/>
    <w:rsid w:val="00B83B87"/>
    <w:rsid w:val="00B93313"/>
    <w:rsid w:val="00B95E47"/>
    <w:rsid w:val="00BB1270"/>
    <w:rsid w:val="00BC41B0"/>
    <w:rsid w:val="00BE0041"/>
    <w:rsid w:val="00BE4C86"/>
    <w:rsid w:val="00BF21E8"/>
    <w:rsid w:val="00C05F35"/>
    <w:rsid w:val="00C14191"/>
    <w:rsid w:val="00C1618D"/>
    <w:rsid w:val="00C32DDD"/>
    <w:rsid w:val="00C77E3C"/>
    <w:rsid w:val="00CB3D6D"/>
    <w:rsid w:val="00CB5BDB"/>
    <w:rsid w:val="00CB771B"/>
    <w:rsid w:val="00CC1144"/>
    <w:rsid w:val="00CC2AD2"/>
    <w:rsid w:val="00CC64E2"/>
    <w:rsid w:val="00CC76DF"/>
    <w:rsid w:val="00CD67E3"/>
    <w:rsid w:val="00CE3654"/>
    <w:rsid w:val="00CF15A8"/>
    <w:rsid w:val="00CF2090"/>
    <w:rsid w:val="00CF2F8F"/>
    <w:rsid w:val="00CF60F8"/>
    <w:rsid w:val="00CF7964"/>
    <w:rsid w:val="00D03200"/>
    <w:rsid w:val="00D12927"/>
    <w:rsid w:val="00D1565A"/>
    <w:rsid w:val="00D344F5"/>
    <w:rsid w:val="00D365B1"/>
    <w:rsid w:val="00D412AC"/>
    <w:rsid w:val="00D530E2"/>
    <w:rsid w:val="00D64BB3"/>
    <w:rsid w:val="00D71F5D"/>
    <w:rsid w:val="00D72A33"/>
    <w:rsid w:val="00D877A4"/>
    <w:rsid w:val="00D87D96"/>
    <w:rsid w:val="00D94371"/>
    <w:rsid w:val="00DA1AC3"/>
    <w:rsid w:val="00DB1238"/>
    <w:rsid w:val="00DB5217"/>
    <w:rsid w:val="00DB6DE1"/>
    <w:rsid w:val="00DC7FCC"/>
    <w:rsid w:val="00DD21BE"/>
    <w:rsid w:val="00DD4C11"/>
    <w:rsid w:val="00E12D24"/>
    <w:rsid w:val="00E13783"/>
    <w:rsid w:val="00E2228B"/>
    <w:rsid w:val="00E507BB"/>
    <w:rsid w:val="00E551EC"/>
    <w:rsid w:val="00E62F8E"/>
    <w:rsid w:val="00E6767A"/>
    <w:rsid w:val="00E706A8"/>
    <w:rsid w:val="00E77419"/>
    <w:rsid w:val="00E779A1"/>
    <w:rsid w:val="00E90634"/>
    <w:rsid w:val="00EA501E"/>
    <w:rsid w:val="00EC4416"/>
    <w:rsid w:val="00EC56A9"/>
    <w:rsid w:val="00ED123A"/>
    <w:rsid w:val="00EE7280"/>
    <w:rsid w:val="00EF1B31"/>
    <w:rsid w:val="00F00DB5"/>
    <w:rsid w:val="00F21F52"/>
    <w:rsid w:val="00F32D16"/>
    <w:rsid w:val="00F57D23"/>
    <w:rsid w:val="00F92D29"/>
    <w:rsid w:val="00FA4C0F"/>
    <w:rsid w:val="00FA7965"/>
    <w:rsid w:val="00FB0CC8"/>
    <w:rsid w:val="00FB4D33"/>
    <w:rsid w:val="00FC1605"/>
    <w:rsid w:val="00FD383E"/>
    <w:rsid w:val="00FE1B12"/>
    <w:rsid w:val="00F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4C98B0"/>
  <w15:docId w15:val="{74E0EDE5-FC1C-4AFC-9433-4F7FD568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322AA9"/>
    <w:pPr>
      <w:spacing w:after="0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200DD-1242-4F10-B8D4-1113E742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2018-10-17T06:49:00Z</cp:lastPrinted>
  <dcterms:created xsi:type="dcterms:W3CDTF">2018-10-19T06:22:00Z</dcterms:created>
  <dcterms:modified xsi:type="dcterms:W3CDTF">2018-10-25T10:18:00Z</dcterms:modified>
</cp:coreProperties>
</file>