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04244" w:rsidRDefault="00204244" w:rsidP="00087A83">
      <w:pPr>
        <w:widowControl/>
        <w:autoSpaceDE/>
        <w:jc w:val="center"/>
        <w:outlineLvl w:val="0"/>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Projektas</w:t>
      </w:r>
    </w:p>
    <w:p w:rsidR="00204244" w:rsidRDefault="00204244" w:rsidP="00087A83">
      <w:pPr>
        <w:widowControl/>
        <w:autoSpaceDE/>
        <w:jc w:val="center"/>
        <w:outlineLvl w:val="0"/>
        <w:rPr>
          <w:rFonts w:ascii="Times New Roman" w:hAnsi="Times New Roman" w:cs="Times New Roman"/>
          <w:b/>
          <w:bCs/>
          <w:sz w:val="24"/>
          <w:szCs w:val="24"/>
        </w:rPr>
      </w:pPr>
    </w:p>
    <w:p w:rsidR="00087A83" w:rsidRPr="002F568B" w:rsidRDefault="00087A83" w:rsidP="00087A83">
      <w:pPr>
        <w:widowControl/>
        <w:autoSpaceDE/>
        <w:jc w:val="center"/>
        <w:outlineLvl w:val="0"/>
        <w:rPr>
          <w:rFonts w:ascii="Times New Roman" w:hAnsi="Times New Roman" w:cs="Times New Roman"/>
          <w:b/>
          <w:sz w:val="24"/>
          <w:szCs w:val="24"/>
        </w:rPr>
      </w:pPr>
      <w:r w:rsidRPr="002F568B">
        <w:rPr>
          <w:rFonts w:ascii="Times New Roman" w:hAnsi="Times New Roman" w:cs="Times New Roman"/>
          <w:b/>
          <w:bCs/>
          <w:sz w:val="24"/>
          <w:szCs w:val="24"/>
        </w:rPr>
        <w:t xml:space="preserve">JUNGTINĖS VEIKLOS (PARTNERYSTĖS) </w:t>
      </w:r>
      <w:r w:rsidRPr="002F568B">
        <w:rPr>
          <w:rFonts w:ascii="Times New Roman" w:hAnsi="Times New Roman" w:cs="Times New Roman"/>
          <w:b/>
          <w:sz w:val="24"/>
          <w:szCs w:val="24"/>
        </w:rPr>
        <w:t>SUTARTIS Nr.</w:t>
      </w:r>
    </w:p>
    <w:p w:rsidR="00087A83" w:rsidRPr="002F568B" w:rsidRDefault="00087A83" w:rsidP="00087A83">
      <w:pPr>
        <w:widowControl/>
        <w:autoSpaceDE/>
        <w:jc w:val="center"/>
        <w:rPr>
          <w:rFonts w:ascii="Times New Roman" w:hAnsi="Times New Roman" w:cs="Times New Roman"/>
          <w:sz w:val="24"/>
          <w:szCs w:val="24"/>
        </w:rPr>
      </w:pPr>
    </w:p>
    <w:p w:rsidR="00087A83" w:rsidRPr="002F568B" w:rsidRDefault="00087A83" w:rsidP="00087A83">
      <w:pPr>
        <w:widowControl/>
        <w:autoSpaceDE/>
        <w:jc w:val="center"/>
        <w:outlineLvl w:val="0"/>
        <w:rPr>
          <w:rFonts w:ascii="Times New Roman" w:hAnsi="Times New Roman" w:cs="Times New Roman"/>
          <w:sz w:val="24"/>
          <w:szCs w:val="24"/>
        </w:rPr>
      </w:pPr>
      <w:r w:rsidRPr="002F568B">
        <w:rPr>
          <w:rFonts w:ascii="Times New Roman" w:hAnsi="Times New Roman" w:cs="Times New Roman"/>
          <w:sz w:val="24"/>
          <w:szCs w:val="24"/>
        </w:rPr>
        <w:t>201</w:t>
      </w:r>
      <w:r w:rsidR="003F30C3">
        <w:rPr>
          <w:rFonts w:ascii="Times New Roman" w:hAnsi="Times New Roman" w:cs="Times New Roman"/>
          <w:sz w:val="24"/>
          <w:szCs w:val="24"/>
        </w:rPr>
        <w:t>6</w:t>
      </w:r>
      <w:r w:rsidRPr="002F568B">
        <w:rPr>
          <w:rFonts w:ascii="Times New Roman" w:hAnsi="Times New Roman" w:cs="Times New Roman"/>
          <w:sz w:val="24"/>
          <w:szCs w:val="24"/>
        </w:rPr>
        <w:t xml:space="preserve"> m. </w:t>
      </w:r>
      <w:r w:rsidR="000B6144" w:rsidRPr="002F568B">
        <w:rPr>
          <w:rFonts w:ascii="Times New Roman" w:hAnsi="Times New Roman" w:cs="Times New Roman"/>
          <w:sz w:val="24"/>
          <w:szCs w:val="24"/>
        </w:rPr>
        <w:t xml:space="preserve">            </w:t>
      </w:r>
      <w:r w:rsidRPr="002F568B">
        <w:rPr>
          <w:rFonts w:ascii="Times New Roman" w:hAnsi="Times New Roman" w:cs="Times New Roman"/>
          <w:sz w:val="24"/>
          <w:szCs w:val="24"/>
        </w:rPr>
        <w:t xml:space="preserve">   </w:t>
      </w:r>
      <w:r w:rsidR="003F30C3">
        <w:rPr>
          <w:rFonts w:ascii="Times New Roman" w:hAnsi="Times New Roman" w:cs="Times New Roman"/>
          <w:sz w:val="24"/>
          <w:szCs w:val="24"/>
        </w:rPr>
        <w:t xml:space="preserve">                    </w:t>
      </w:r>
      <w:r w:rsidRPr="002F568B">
        <w:rPr>
          <w:rFonts w:ascii="Times New Roman" w:hAnsi="Times New Roman" w:cs="Times New Roman"/>
          <w:sz w:val="24"/>
          <w:szCs w:val="24"/>
        </w:rPr>
        <w:t xml:space="preserve">  d.</w:t>
      </w:r>
    </w:p>
    <w:p w:rsidR="00087A83" w:rsidRPr="002F568B" w:rsidRDefault="00087A83" w:rsidP="00087A83">
      <w:pPr>
        <w:widowControl/>
        <w:autoSpaceDE/>
        <w:jc w:val="center"/>
        <w:outlineLvl w:val="0"/>
        <w:rPr>
          <w:rFonts w:ascii="Times New Roman" w:hAnsi="Times New Roman" w:cs="Times New Roman"/>
          <w:sz w:val="24"/>
          <w:szCs w:val="24"/>
        </w:rPr>
      </w:pPr>
      <w:r w:rsidRPr="002F568B">
        <w:rPr>
          <w:rFonts w:ascii="Times New Roman" w:hAnsi="Times New Roman" w:cs="Times New Roman"/>
          <w:sz w:val="24"/>
          <w:szCs w:val="24"/>
        </w:rPr>
        <w:t>Gargždai</w:t>
      </w:r>
    </w:p>
    <w:p w:rsidR="00087A83" w:rsidRPr="002F568B" w:rsidRDefault="00087A83" w:rsidP="00087A83">
      <w:pPr>
        <w:widowControl/>
        <w:autoSpaceDE/>
        <w:rPr>
          <w:rFonts w:ascii="Times New Roman" w:hAnsi="Times New Roman" w:cs="Times New Roman"/>
          <w:sz w:val="24"/>
          <w:szCs w:val="24"/>
        </w:rPr>
      </w:pPr>
    </w:p>
    <w:p w:rsidR="0079136F" w:rsidRPr="002F568B" w:rsidRDefault="000B6144" w:rsidP="00117FD6">
      <w:pPr>
        <w:widowControl/>
        <w:tabs>
          <w:tab w:val="left" w:pos="1080"/>
        </w:tabs>
        <w:autoSpaceDE/>
        <w:ind w:firstLine="720"/>
        <w:jc w:val="both"/>
        <w:rPr>
          <w:rFonts w:ascii="Times New Roman" w:hAnsi="Times New Roman" w:cs="Times New Roman"/>
          <w:sz w:val="24"/>
          <w:szCs w:val="24"/>
        </w:rPr>
      </w:pPr>
      <w:r w:rsidRPr="005663F9">
        <w:rPr>
          <w:rFonts w:ascii="Times New Roman" w:hAnsi="Times New Roman" w:cs="Times New Roman"/>
          <w:b/>
          <w:bCs/>
          <w:sz w:val="24"/>
          <w:szCs w:val="24"/>
        </w:rPr>
        <w:t>Klaipėdos rajono savivaldybės administracija</w:t>
      </w:r>
      <w:r w:rsidRPr="005663F9">
        <w:rPr>
          <w:rFonts w:ascii="Times New Roman" w:hAnsi="Times New Roman" w:cs="Times New Roman"/>
          <w:sz w:val="24"/>
          <w:szCs w:val="24"/>
        </w:rPr>
        <w:t xml:space="preserve">, kodas 188773688, esanti Klaipėdos g. 2, 96130 Gargždai, atstovaujama Savivaldybės administracijos direktoriaus </w:t>
      </w:r>
      <w:r w:rsidRPr="005663F9">
        <w:rPr>
          <w:rFonts w:ascii="Times New Roman" w:hAnsi="Times New Roman" w:cs="Times New Roman"/>
          <w:b/>
          <w:sz w:val="24"/>
          <w:szCs w:val="24"/>
        </w:rPr>
        <w:t>Sigito Karbausko</w:t>
      </w:r>
      <w:r w:rsidRPr="005663F9">
        <w:rPr>
          <w:rFonts w:ascii="Times New Roman" w:hAnsi="Times New Roman" w:cs="Times New Roman"/>
          <w:sz w:val="24"/>
          <w:szCs w:val="24"/>
        </w:rPr>
        <w:t>, veikiančio pagal Klaipėdos rajono savivaldybės administracijos nuostatus</w:t>
      </w:r>
      <w:r w:rsidR="00D95F84" w:rsidRPr="005663F9">
        <w:rPr>
          <w:rFonts w:ascii="Times New Roman" w:hAnsi="Times New Roman" w:cs="Times New Roman"/>
          <w:sz w:val="24"/>
          <w:szCs w:val="24"/>
        </w:rPr>
        <w:t xml:space="preserve">, </w:t>
      </w:r>
      <w:r w:rsidR="0079136F" w:rsidRPr="005663F9">
        <w:rPr>
          <w:rFonts w:ascii="Times New Roman" w:hAnsi="Times New Roman" w:cs="Times New Roman"/>
          <w:sz w:val="24"/>
          <w:szCs w:val="24"/>
        </w:rPr>
        <w:t xml:space="preserve">(toliau – </w:t>
      </w:r>
      <w:r w:rsidR="0079136F" w:rsidRPr="005663F9">
        <w:rPr>
          <w:rFonts w:ascii="Times New Roman" w:hAnsi="Times New Roman" w:cs="Times New Roman"/>
          <w:b/>
          <w:sz w:val="24"/>
          <w:szCs w:val="24"/>
        </w:rPr>
        <w:t>P</w:t>
      </w:r>
      <w:r w:rsidR="00FB1B65" w:rsidRPr="005663F9">
        <w:rPr>
          <w:rFonts w:ascii="Times New Roman" w:hAnsi="Times New Roman" w:cs="Times New Roman"/>
          <w:b/>
          <w:sz w:val="24"/>
          <w:szCs w:val="24"/>
        </w:rPr>
        <w:t>agrindinis p</w:t>
      </w:r>
      <w:r w:rsidR="0079136F" w:rsidRPr="005663F9">
        <w:rPr>
          <w:rFonts w:ascii="Times New Roman" w:hAnsi="Times New Roman" w:cs="Times New Roman"/>
          <w:b/>
          <w:sz w:val="24"/>
          <w:szCs w:val="24"/>
        </w:rPr>
        <w:t>artneris</w:t>
      </w:r>
      <w:r w:rsidR="0079136F" w:rsidRPr="005663F9">
        <w:rPr>
          <w:rFonts w:ascii="Times New Roman" w:hAnsi="Times New Roman" w:cs="Times New Roman"/>
          <w:sz w:val="24"/>
          <w:szCs w:val="24"/>
        </w:rPr>
        <w:t>)</w:t>
      </w:r>
      <w:r w:rsidRPr="005663F9">
        <w:rPr>
          <w:rFonts w:ascii="Times New Roman" w:hAnsi="Times New Roman" w:cs="Times New Roman"/>
          <w:sz w:val="24"/>
          <w:szCs w:val="24"/>
        </w:rPr>
        <w:t xml:space="preserve">, </w:t>
      </w:r>
      <w:r w:rsidR="00E6290B" w:rsidRPr="005663F9">
        <w:rPr>
          <w:rFonts w:ascii="Times New Roman" w:hAnsi="Times New Roman" w:cs="Times New Roman"/>
          <w:b/>
          <w:sz w:val="24"/>
          <w:szCs w:val="24"/>
        </w:rPr>
        <w:t>Klaipėdos miesto savivaldybė</w:t>
      </w:r>
      <w:r w:rsidR="00300AE9" w:rsidRPr="005663F9">
        <w:rPr>
          <w:rFonts w:ascii="Times New Roman" w:hAnsi="Times New Roman" w:cs="Times New Roman"/>
          <w:b/>
          <w:bCs/>
          <w:sz w:val="24"/>
          <w:szCs w:val="24"/>
        </w:rPr>
        <w:t>s administracija</w:t>
      </w:r>
      <w:r w:rsidRPr="005663F9">
        <w:rPr>
          <w:rFonts w:ascii="Times New Roman" w:hAnsi="Times New Roman" w:cs="Times New Roman"/>
          <w:sz w:val="24"/>
          <w:szCs w:val="24"/>
        </w:rPr>
        <w:t xml:space="preserve">, </w:t>
      </w:r>
      <w:r w:rsidR="00F351DF" w:rsidRPr="005663F9">
        <w:rPr>
          <w:rFonts w:ascii="Times New Roman" w:hAnsi="Times New Roman" w:cs="Times New Roman"/>
          <w:sz w:val="24"/>
          <w:szCs w:val="24"/>
        </w:rPr>
        <w:t xml:space="preserve">kodas 188710823, esanti Liepų g. 11, 91502 Klaipėda, atstovaujama Savivaldybės administracijos direktoriaus </w:t>
      </w:r>
      <w:r w:rsidR="00F351DF" w:rsidRPr="005663F9">
        <w:rPr>
          <w:rFonts w:ascii="Times New Roman" w:hAnsi="Times New Roman" w:cs="Times New Roman"/>
          <w:b/>
          <w:sz w:val="24"/>
          <w:szCs w:val="24"/>
        </w:rPr>
        <w:t>Sauliaus Budino</w:t>
      </w:r>
      <w:r w:rsidR="00F351DF" w:rsidRPr="005663F9">
        <w:rPr>
          <w:rFonts w:ascii="Times New Roman" w:hAnsi="Times New Roman" w:cs="Times New Roman"/>
          <w:sz w:val="24"/>
          <w:szCs w:val="24"/>
        </w:rPr>
        <w:t>, veikiančio pagal Klaipėdos miesto savivaldybės administracijos nuostatus</w:t>
      </w:r>
      <w:r w:rsidR="00D95F84" w:rsidRPr="005663F9">
        <w:rPr>
          <w:rFonts w:ascii="Times New Roman" w:hAnsi="Times New Roman" w:cs="Times New Roman"/>
          <w:sz w:val="24"/>
          <w:szCs w:val="24"/>
        </w:rPr>
        <w:t xml:space="preserve">, </w:t>
      </w:r>
      <w:r w:rsidR="0079136F" w:rsidRPr="005663F9">
        <w:rPr>
          <w:rFonts w:ascii="Times New Roman" w:hAnsi="Times New Roman" w:cs="Times New Roman"/>
          <w:sz w:val="24"/>
          <w:szCs w:val="24"/>
        </w:rPr>
        <w:t xml:space="preserve">(toliau – </w:t>
      </w:r>
      <w:r w:rsidR="0079136F" w:rsidRPr="005663F9">
        <w:rPr>
          <w:rFonts w:ascii="Times New Roman" w:hAnsi="Times New Roman" w:cs="Times New Roman"/>
          <w:b/>
          <w:sz w:val="24"/>
          <w:szCs w:val="24"/>
        </w:rPr>
        <w:t xml:space="preserve">Partneris </w:t>
      </w:r>
      <w:r w:rsidR="00FB1B65" w:rsidRPr="005663F9">
        <w:rPr>
          <w:rFonts w:ascii="Times New Roman" w:hAnsi="Times New Roman" w:cs="Times New Roman"/>
          <w:b/>
          <w:sz w:val="24"/>
          <w:szCs w:val="24"/>
        </w:rPr>
        <w:t>1</w:t>
      </w:r>
      <w:r w:rsidR="0079136F" w:rsidRPr="005663F9">
        <w:rPr>
          <w:rFonts w:ascii="Times New Roman" w:hAnsi="Times New Roman" w:cs="Times New Roman"/>
          <w:sz w:val="24"/>
          <w:szCs w:val="24"/>
        </w:rPr>
        <w:t>)</w:t>
      </w:r>
      <w:r w:rsidRPr="005663F9">
        <w:rPr>
          <w:rFonts w:ascii="Times New Roman" w:hAnsi="Times New Roman" w:cs="Times New Roman"/>
          <w:sz w:val="24"/>
          <w:szCs w:val="24"/>
        </w:rPr>
        <w:t xml:space="preserve">, </w:t>
      </w:r>
      <w:r w:rsidR="00E6290B" w:rsidRPr="005663F9">
        <w:rPr>
          <w:rFonts w:ascii="Times New Roman" w:hAnsi="Times New Roman" w:cs="Times New Roman"/>
          <w:b/>
          <w:sz w:val="24"/>
          <w:szCs w:val="24"/>
        </w:rPr>
        <w:t>Šilutės rajono savivaldybė</w:t>
      </w:r>
      <w:r w:rsidR="00300AE9" w:rsidRPr="005663F9">
        <w:rPr>
          <w:rFonts w:ascii="Times New Roman" w:hAnsi="Times New Roman" w:cs="Times New Roman"/>
          <w:b/>
          <w:bCs/>
          <w:sz w:val="24"/>
          <w:szCs w:val="24"/>
        </w:rPr>
        <w:t>s administracija</w:t>
      </w:r>
      <w:r w:rsidR="0079136F" w:rsidRPr="005663F9">
        <w:rPr>
          <w:rFonts w:ascii="Times New Roman" w:hAnsi="Times New Roman" w:cs="Times New Roman"/>
          <w:sz w:val="24"/>
          <w:szCs w:val="24"/>
        </w:rPr>
        <w:t xml:space="preserve">, kodas </w:t>
      </w:r>
      <w:r w:rsidR="00F351DF" w:rsidRPr="005663F9">
        <w:rPr>
          <w:rFonts w:ascii="Times New Roman" w:hAnsi="Times New Roman" w:cs="Times New Roman"/>
          <w:sz w:val="24"/>
          <w:szCs w:val="24"/>
        </w:rPr>
        <w:t>188723322</w:t>
      </w:r>
      <w:r w:rsidR="0079136F" w:rsidRPr="005663F9">
        <w:rPr>
          <w:rFonts w:ascii="Times New Roman" w:hAnsi="Times New Roman" w:cs="Times New Roman"/>
          <w:sz w:val="24"/>
          <w:szCs w:val="24"/>
        </w:rPr>
        <w:t xml:space="preserve">, esanti </w:t>
      </w:r>
      <w:r w:rsidR="00F351DF" w:rsidRPr="005663F9">
        <w:rPr>
          <w:rFonts w:ascii="Times New Roman" w:hAnsi="Times New Roman" w:cs="Times New Roman"/>
          <w:sz w:val="24"/>
          <w:szCs w:val="24"/>
        </w:rPr>
        <w:t>Dariaus ir Girėno g. 1, 99133 Šilutė</w:t>
      </w:r>
      <w:r w:rsidR="0079136F" w:rsidRPr="005663F9">
        <w:rPr>
          <w:rFonts w:ascii="Times New Roman" w:hAnsi="Times New Roman" w:cs="Times New Roman"/>
          <w:sz w:val="24"/>
          <w:szCs w:val="24"/>
        </w:rPr>
        <w:t xml:space="preserve">, atstovaujama </w:t>
      </w:r>
      <w:r w:rsidR="00F351DF" w:rsidRPr="005663F9">
        <w:rPr>
          <w:rFonts w:ascii="Times New Roman" w:hAnsi="Times New Roman" w:cs="Times New Roman"/>
          <w:sz w:val="24"/>
          <w:szCs w:val="24"/>
        </w:rPr>
        <w:t xml:space="preserve">Savivaldybės administracijos direktoriaus </w:t>
      </w:r>
      <w:r w:rsidR="00F351DF" w:rsidRPr="005663F9">
        <w:rPr>
          <w:rFonts w:ascii="Times New Roman" w:hAnsi="Times New Roman" w:cs="Times New Roman"/>
          <w:b/>
          <w:sz w:val="24"/>
          <w:szCs w:val="24"/>
        </w:rPr>
        <w:t>Sigit</w:t>
      </w:r>
      <w:r w:rsidR="004360E5" w:rsidRPr="005663F9">
        <w:rPr>
          <w:rFonts w:ascii="Times New Roman" w:hAnsi="Times New Roman" w:cs="Times New Roman"/>
          <w:b/>
          <w:sz w:val="24"/>
          <w:szCs w:val="24"/>
        </w:rPr>
        <w:t>o</w:t>
      </w:r>
      <w:r w:rsidR="00F351DF" w:rsidRPr="005663F9">
        <w:rPr>
          <w:rFonts w:ascii="Times New Roman" w:hAnsi="Times New Roman" w:cs="Times New Roman"/>
          <w:b/>
          <w:sz w:val="24"/>
          <w:szCs w:val="24"/>
        </w:rPr>
        <w:t xml:space="preserve"> Šepu</w:t>
      </w:r>
      <w:r w:rsidR="004360E5" w:rsidRPr="005663F9">
        <w:rPr>
          <w:rFonts w:ascii="Times New Roman" w:hAnsi="Times New Roman" w:cs="Times New Roman"/>
          <w:b/>
          <w:sz w:val="24"/>
          <w:szCs w:val="24"/>
        </w:rPr>
        <w:t>čio</w:t>
      </w:r>
      <w:r w:rsidR="0079136F" w:rsidRPr="005663F9">
        <w:rPr>
          <w:rFonts w:ascii="Times New Roman" w:hAnsi="Times New Roman" w:cs="Times New Roman"/>
          <w:sz w:val="24"/>
          <w:szCs w:val="24"/>
        </w:rPr>
        <w:t xml:space="preserve">, veikiančio pagal </w:t>
      </w:r>
      <w:r w:rsidR="004360E5" w:rsidRPr="005663F9">
        <w:rPr>
          <w:rFonts w:ascii="Times New Roman" w:hAnsi="Times New Roman" w:cs="Times New Roman"/>
          <w:sz w:val="24"/>
          <w:szCs w:val="24"/>
        </w:rPr>
        <w:t>Šilutės rajono savivaldybė</w:t>
      </w:r>
      <w:r w:rsidR="004360E5" w:rsidRPr="005663F9">
        <w:rPr>
          <w:rFonts w:ascii="Times New Roman" w:hAnsi="Times New Roman" w:cs="Times New Roman"/>
          <w:bCs/>
          <w:sz w:val="24"/>
          <w:szCs w:val="24"/>
        </w:rPr>
        <w:t>s administracijos</w:t>
      </w:r>
      <w:r w:rsidR="004360E5" w:rsidRPr="005663F9">
        <w:rPr>
          <w:rFonts w:ascii="Times New Roman" w:hAnsi="Times New Roman" w:cs="Times New Roman"/>
          <w:sz w:val="24"/>
          <w:szCs w:val="24"/>
        </w:rPr>
        <w:t xml:space="preserve"> </w:t>
      </w:r>
      <w:r w:rsidR="00F351DF" w:rsidRPr="005663F9">
        <w:rPr>
          <w:rFonts w:ascii="Times New Roman" w:hAnsi="Times New Roman" w:cs="Times New Roman"/>
          <w:sz w:val="24"/>
          <w:szCs w:val="24"/>
        </w:rPr>
        <w:t>nuostatus</w:t>
      </w:r>
      <w:r w:rsidR="00117FD6" w:rsidRPr="005663F9">
        <w:rPr>
          <w:rFonts w:ascii="Times New Roman" w:hAnsi="Times New Roman" w:cs="Times New Roman"/>
          <w:sz w:val="24"/>
          <w:szCs w:val="24"/>
        </w:rPr>
        <w:t xml:space="preserve">, </w:t>
      </w:r>
      <w:r w:rsidR="0079136F" w:rsidRPr="005663F9">
        <w:rPr>
          <w:rFonts w:ascii="Times New Roman" w:hAnsi="Times New Roman" w:cs="Times New Roman"/>
          <w:sz w:val="24"/>
          <w:szCs w:val="24"/>
        </w:rPr>
        <w:t xml:space="preserve">(toliau – </w:t>
      </w:r>
      <w:r w:rsidR="0079136F" w:rsidRPr="005663F9">
        <w:rPr>
          <w:rFonts w:ascii="Times New Roman" w:hAnsi="Times New Roman" w:cs="Times New Roman"/>
          <w:b/>
          <w:sz w:val="24"/>
          <w:szCs w:val="24"/>
        </w:rPr>
        <w:t xml:space="preserve">Partneris </w:t>
      </w:r>
      <w:r w:rsidR="00FB1B65" w:rsidRPr="005663F9">
        <w:rPr>
          <w:rFonts w:ascii="Times New Roman" w:hAnsi="Times New Roman" w:cs="Times New Roman"/>
          <w:b/>
          <w:sz w:val="24"/>
          <w:szCs w:val="24"/>
        </w:rPr>
        <w:t>2</w:t>
      </w:r>
      <w:r w:rsidR="0079136F" w:rsidRPr="005663F9">
        <w:rPr>
          <w:rFonts w:ascii="Times New Roman" w:hAnsi="Times New Roman" w:cs="Times New Roman"/>
          <w:sz w:val="24"/>
          <w:szCs w:val="24"/>
        </w:rPr>
        <w:t>)</w:t>
      </w:r>
      <w:r w:rsidR="00117FD6" w:rsidRPr="005663F9">
        <w:rPr>
          <w:rFonts w:ascii="Times New Roman" w:hAnsi="Times New Roman" w:cs="Times New Roman"/>
          <w:sz w:val="24"/>
          <w:szCs w:val="24"/>
        </w:rPr>
        <w:t xml:space="preserve">, </w:t>
      </w:r>
      <w:r w:rsidR="00E6290B" w:rsidRPr="005663F9">
        <w:rPr>
          <w:rFonts w:ascii="Times New Roman" w:hAnsi="Times New Roman" w:cs="Times New Roman"/>
          <w:b/>
          <w:sz w:val="24"/>
          <w:szCs w:val="24"/>
        </w:rPr>
        <w:t>Neringos savivaldybė</w:t>
      </w:r>
      <w:r w:rsidR="00300AE9" w:rsidRPr="005663F9">
        <w:rPr>
          <w:rFonts w:ascii="Times New Roman" w:hAnsi="Times New Roman" w:cs="Times New Roman"/>
          <w:b/>
          <w:bCs/>
          <w:sz w:val="24"/>
          <w:szCs w:val="24"/>
        </w:rPr>
        <w:t>s administracija</w:t>
      </w:r>
      <w:r w:rsidR="0079136F" w:rsidRPr="005663F9">
        <w:rPr>
          <w:rFonts w:ascii="Times New Roman" w:hAnsi="Times New Roman" w:cs="Times New Roman"/>
          <w:sz w:val="24"/>
          <w:szCs w:val="24"/>
        </w:rPr>
        <w:t xml:space="preserve">, kodas </w:t>
      </w:r>
      <w:r w:rsidR="00F351DF" w:rsidRPr="005663F9">
        <w:rPr>
          <w:rFonts w:ascii="Times New Roman" w:hAnsi="Times New Roman" w:cs="Times New Roman"/>
          <w:color w:val="000000"/>
          <w:sz w:val="24"/>
          <w:szCs w:val="24"/>
        </w:rPr>
        <w:t>188754378</w:t>
      </w:r>
      <w:r w:rsidR="0079136F" w:rsidRPr="005663F9">
        <w:rPr>
          <w:rFonts w:ascii="Times New Roman" w:hAnsi="Times New Roman" w:cs="Times New Roman"/>
          <w:sz w:val="24"/>
          <w:szCs w:val="24"/>
        </w:rPr>
        <w:t xml:space="preserve">, esanti </w:t>
      </w:r>
      <w:r w:rsidR="00F351DF" w:rsidRPr="005663F9">
        <w:rPr>
          <w:rFonts w:ascii="Times New Roman" w:hAnsi="Times New Roman" w:cs="Times New Roman"/>
          <w:color w:val="000000"/>
          <w:sz w:val="24"/>
          <w:szCs w:val="24"/>
        </w:rPr>
        <w:t>Taikos g. 2, 93121, Neringa</w:t>
      </w:r>
      <w:r w:rsidR="0079136F" w:rsidRPr="005663F9">
        <w:rPr>
          <w:rFonts w:ascii="Times New Roman" w:hAnsi="Times New Roman" w:cs="Times New Roman"/>
          <w:sz w:val="24"/>
          <w:szCs w:val="24"/>
        </w:rPr>
        <w:t xml:space="preserve">, atstovaujama </w:t>
      </w:r>
      <w:r w:rsidR="004360E5" w:rsidRPr="005663F9">
        <w:rPr>
          <w:rFonts w:ascii="Times New Roman" w:hAnsi="Times New Roman" w:cs="Times New Roman"/>
          <w:sz w:val="24"/>
          <w:szCs w:val="24"/>
        </w:rPr>
        <w:t xml:space="preserve">Savivaldybės administracijos direktoriaus </w:t>
      </w:r>
      <w:r w:rsidR="004360E5" w:rsidRPr="005663F9">
        <w:rPr>
          <w:rFonts w:ascii="Times New Roman" w:hAnsi="Times New Roman" w:cs="Times New Roman"/>
          <w:b/>
          <w:sz w:val="24"/>
          <w:szCs w:val="24"/>
        </w:rPr>
        <w:t>Algimanto Vyšniausko</w:t>
      </w:r>
      <w:r w:rsidR="0079136F" w:rsidRPr="005663F9">
        <w:rPr>
          <w:rFonts w:ascii="Times New Roman" w:hAnsi="Times New Roman" w:cs="Times New Roman"/>
          <w:sz w:val="24"/>
          <w:szCs w:val="24"/>
        </w:rPr>
        <w:t xml:space="preserve">, veikiančio pagal </w:t>
      </w:r>
      <w:r w:rsidR="004360E5" w:rsidRPr="005663F9">
        <w:rPr>
          <w:rFonts w:ascii="Times New Roman" w:hAnsi="Times New Roman" w:cs="Times New Roman"/>
          <w:sz w:val="24"/>
          <w:szCs w:val="24"/>
        </w:rPr>
        <w:t>Neringos savivaldybė</w:t>
      </w:r>
      <w:r w:rsidR="004360E5" w:rsidRPr="005663F9">
        <w:rPr>
          <w:rFonts w:ascii="Times New Roman" w:hAnsi="Times New Roman" w:cs="Times New Roman"/>
          <w:bCs/>
          <w:sz w:val="24"/>
          <w:szCs w:val="24"/>
        </w:rPr>
        <w:t>s administracijos</w:t>
      </w:r>
      <w:r w:rsidR="004360E5" w:rsidRPr="005663F9">
        <w:rPr>
          <w:rFonts w:ascii="Times New Roman" w:hAnsi="Times New Roman" w:cs="Times New Roman"/>
          <w:sz w:val="24"/>
          <w:szCs w:val="24"/>
        </w:rPr>
        <w:t xml:space="preserve"> nuostatus</w:t>
      </w:r>
      <w:r w:rsidR="0079136F" w:rsidRPr="005663F9">
        <w:rPr>
          <w:rFonts w:ascii="Times New Roman" w:hAnsi="Times New Roman" w:cs="Times New Roman"/>
          <w:sz w:val="24"/>
          <w:szCs w:val="24"/>
        </w:rPr>
        <w:t xml:space="preserve"> (toliau – </w:t>
      </w:r>
      <w:r w:rsidR="0079136F" w:rsidRPr="005663F9">
        <w:rPr>
          <w:rFonts w:ascii="Times New Roman" w:hAnsi="Times New Roman" w:cs="Times New Roman"/>
          <w:b/>
          <w:sz w:val="24"/>
          <w:szCs w:val="24"/>
        </w:rPr>
        <w:t xml:space="preserve">Partneris </w:t>
      </w:r>
      <w:r w:rsidR="00FB1B65" w:rsidRPr="005663F9">
        <w:rPr>
          <w:rFonts w:ascii="Times New Roman" w:hAnsi="Times New Roman" w:cs="Times New Roman"/>
          <w:b/>
          <w:sz w:val="24"/>
          <w:szCs w:val="24"/>
        </w:rPr>
        <w:t>3</w:t>
      </w:r>
      <w:r w:rsidR="0079136F" w:rsidRPr="005663F9">
        <w:rPr>
          <w:rFonts w:ascii="Times New Roman" w:hAnsi="Times New Roman" w:cs="Times New Roman"/>
          <w:sz w:val="24"/>
          <w:szCs w:val="24"/>
        </w:rPr>
        <w:t xml:space="preserve">), </w:t>
      </w:r>
      <w:r w:rsidR="00117FD6" w:rsidRPr="005663F9">
        <w:rPr>
          <w:rFonts w:ascii="Times New Roman" w:hAnsi="Times New Roman" w:cs="Times New Roman"/>
          <w:b/>
          <w:sz w:val="24"/>
          <w:szCs w:val="24"/>
        </w:rPr>
        <w:t>Kretingos rajono savivaldybė</w:t>
      </w:r>
      <w:r w:rsidR="00117FD6" w:rsidRPr="005663F9">
        <w:rPr>
          <w:rFonts w:ascii="Times New Roman" w:hAnsi="Times New Roman" w:cs="Times New Roman"/>
          <w:b/>
          <w:bCs/>
          <w:sz w:val="24"/>
          <w:szCs w:val="24"/>
        </w:rPr>
        <w:t>s administracija</w:t>
      </w:r>
      <w:r w:rsidR="00117FD6" w:rsidRPr="005663F9">
        <w:rPr>
          <w:rFonts w:ascii="Times New Roman" w:hAnsi="Times New Roman" w:cs="Times New Roman"/>
          <w:sz w:val="24"/>
          <w:szCs w:val="24"/>
        </w:rPr>
        <w:t xml:space="preserve">, kodas </w:t>
      </w:r>
      <w:r w:rsidR="005663F9" w:rsidRPr="005663F9">
        <w:rPr>
          <w:rFonts w:ascii="Times New Roman" w:hAnsi="Times New Roman" w:cs="Times New Roman"/>
          <w:color w:val="000000"/>
          <w:sz w:val="24"/>
          <w:szCs w:val="24"/>
        </w:rPr>
        <w:t>188715222</w:t>
      </w:r>
      <w:r w:rsidR="00117FD6" w:rsidRPr="005663F9">
        <w:rPr>
          <w:rFonts w:ascii="Times New Roman" w:hAnsi="Times New Roman" w:cs="Times New Roman"/>
          <w:sz w:val="24"/>
          <w:szCs w:val="24"/>
        </w:rPr>
        <w:t xml:space="preserve">, esanti Savanorių g. 29A, 97111 Kretinga, atstovaujama Savivaldybės administracijos direktoriaus </w:t>
      </w:r>
      <w:r w:rsidR="00F24260" w:rsidRPr="005663F9">
        <w:rPr>
          <w:rFonts w:ascii="Times New Roman" w:hAnsi="Times New Roman" w:cs="Times New Roman"/>
          <w:b/>
          <w:sz w:val="24"/>
          <w:szCs w:val="24"/>
        </w:rPr>
        <w:t>Virginijaus Domarko</w:t>
      </w:r>
      <w:r w:rsidR="00117FD6" w:rsidRPr="005663F9">
        <w:rPr>
          <w:rFonts w:ascii="Times New Roman" w:hAnsi="Times New Roman" w:cs="Times New Roman"/>
          <w:sz w:val="24"/>
          <w:szCs w:val="24"/>
        </w:rPr>
        <w:t xml:space="preserve">, veikiančio pagal </w:t>
      </w:r>
      <w:r w:rsidR="00F24260" w:rsidRPr="005663F9">
        <w:rPr>
          <w:rFonts w:ascii="Times New Roman" w:hAnsi="Times New Roman" w:cs="Times New Roman"/>
          <w:sz w:val="24"/>
          <w:szCs w:val="24"/>
        </w:rPr>
        <w:t xml:space="preserve">Kretingos rajono </w:t>
      </w:r>
      <w:r w:rsidR="00117FD6" w:rsidRPr="005663F9">
        <w:rPr>
          <w:rFonts w:ascii="Times New Roman" w:hAnsi="Times New Roman" w:cs="Times New Roman"/>
          <w:sz w:val="24"/>
          <w:szCs w:val="24"/>
        </w:rPr>
        <w:t>savivaldybė</w:t>
      </w:r>
      <w:r w:rsidR="00117FD6" w:rsidRPr="005663F9">
        <w:rPr>
          <w:rFonts w:ascii="Times New Roman" w:hAnsi="Times New Roman" w:cs="Times New Roman"/>
          <w:bCs/>
          <w:sz w:val="24"/>
          <w:szCs w:val="24"/>
        </w:rPr>
        <w:t>s administracijos</w:t>
      </w:r>
      <w:r w:rsidR="00117FD6" w:rsidRPr="005663F9">
        <w:rPr>
          <w:rFonts w:ascii="Times New Roman" w:hAnsi="Times New Roman" w:cs="Times New Roman"/>
          <w:sz w:val="24"/>
          <w:szCs w:val="24"/>
        </w:rPr>
        <w:t xml:space="preserve"> nuostatus (toliau – </w:t>
      </w:r>
      <w:r w:rsidR="00117FD6" w:rsidRPr="005663F9">
        <w:rPr>
          <w:rFonts w:ascii="Times New Roman" w:hAnsi="Times New Roman" w:cs="Times New Roman"/>
          <w:b/>
          <w:sz w:val="24"/>
          <w:szCs w:val="24"/>
        </w:rPr>
        <w:t xml:space="preserve">Partneris </w:t>
      </w:r>
      <w:r w:rsidR="00F24260" w:rsidRPr="005663F9">
        <w:rPr>
          <w:rFonts w:ascii="Times New Roman" w:hAnsi="Times New Roman" w:cs="Times New Roman"/>
          <w:b/>
          <w:sz w:val="24"/>
          <w:szCs w:val="24"/>
        </w:rPr>
        <w:t>4</w:t>
      </w:r>
      <w:r w:rsidR="009626A4">
        <w:rPr>
          <w:rFonts w:ascii="Times New Roman" w:hAnsi="Times New Roman" w:cs="Times New Roman"/>
          <w:sz w:val="24"/>
          <w:szCs w:val="24"/>
        </w:rPr>
        <w:t>) ir</w:t>
      </w:r>
      <w:r w:rsidR="00117FD6" w:rsidRPr="005663F9">
        <w:rPr>
          <w:rFonts w:ascii="Times New Roman" w:hAnsi="Times New Roman" w:cs="Times New Roman"/>
          <w:sz w:val="24"/>
          <w:szCs w:val="24"/>
        </w:rPr>
        <w:t xml:space="preserve"> </w:t>
      </w:r>
      <w:r w:rsidR="00F24260" w:rsidRPr="005663F9">
        <w:rPr>
          <w:rFonts w:ascii="Times New Roman" w:hAnsi="Times New Roman" w:cs="Times New Roman"/>
          <w:b/>
          <w:sz w:val="24"/>
          <w:szCs w:val="24"/>
        </w:rPr>
        <w:t>Palangos miesto savivaldybė</w:t>
      </w:r>
      <w:r w:rsidR="00F24260" w:rsidRPr="005663F9">
        <w:rPr>
          <w:rFonts w:ascii="Times New Roman" w:hAnsi="Times New Roman" w:cs="Times New Roman"/>
          <w:b/>
          <w:bCs/>
          <w:sz w:val="24"/>
          <w:szCs w:val="24"/>
        </w:rPr>
        <w:t>s administracija</w:t>
      </w:r>
      <w:r w:rsidR="00F24260" w:rsidRPr="005663F9">
        <w:rPr>
          <w:rFonts w:ascii="Times New Roman" w:hAnsi="Times New Roman" w:cs="Times New Roman"/>
          <w:sz w:val="24"/>
          <w:szCs w:val="24"/>
        </w:rPr>
        <w:t xml:space="preserve">, kodas </w:t>
      </w:r>
      <w:r w:rsidR="00F24260" w:rsidRPr="005663F9">
        <w:rPr>
          <w:rFonts w:ascii="Times New Roman" w:hAnsi="Times New Roman" w:cs="Times New Roman"/>
          <w:color w:val="000000"/>
          <w:sz w:val="24"/>
          <w:szCs w:val="24"/>
        </w:rPr>
        <w:t>125196077</w:t>
      </w:r>
      <w:r w:rsidR="00F24260" w:rsidRPr="005663F9">
        <w:rPr>
          <w:rFonts w:ascii="Times New Roman" w:hAnsi="Times New Roman" w:cs="Times New Roman"/>
          <w:sz w:val="24"/>
          <w:szCs w:val="24"/>
        </w:rPr>
        <w:t xml:space="preserve">, esanti Vytauto g. 112, 00153 Palanga, atstovaujama Savivaldybės administracijos direktorės </w:t>
      </w:r>
      <w:r w:rsidR="00F24260" w:rsidRPr="005663F9">
        <w:rPr>
          <w:rFonts w:ascii="Times New Roman" w:hAnsi="Times New Roman" w:cs="Times New Roman"/>
          <w:b/>
          <w:sz w:val="24"/>
          <w:szCs w:val="24"/>
        </w:rPr>
        <w:t>Akvilės Kilijonienės</w:t>
      </w:r>
      <w:r w:rsidR="00F24260" w:rsidRPr="005663F9">
        <w:rPr>
          <w:rFonts w:ascii="Times New Roman" w:hAnsi="Times New Roman" w:cs="Times New Roman"/>
          <w:sz w:val="24"/>
          <w:szCs w:val="24"/>
        </w:rPr>
        <w:t>, veikiančios pagal Palangos miesto savivaldybė</w:t>
      </w:r>
      <w:r w:rsidR="00F24260" w:rsidRPr="005663F9">
        <w:rPr>
          <w:rFonts w:ascii="Times New Roman" w:hAnsi="Times New Roman" w:cs="Times New Roman"/>
          <w:bCs/>
          <w:sz w:val="24"/>
          <w:szCs w:val="24"/>
        </w:rPr>
        <w:t>s administracijos</w:t>
      </w:r>
      <w:r w:rsidR="00F24260" w:rsidRPr="005663F9">
        <w:rPr>
          <w:rFonts w:ascii="Times New Roman" w:hAnsi="Times New Roman" w:cs="Times New Roman"/>
          <w:sz w:val="24"/>
          <w:szCs w:val="24"/>
        </w:rPr>
        <w:t xml:space="preserve"> nuostatus (toliau – </w:t>
      </w:r>
      <w:r w:rsidR="00F24260" w:rsidRPr="005663F9">
        <w:rPr>
          <w:rFonts w:ascii="Times New Roman" w:hAnsi="Times New Roman" w:cs="Times New Roman"/>
          <w:b/>
          <w:sz w:val="24"/>
          <w:szCs w:val="24"/>
        </w:rPr>
        <w:t>Partneris 5</w:t>
      </w:r>
      <w:r w:rsidR="009626A4">
        <w:rPr>
          <w:rFonts w:ascii="Times New Roman" w:hAnsi="Times New Roman" w:cs="Times New Roman"/>
          <w:sz w:val="24"/>
          <w:szCs w:val="24"/>
        </w:rPr>
        <w:t xml:space="preserve">), </w:t>
      </w:r>
      <w:r w:rsidR="0079136F" w:rsidRPr="005663F9">
        <w:rPr>
          <w:rFonts w:ascii="Times New Roman" w:hAnsi="Times New Roman" w:cs="Times New Roman"/>
          <w:sz w:val="24"/>
          <w:szCs w:val="24"/>
        </w:rPr>
        <w:t xml:space="preserve">kartu toliau vadinami </w:t>
      </w:r>
      <w:r w:rsidR="003C2944" w:rsidRPr="005663F9">
        <w:rPr>
          <w:rFonts w:ascii="Times New Roman" w:hAnsi="Times New Roman" w:cs="Times New Roman"/>
          <w:b/>
          <w:sz w:val="24"/>
          <w:szCs w:val="24"/>
        </w:rPr>
        <w:t>Partneriais</w:t>
      </w:r>
      <w:r w:rsidR="0079136F" w:rsidRPr="005663F9">
        <w:rPr>
          <w:rFonts w:ascii="Times New Roman" w:hAnsi="Times New Roman" w:cs="Times New Roman"/>
          <w:sz w:val="24"/>
          <w:szCs w:val="24"/>
        </w:rPr>
        <w:t xml:space="preserve">, o kiekvienas atskirai </w:t>
      </w:r>
      <w:r w:rsidR="003C2944" w:rsidRPr="005663F9">
        <w:rPr>
          <w:rFonts w:ascii="Times New Roman" w:hAnsi="Times New Roman" w:cs="Times New Roman"/>
          <w:b/>
          <w:sz w:val="24"/>
          <w:szCs w:val="24"/>
        </w:rPr>
        <w:t>Partneriu</w:t>
      </w:r>
      <w:r w:rsidR="0079136F" w:rsidRPr="005663F9">
        <w:rPr>
          <w:rFonts w:ascii="Times New Roman" w:hAnsi="Times New Roman" w:cs="Times New Roman"/>
          <w:sz w:val="24"/>
          <w:szCs w:val="24"/>
        </w:rPr>
        <w:t>,</w:t>
      </w:r>
      <w:r w:rsidR="0079136F" w:rsidRPr="005663F9">
        <w:rPr>
          <w:rFonts w:ascii="Times New Roman" w:hAnsi="Times New Roman" w:cs="Times New Roman"/>
          <w:b/>
          <w:bCs/>
          <w:sz w:val="24"/>
          <w:szCs w:val="24"/>
        </w:rPr>
        <w:t xml:space="preserve"> </w:t>
      </w:r>
      <w:r w:rsidR="0079136F" w:rsidRPr="005663F9">
        <w:rPr>
          <w:rFonts w:ascii="Times New Roman" w:hAnsi="Times New Roman" w:cs="Times New Roman"/>
          <w:bCs/>
          <w:sz w:val="24"/>
          <w:szCs w:val="24"/>
        </w:rPr>
        <w:t>vadovaudam</w:t>
      </w:r>
      <w:r w:rsidR="00467790" w:rsidRPr="005663F9">
        <w:rPr>
          <w:rFonts w:ascii="Times New Roman" w:hAnsi="Times New Roman" w:cs="Times New Roman"/>
          <w:bCs/>
          <w:sz w:val="24"/>
          <w:szCs w:val="24"/>
        </w:rPr>
        <w:t>ie</w:t>
      </w:r>
      <w:r w:rsidR="0079136F" w:rsidRPr="005663F9">
        <w:rPr>
          <w:rFonts w:ascii="Times New Roman" w:hAnsi="Times New Roman" w:cs="Times New Roman"/>
          <w:bCs/>
          <w:sz w:val="24"/>
          <w:szCs w:val="24"/>
        </w:rPr>
        <w:t xml:space="preserve">si </w:t>
      </w:r>
      <w:r w:rsidR="005E4B53" w:rsidRPr="005663F9">
        <w:rPr>
          <w:rFonts w:ascii="Times New Roman" w:hAnsi="Times New Roman" w:cs="Times New Roman"/>
          <w:bCs/>
          <w:sz w:val="24"/>
          <w:szCs w:val="24"/>
        </w:rPr>
        <w:t>Klaipėdos regiono</w:t>
      </w:r>
      <w:r w:rsidR="005E4B53">
        <w:rPr>
          <w:rFonts w:ascii="Times New Roman" w:hAnsi="Times New Roman" w:cs="Times New Roman"/>
          <w:bCs/>
          <w:sz w:val="24"/>
          <w:szCs w:val="24"/>
        </w:rPr>
        <w:t xml:space="preserve"> plėtros tarybos </w:t>
      </w:r>
      <w:r w:rsidR="000A0A23">
        <w:rPr>
          <w:rFonts w:ascii="Times New Roman" w:hAnsi="Times New Roman" w:cs="Times New Roman"/>
          <w:bCs/>
          <w:sz w:val="24"/>
          <w:szCs w:val="24"/>
        </w:rPr>
        <w:t>nutarimu teikti bendrą regiono projekto pagal priemonę „Prioritetinių turizmo plėtros regionų e-rinkodara“ paraišką (</w:t>
      </w:r>
      <w:r w:rsidR="005876C8" w:rsidRPr="002F568B">
        <w:rPr>
          <w:rFonts w:ascii="Times New Roman" w:hAnsi="Times New Roman" w:cs="Times New Roman"/>
          <w:sz w:val="24"/>
          <w:szCs w:val="24"/>
        </w:rPr>
        <w:t>201</w:t>
      </w:r>
      <w:r w:rsidR="005E4B53">
        <w:rPr>
          <w:rFonts w:ascii="Times New Roman" w:hAnsi="Times New Roman" w:cs="Times New Roman"/>
          <w:sz w:val="24"/>
          <w:szCs w:val="24"/>
        </w:rPr>
        <w:t>5</w:t>
      </w:r>
      <w:r w:rsidR="005876C8" w:rsidRPr="002F568B">
        <w:rPr>
          <w:rFonts w:ascii="Times New Roman" w:hAnsi="Times New Roman" w:cs="Times New Roman"/>
          <w:sz w:val="24"/>
          <w:szCs w:val="24"/>
        </w:rPr>
        <w:t xml:space="preserve"> m. lapkričio </w:t>
      </w:r>
      <w:r w:rsidR="005E4B53">
        <w:rPr>
          <w:rFonts w:ascii="Times New Roman" w:hAnsi="Times New Roman" w:cs="Times New Roman"/>
          <w:sz w:val="24"/>
          <w:szCs w:val="24"/>
        </w:rPr>
        <w:t>2</w:t>
      </w:r>
      <w:r w:rsidR="005876C8" w:rsidRPr="002F568B">
        <w:rPr>
          <w:rFonts w:ascii="Times New Roman" w:hAnsi="Times New Roman" w:cs="Times New Roman"/>
          <w:sz w:val="24"/>
          <w:szCs w:val="24"/>
        </w:rPr>
        <w:t xml:space="preserve"> d. </w:t>
      </w:r>
      <w:r w:rsidR="000A0A23">
        <w:rPr>
          <w:rFonts w:ascii="Times New Roman" w:hAnsi="Times New Roman" w:cs="Times New Roman"/>
          <w:bCs/>
          <w:sz w:val="24"/>
          <w:szCs w:val="24"/>
        </w:rPr>
        <w:t xml:space="preserve">posėdžio </w:t>
      </w:r>
      <w:r w:rsidR="005876C8" w:rsidRPr="002F568B">
        <w:rPr>
          <w:rFonts w:ascii="Times New Roman" w:hAnsi="Times New Roman" w:cs="Times New Roman"/>
          <w:sz w:val="24"/>
          <w:szCs w:val="24"/>
        </w:rPr>
        <w:t>protokol</w:t>
      </w:r>
      <w:r w:rsidR="000A0A23">
        <w:rPr>
          <w:rFonts w:ascii="Times New Roman" w:hAnsi="Times New Roman" w:cs="Times New Roman"/>
          <w:sz w:val="24"/>
          <w:szCs w:val="24"/>
        </w:rPr>
        <w:t>as</w:t>
      </w:r>
      <w:r w:rsidR="005E4B53">
        <w:rPr>
          <w:rFonts w:ascii="Times New Roman" w:hAnsi="Times New Roman" w:cs="Times New Roman"/>
          <w:sz w:val="24"/>
          <w:szCs w:val="24"/>
        </w:rPr>
        <w:t xml:space="preserve"> Nr. 51/3P-9</w:t>
      </w:r>
      <w:r w:rsidR="000A0A23">
        <w:rPr>
          <w:rFonts w:ascii="Times New Roman" w:hAnsi="Times New Roman" w:cs="Times New Roman"/>
          <w:sz w:val="24"/>
          <w:szCs w:val="24"/>
        </w:rPr>
        <w:t>)</w:t>
      </w:r>
      <w:r w:rsidR="005876C8" w:rsidRPr="002F568B">
        <w:rPr>
          <w:rFonts w:ascii="Times New Roman" w:hAnsi="Times New Roman" w:cs="Times New Roman"/>
          <w:sz w:val="24"/>
          <w:szCs w:val="24"/>
        </w:rPr>
        <w:t xml:space="preserve">, </w:t>
      </w:r>
      <w:r w:rsidR="0079136F" w:rsidRPr="000C6F07">
        <w:rPr>
          <w:rFonts w:ascii="Times New Roman" w:hAnsi="Times New Roman" w:cs="Times New Roman"/>
          <w:bCs/>
          <w:sz w:val="24"/>
          <w:szCs w:val="24"/>
        </w:rPr>
        <w:t>201</w:t>
      </w:r>
      <w:r w:rsidR="005E4B53" w:rsidRPr="000C6F07">
        <w:rPr>
          <w:rFonts w:ascii="Times New Roman" w:hAnsi="Times New Roman" w:cs="Times New Roman"/>
          <w:bCs/>
          <w:sz w:val="24"/>
          <w:szCs w:val="24"/>
        </w:rPr>
        <w:t>6</w:t>
      </w:r>
      <w:r w:rsidR="0079136F" w:rsidRPr="000C6F07">
        <w:rPr>
          <w:rFonts w:ascii="Times New Roman" w:hAnsi="Times New Roman" w:cs="Times New Roman"/>
          <w:bCs/>
          <w:sz w:val="24"/>
          <w:szCs w:val="24"/>
        </w:rPr>
        <w:t xml:space="preserve"> m. </w:t>
      </w:r>
      <w:r w:rsidR="005E4B53" w:rsidRPr="000C6F07">
        <w:rPr>
          <w:rFonts w:ascii="Times New Roman" w:hAnsi="Times New Roman" w:cs="Times New Roman"/>
          <w:bCs/>
          <w:sz w:val="24"/>
          <w:szCs w:val="24"/>
        </w:rPr>
        <w:t>vasario</w:t>
      </w:r>
      <w:r w:rsidR="0079136F" w:rsidRPr="000C6F07">
        <w:rPr>
          <w:rFonts w:ascii="Times New Roman" w:hAnsi="Times New Roman" w:cs="Times New Roman"/>
          <w:bCs/>
          <w:sz w:val="24"/>
          <w:szCs w:val="24"/>
        </w:rPr>
        <w:t xml:space="preserve"> </w:t>
      </w:r>
      <w:r w:rsidR="005E4B53" w:rsidRPr="000C6F07">
        <w:rPr>
          <w:rFonts w:ascii="Times New Roman" w:hAnsi="Times New Roman" w:cs="Times New Roman"/>
          <w:bCs/>
          <w:sz w:val="24"/>
          <w:szCs w:val="24"/>
        </w:rPr>
        <w:t>18</w:t>
      </w:r>
      <w:r w:rsidR="0079136F" w:rsidRPr="000C6F07">
        <w:rPr>
          <w:rFonts w:ascii="Times New Roman" w:hAnsi="Times New Roman" w:cs="Times New Roman"/>
          <w:bCs/>
          <w:sz w:val="24"/>
          <w:szCs w:val="24"/>
        </w:rPr>
        <w:t xml:space="preserve"> d. Klaipėdos rajono savivaldyb</w:t>
      </w:r>
      <w:r w:rsidR="005E4B53" w:rsidRPr="000C6F07">
        <w:rPr>
          <w:rFonts w:ascii="Times New Roman" w:hAnsi="Times New Roman" w:cs="Times New Roman"/>
          <w:bCs/>
          <w:sz w:val="24"/>
          <w:szCs w:val="24"/>
        </w:rPr>
        <w:t>ės tarybos sprendimu Nr. T11-XXX</w:t>
      </w:r>
      <w:r w:rsidR="0079136F" w:rsidRPr="000C6F07">
        <w:rPr>
          <w:rFonts w:ascii="Times New Roman" w:hAnsi="Times New Roman" w:cs="Times New Roman"/>
          <w:bCs/>
          <w:sz w:val="24"/>
          <w:szCs w:val="24"/>
        </w:rPr>
        <w:t xml:space="preserve"> „Dėl </w:t>
      </w:r>
      <w:r w:rsidR="005E4B53" w:rsidRPr="000C6F07">
        <w:rPr>
          <w:rFonts w:ascii="Times New Roman" w:hAnsi="Times New Roman" w:cs="Times New Roman"/>
          <w:bCs/>
          <w:sz w:val="24"/>
          <w:szCs w:val="24"/>
        </w:rPr>
        <w:t>..........</w:t>
      </w:r>
      <w:r w:rsidR="0079136F" w:rsidRPr="000C6F07">
        <w:rPr>
          <w:rFonts w:ascii="Times New Roman" w:hAnsi="Times New Roman" w:cs="Times New Roman"/>
          <w:bCs/>
          <w:sz w:val="24"/>
          <w:szCs w:val="24"/>
        </w:rPr>
        <w:t>“</w:t>
      </w:r>
      <w:r w:rsidR="005876C8" w:rsidRPr="000C6F07">
        <w:rPr>
          <w:rFonts w:ascii="Times New Roman" w:hAnsi="Times New Roman" w:cs="Times New Roman"/>
          <w:bCs/>
          <w:sz w:val="24"/>
          <w:szCs w:val="24"/>
        </w:rPr>
        <w:t>,</w:t>
      </w:r>
      <w:r w:rsidR="005876C8" w:rsidRPr="002F568B">
        <w:rPr>
          <w:rFonts w:ascii="Times New Roman" w:hAnsi="Times New Roman" w:cs="Times New Roman"/>
          <w:bCs/>
          <w:sz w:val="24"/>
          <w:szCs w:val="24"/>
        </w:rPr>
        <w:t xml:space="preserve"> Partnerio </w:t>
      </w:r>
      <w:r w:rsidR="00EC41F1">
        <w:rPr>
          <w:rFonts w:ascii="Times New Roman" w:hAnsi="Times New Roman" w:cs="Times New Roman"/>
          <w:bCs/>
          <w:sz w:val="24"/>
          <w:szCs w:val="24"/>
        </w:rPr>
        <w:t xml:space="preserve">Nr. </w:t>
      </w:r>
      <w:r w:rsidR="005876C8" w:rsidRPr="002F568B">
        <w:rPr>
          <w:rFonts w:ascii="Times New Roman" w:hAnsi="Times New Roman" w:cs="Times New Roman"/>
          <w:bCs/>
          <w:sz w:val="24"/>
          <w:szCs w:val="24"/>
        </w:rPr>
        <w:t>1 tarybos xxx sprendimu Nr. xxx,</w:t>
      </w:r>
      <w:r w:rsidR="0079136F" w:rsidRPr="002F568B">
        <w:rPr>
          <w:rFonts w:ascii="Times New Roman" w:hAnsi="Times New Roman" w:cs="Times New Roman"/>
          <w:bCs/>
          <w:sz w:val="24"/>
          <w:szCs w:val="24"/>
        </w:rPr>
        <w:t xml:space="preserve"> </w:t>
      </w:r>
      <w:r w:rsidR="005876C8" w:rsidRPr="002F568B">
        <w:rPr>
          <w:rFonts w:ascii="Times New Roman" w:hAnsi="Times New Roman" w:cs="Times New Roman"/>
          <w:bCs/>
          <w:sz w:val="24"/>
          <w:szCs w:val="24"/>
        </w:rPr>
        <w:t xml:space="preserve">Partnerio </w:t>
      </w:r>
      <w:r w:rsidR="00EC41F1">
        <w:rPr>
          <w:rFonts w:ascii="Times New Roman" w:hAnsi="Times New Roman" w:cs="Times New Roman"/>
          <w:bCs/>
          <w:sz w:val="24"/>
          <w:szCs w:val="24"/>
        </w:rPr>
        <w:t>Nr. 2</w:t>
      </w:r>
      <w:r w:rsidR="005876C8" w:rsidRPr="002F568B">
        <w:rPr>
          <w:rFonts w:ascii="Times New Roman" w:hAnsi="Times New Roman" w:cs="Times New Roman"/>
          <w:bCs/>
          <w:sz w:val="24"/>
          <w:szCs w:val="24"/>
        </w:rPr>
        <w:t xml:space="preserve"> tarybos xxx sprendimu Nr. xxx, Partnerio </w:t>
      </w:r>
      <w:r w:rsidR="00EC41F1">
        <w:rPr>
          <w:rFonts w:ascii="Times New Roman" w:hAnsi="Times New Roman" w:cs="Times New Roman"/>
          <w:bCs/>
          <w:sz w:val="24"/>
          <w:szCs w:val="24"/>
        </w:rPr>
        <w:t xml:space="preserve">Nr. </w:t>
      </w:r>
      <w:r w:rsidR="005876C8" w:rsidRPr="002F568B">
        <w:rPr>
          <w:rFonts w:ascii="Times New Roman" w:hAnsi="Times New Roman" w:cs="Times New Roman"/>
          <w:bCs/>
          <w:sz w:val="24"/>
          <w:szCs w:val="24"/>
        </w:rPr>
        <w:t>3 tarybos xxx sprendimu Nr. xxx</w:t>
      </w:r>
      <w:r w:rsidR="000C6F07">
        <w:rPr>
          <w:rFonts w:ascii="Times New Roman" w:hAnsi="Times New Roman" w:cs="Times New Roman"/>
          <w:bCs/>
          <w:sz w:val="24"/>
          <w:szCs w:val="24"/>
        </w:rPr>
        <w:t xml:space="preserve">, </w:t>
      </w:r>
      <w:r w:rsidR="000C6F07" w:rsidRPr="002F568B">
        <w:rPr>
          <w:rFonts w:ascii="Times New Roman" w:hAnsi="Times New Roman" w:cs="Times New Roman"/>
          <w:bCs/>
          <w:sz w:val="24"/>
          <w:szCs w:val="24"/>
        </w:rPr>
        <w:t xml:space="preserve">Partnerio </w:t>
      </w:r>
      <w:r w:rsidR="00EC41F1">
        <w:rPr>
          <w:rFonts w:ascii="Times New Roman" w:hAnsi="Times New Roman" w:cs="Times New Roman"/>
          <w:bCs/>
          <w:sz w:val="24"/>
          <w:szCs w:val="24"/>
        </w:rPr>
        <w:t xml:space="preserve">Nr. </w:t>
      </w:r>
      <w:r w:rsidR="000C6F07">
        <w:rPr>
          <w:rFonts w:ascii="Times New Roman" w:hAnsi="Times New Roman" w:cs="Times New Roman"/>
          <w:bCs/>
          <w:sz w:val="24"/>
          <w:szCs w:val="24"/>
        </w:rPr>
        <w:t>4</w:t>
      </w:r>
      <w:r w:rsidR="000C6F07" w:rsidRPr="002F568B">
        <w:rPr>
          <w:rFonts w:ascii="Times New Roman" w:hAnsi="Times New Roman" w:cs="Times New Roman"/>
          <w:bCs/>
          <w:sz w:val="24"/>
          <w:szCs w:val="24"/>
        </w:rPr>
        <w:t xml:space="preserve"> tarybos xxx sprendimu Nr. xxx, Partnerio </w:t>
      </w:r>
      <w:r w:rsidR="00EC41F1">
        <w:rPr>
          <w:rFonts w:ascii="Times New Roman" w:hAnsi="Times New Roman" w:cs="Times New Roman"/>
          <w:bCs/>
          <w:sz w:val="24"/>
          <w:szCs w:val="24"/>
        </w:rPr>
        <w:t xml:space="preserve">Nr. </w:t>
      </w:r>
      <w:r w:rsidR="000C6F07">
        <w:rPr>
          <w:rFonts w:ascii="Times New Roman" w:hAnsi="Times New Roman" w:cs="Times New Roman"/>
          <w:bCs/>
          <w:sz w:val="24"/>
          <w:szCs w:val="24"/>
        </w:rPr>
        <w:t>5</w:t>
      </w:r>
      <w:r w:rsidR="000C6F07" w:rsidRPr="002F568B">
        <w:rPr>
          <w:rFonts w:ascii="Times New Roman" w:hAnsi="Times New Roman" w:cs="Times New Roman"/>
          <w:bCs/>
          <w:sz w:val="24"/>
          <w:szCs w:val="24"/>
        </w:rPr>
        <w:t xml:space="preserve"> tarybos xxx sprendimu Nr. xxx, </w:t>
      </w:r>
      <w:r w:rsidR="0079136F" w:rsidRPr="002F568B">
        <w:rPr>
          <w:rFonts w:ascii="Times New Roman" w:hAnsi="Times New Roman" w:cs="Times New Roman"/>
          <w:sz w:val="24"/>
          <w:szCs w:val="24"/>
        </w:rPr>
        <w:t>bei Lietuvos Respublikos civiliniu kodeksu ir kitais galiojančiais teisės aktais, sudarė šią Jungtinės veiklos (partnerystės</w:t>
      </w:r>
      <w:r w:rsidR="005876C8" w:rsidRPr="002F568B">
        <w:rPr>
          <w:rFonts w:ascii="Times New Roman" w:hAnsi="Times New Roman" w:cs="Times New Roman"/>
          <w:sz w:val="24"/>
          <w:szCs w:val="24"/>
        </w:rPr>
        <w:t>) sutartį</w:t>
      </w:r>
      <w:r w:rsidR="0079136F" w:rsidRPr="002F568B">
        <w:rPr>
          <w:rFonts w:ascii="Times New Roman" w:hAnsi="Times New Roman" w:cs="Times New Roman"/>
          <w:sz w:val="24"/>
          <w:szCs w:val="24"/>
        </w:rPr>
        <w:t xml:space="preserve"> (toliau – Sutartis).</w:t>
      </w:r>
    </w:p>
    <w:p w:rsidR="00087A83" w:rsidRPr="002F568B" w:rsidRDefault="00087A83" w:rsidP="00087A83">
      <w:pPr>
        <w:widowControl/>
        <w:autoSpaceDE/>
        <w:ind w:firstLine="1260"/>
        <w:jc w:val="both"/>
        <w:rPr>
          <w:rFonts w:ascii="Times New Roman" w:hAnsi="Times New Roman" w:cs="Times New Roman"/>
          <w:sz w:val="24"/>
          <w:szCs w:val="24"/>
        </w:rPr>
      </w:pPr>
    </w:p>
    <w:p w:rsidR="00087A83" w:rsidRPr="002F568B" w:rsidRDefault="00087A83" w:rsidP="00087A83">
      <w:pPr>
        <w:widowControl/>
        <w:autoSpaceDE/>
        <w:jc w:val="center"/>
        <w:outlineLvl w:val="0"/>
        <w:rPr>
          <w:rFonts w:ascii="Times New Roman" w:hAnsi="Times New Roman" w:cs="Times New Roman"/>
          <w:b/>
          <w:sz w:val="24"/>
          <w:szCs w:val="24"/>
        </w:rPr>
      </w:pPr>
      <w:r w:rsidRPr="002F568B">
        <w:rPr>
          <w:rFonts w:ascii="Times New Roman" w:hAnsi="Times New Roman" w:cs="Times New Roman"/>
          <w:b/>
          <w:sz w:val="24"/>
          <w:szCs w:val="24"/>
        </w:rPr>
        <w:t>I. SUTARTIES DALYKAS</w:t>
      </w:r>
    </w:p>
    <w:p w:rsidR="00087A83" w:rsidRPr="002F568B" w:rsidRDefault="00087A83" w:rsidP="00087A83">
      <w:pPr>
        <w:widowControl/>
        <w:autoSpaceDE/>
        <w:jc w:val="center"/>
        <w:rPr>
          <w:rFonts w:ascii="Times New Roman" w:hAnsi="Times New Roman" w:cs="Times New Roman"/>
          <w:sz w:val="24"/>
          <w:szCs w:val="24"/>
        </w:rPr>
      </w:pPr>
      <w:r w:rsidRPr="002F568B">
        <w:rPr>
          <w:rFonts w:ascii="Times New Roman" w:hAnsi="Times New Roman" w:cs="Times New Roman"/>
          <w:sz w:val="24"/>
          <w:szCs w:val="24"/>
        </w:rPr>
        <w:t xml:space="preserve"> </w:t>
      </w:r>
    </w:p>
    <w:p w:rsidR="00886925" w:rsidRPr="002F568B" w:rsidRDefault="00087A83" w:rsidP="00D23B4E">
      <w:pPr>
        <w:autoSpaceDN w:val="0"/>
        <w:adjustRightInd w:val="0"/>
        <w:ind w:firstLine="720"/>
        <w:jc w:val="both"/>
        <w:rPr>
          <w:rFonts w:ascii="Times New Roman" w:hAnsi="Times New Roman" w:cs="Times New Roman"/>
          <w:sz w:val="24"/>
          <w:szCs w:val="24"/>
        </w:rPr>
      </w:pPr>
      <w:r w:rsidRPr="002F568B">
        <w:rPr>
          <w:rFonts w:ascii="Times New Roman" w:hAnsi="Times New Roman" w:cs="Times New Roman"/>
          <w:sz w:val="24"/>
          <w:szCs w:val="24"/>
        </w:rPr>
        <w:t xml:space="preserve">1. </w:t>
      </w:r>
      <w:r w:rsidR="00D23B4E" w:rsidRPr="002F568B">
        <w:rPr>
          <w:rFonts w:ascii="Times New Roman" w:hAnsi="Times New Roman" w:cs="Times New Roman"/>
          <w:sz w:val="24"/>
          <w:szCs w:val="24"/>
        </w:rPr>
        <w:t xml:space="preserve">Ši </w:t>
      </w:r>
      <w:r w:rsidR="00E6290B">
        <w:rPr>
          <w:rFonts w:ascii="Times New Roman" w:hAnsi="Times New Roman" w:cs="Times New Roman"/>
          <w:sz w:val="24"/>
          <w:szCs w:val="24"/>
        </w:rPr>
        <w:t>S</w:t>
      </w:r>
      <w:r w:rsidR="00D23B4E" w:rsidRPr="002F568B">
        <w:rPr>
          <w:rFonts w:ascii="Times New Roman" w:hAnsi="Times New Roman" w:cs="Times New Roman"/>
          <w:sz w:val="24"/>
          <w:szCs w:val="24"/>
        </w:rPr>
        <w:t>utartis sudaroma siekiant nustatyti ir vykdyti Partnerių bendrą dalyvavimą projekte „</w:t>
      </w:r>
      <w:r w:rsidR="003E71CA">
        <w:rPr>
          <w:rFonts w:ascii="Times New Roman" w:hAnsi="Times New Roman" w:cs="Times New Roman"/>
          <w:sz w:val="24"/>
          <w:szCs w:val="24"/>
        </w:rPr>
        <w:t>Pažink</w:t>
      </w:r>
      <w:r w:rsidR="000C6F07">
        <w:rPr>
          <w:rFonts w:ascii="Times New Roman" w:hAnsi="Times New Roman" w:cs="Times New Roman"/>
          <w:sz w:val="24"/>
          <w:szCs w:val="24"/>
        </w:rPr>
        <w:t xml:space="preserve"> Vakarų Krantą</w:t>
      </w:r>
      <w:r w:rsidR="005E4B53">
        <w:rPr>
          <w:rFonts w:ascii="Times New Roman" w:hAnsi="Times New Roman" w:cs="Times New Roman"/>
          <w:sz w:val="24"/>
          <w:szCs w:val="24"/>
        </w:rPr>
        <w:t>“</w:t>
      </w:r>
      <w:r w:rsidR="00E6290B">
        <w:rPr>
          <w:rFonts w:ascii="Times New Roman" w:hAnsi="Times New Roman" w:cs="Times New Roman"/>
          <w:bCs/>
          <w:sz w:val="24"/>
          <w:szCs w:val="24"/>
        </w:rPr>
        <w:t xml:space="preserve"> (toliau – Projektas)</w:t>
      </w:r>
      <w:r w:rsidR="00D23B4E" w:rsidRPr="002F568B">
        <w:rPr>
          <w:rFonts w:ascii="Times New Roman" w:hAnsi="Times New Roman" w:cs="Times New Roman"/>
          <w:sz w:val="24"/>
          <w:szCs w:val="24"/>
        </w:rPr>
        <w:t>, Partnerių pareigas, teises ir atsakomybę.</w:t>
      </w:r>
    </w:p>
    <w:p w:rsidR="006F3315" w:rsidRPr="002F568B" w:rsidRDefault="006F3315" w:rsidP="00087A83">
      <w:pPr>
        <w:widowControl/>
        <w:tabs>
          <w:tab w:val="left" w:pos="1260"/>
        </w:tabs>
        <w:autoSpaceDE/>
        <w:ind w:firstLine="720"/>
        <w:jc w:val="both"/>
        <w:rPr>
          <w:rFonts w:ascii="Times New Roman" w:hAnsi="Times New Roman" w:cs="Times New Roman"/>
          <w:sz w:val="24"/>
          <w:szCs w:val="24"/>
        </w:rPr>
      </w:pPr>
      <w:r w:rsidRPr="002F568B">
        <w:rPr>
          <w:rFonts w:ascii="Times New Roman" w:hAnsi="Times New Roman" w:cs="Times New Roman"/>
          <w:sz w:val="24"/>
          <w:szCs w:val="24"/>
        </w:rPr>
        <w:t xml:space="preserve">2. Partneriai, šioje </w:t>
      </w:r>
      <w:r w:rsidR="00BC4FCB">
        <w:rPr>
          <w:rFonts w:ascii="Times New Roman" w:hAnsi="Times New Roman" w:cs="Times New Roman"/>
          <w:sz w:val="24"/>
          <w:szCs w:val="24"/>
        </w:rPr>
        <w:t>S</w:t>
      </w:r>
      <w:r w:rsidRPr="002F568B">
        <w:rPr>
          <w:rFonts w:ascii="Times New Roman" w:hAnsi="Times New Roman" w:cs="Times New Roman"/>
          <w:sz w:val="24"/>
          <w:szCs w:val="24"/>
        </w:rPr>
        <w:t xml:space="preserve">utartyje </w:t>
      </w:r>
      <w:r w:rsidR="00FB1B65" w:rsidRPr="002F568B">
        <w:rPr>
          <w:rFonts w:ascii="Times New Roman" w:hAnsi="Times New Roman" w:cs="Times New Roman"/>
          <w:sz w:val="24"/>
          <w:szCs w:val="24"/>
        </w:rPr>
        <w:t>nurodytomis sąlygomis ir tvarka, nesiekdam</w:t>
      </w:r>
      <w:r w:rsidR="00886925" w:rsidRPr="002F568B">
        <w:rPr>
          <w:rFonts w:ascii="Times New Roman" w:hAnsi="Times New Roman" w:cs="Times New Roman"/>
          <w:sz w:val="24"/>
          <w:szCs w:val="24"/>
        </w:rPr>
        <w:t>i</w:t>
      </w:r>
      <w:r w:rsidR="00FB1B65" w:rsidRPr="002F568B">
        <w:rPr>
          <w:rFonts w:ascii="Times New Roman" w:hAnsi="Times New Roman" w:cs="Times New Roman"/>
          <w:sz w:val="24"/>
          <w:szCs w:val="24"/>
        </w:rPr>
        <w:t xml:space="preserve"> pelno, o kooperuodam</w:t>
      </w:r>
      <w:r w:rsidR="00886925" w:rsidRPr="002F568B">
        <w:rPr>
          <w:rFonts w:ascii="Times New Roman" w:hAnsi="Times New Roman" w:cs="Times New Roman"/>
          <w:sz w:val="24"/>
          <w:szCs w:val="24"/>
        </w:rPr>
        <w:t>i</w:t>
      </w:r>
      <w:r w:rsidR="00FB1B65" w:rsidRPr="002F568B">
        <w:rPr>
          <w:rFonts w:ascii="Times New Roman" w:hAnsi="Times New Roman" w:cs="Times New Roman"/>
          <w:sz w:val="24"/>
          <w:szCs w:val="24"/>
        </w:rPr>
        <w:t xml:space="preserve"> savo darbą ir žinias, įsipareigoja bendrai dalyvauti </w:t>
      </w:r>
      <w:r w:rsidR="00E6290B">
        <w:rPr>
          <w:rFonts w:ascii="Times New Roman" w:hAnsi="Times New Roman" w:cs="Times New Roman"/>
          <w:sz w:val="24"/>
          <w:szCs w:val="24"/>
        </w:rPr>
        <w:t>Projekte</w:t>
      </w:r>
      <w:r w:rsidR="00FB1B65" w:rsidRPr="002F568B">
        <w:rPr>
          <w:rFonts w:ascii="Times New Roman" w:hAnsi="Times New Roman" w:cs="Times New Roman"/>
          <w:sz w:val="24"/>
          <w:szCs w:val="24"/>
        </w:rPr>
        <w:t xml:space="preserve">, jį tinkamai </w:t>
      </w:r>
      <w:r w:rsidR="00E6290B">
        <w:rPr>
          <w:rFonts w:ascii="Times New Roman" w:hAnsi="Times New Roman" w:cs="Times New Roman"/>
          <w:sz w:val="24"/>
          <w:szCs w:val="24"/>
        </w:rPr>
        <w:t>vykdyti bei užtikrinti P</w:t>
      </w:r>
      <w:r w:rsidR="00FB1B65" w:rsidRPr="002F568B">
        <w:rPr>
          <w:rFonts w:ascii="Times New Roman" w:hAnsi="Times New Roman" w:cs="Times New Roman"/>
          <w:sz w:val="24"/>
          <w:szCs w:val="24"/>
        </w:rPr>
        <w:t xml:space="preserve">rojekto įgyvendinimo tęstinumą </w:t>
      </w:r>
      <w:r w:rsidR="005876C8" w:rsidRPr="002F568B">
        <w:rPr>
          <w:rFonts w:ascii="Times New Roman" w:hAnsi="Times New Roman" w:cs="Times New Roman"/>
          <w:sz w:val="24"/>
          <w:szCs w:val="24"/>
        </w:rPr>
        <w:t>projektui pasibaigus</w:t>
      </w:r>
      <w:r w:rsidR="00FB1B65" w:rsidRPr="002F568B">
        <w:rPr>
          <w:rFonts w:ascii="Times New Roman" w:hAnsi="Times New Roman" w:cs="Times New Roman"/>
          <w:sz w:val="24"/>
          <w:szCs w:val="24"/>
        </w:rPr>
        <w:t>.</w:t>
      </w:r>
    </w:p>
    <w:p w:rsidR="00D23B4E" w:rsidRPr="002F568B" w:rsidRDefault="00D23B4E" w:rsidP="00D23B4E">
      <w:pPr>
        <w:widowControl/>
        <w:tabs>
          <w:tab w:val="left" w:pos="1080"/>
        </w:tabs>
        <w:autoSpaceDE/>
        <w:ind w:firstLine="720"/>
        <w:jc w:val="both"/>
        <w:rPr>
          <w:rFonts w:ascii="Times New Roman" w:hAnsi="Times New Roman" w:cs="Times New Roman"/>
          <w:sz w:val="24"/>
          <w:szCs w:val="24"/>
        </w:rPr>
      </w:pPr>
      <w:r w:rsidRPr="002F568B">
        <w:rPr>
          <w:rFonts w:ascii="Times New Roman" w:hAnsi="Times New Roman" w:cs="Times New Roman"/>
          <w:sz w:val="24"/>
          <w:szCs w:val="24"/>
        </w:rPr>
        <w:t>3. Projektas bus vykdomas šioje Sutartyje numatytomis sąlygomis ir pagal teisės aktų nustatytus reikalavimus.</w:t>
      </w:r>
    </w:p>
    <w:p w:rsidR="00D23B4E" w:rsidRPr="002F568B" w:rsidRDefault="00D23B4E" w:rsidP="00D23B4E">
      <w:pPr>
        <w:widowControl/>
        <w:tabs>
          <w:tab w:val="left" w:pos="1080"/>
        </w:tabs>
        <w:autoSpaceDE/>
        <w:ind w:firstLine="720"/>
        <w:jc w:val="both"/>
        <w:rPr>
          <w:rFonts w:ascii="Times New Roman" w:hAnsi="Times New Roman" w:cs="Times New Roman"/>
          <w:sz w:val="24"/>
          <w:szCs w:val="24"/>
        </w:rPr>
      </w:pPr>
      <w:r w:rsidRPr="002F568B">
        <w:rPr>
          <w:rFonts w:ascii="Times New Roman" w:hAnsi="Times New Roman" w:cs="Times New Roman"/>
          <w:sz w:val="24"/>
          <w:szCs w:val="24"/>
        </w:rPr>
        <w:t xml:space="preserve">4. Bet </w:t>
      </w:r>
      <w:r w:rsidRPr="00867ABB">
        <w:rPr>
          <w:rFonts w:ascii="Times New Roman" w:hAnsi="Times New Roman" w:cs="Times New Roman"/>
          <w:sz w:val="24"/>
          <w:szCs w:val="24"/>
        </w:rPr>
        <w:t>kuri</w:t>
      </w:r>
      <w:r w:rsidRPr="002F568B">
        <w:rPr>
          <w:rFonts w:ascii="Times New Roman" w:hAnsi="Times New Roman" w:cs="Times New Roman"/>
          <w:sz w:val="24"/>
          <w:szCs w:val="24"/>
        </w:rPr>
        <w:t xml:space="preserve"> Partnerio veikla, nesusijusi su šios Sutarties 1 punkte apibrėžtais tikslais, nėra šios Sutarties dalykas ir nesukelia jokių pasekmių kitiems Partneriams.</w:t>
      </w:r>
    </w:p>
    <w:p w:rsidR="00FB1B65" w:rsidRPr="002F568B" w:rsidRDefault="00D23B4E" w:rsidP="00087A83">
      <w:pPr>
        <w:widowControl/>
        <w:tabs>
          <w:tab w:val="left" w:pos="1260"/>
        </w:tabs>
        <w:autoSpaceDE/>
        <w:ind w:firstLine="720"/>
        <w:jc w:val="both"/>
        <w:rPr>
          <w:rFonts w:ascii="Times New Roman" w:hAnsi="Times New Roman" w:cs="Times New Roman"/>
          <w:sz w:val="24"/>
          <w:szCs w:val="24"/>
        </w:rPr>
      </w:pPr>
      <w:r w:rsidRPr="002F568B">
        <w:rPr>
          <w:rFonts w:ascii="Times New Roman" w:hAnsi="Times New Roman" w:cs="Times New Roman"/>
          <w:sz w:val="24"/>
          <w:szCs w:val="24"/>
        </w:rPr>
        <w:t>5</w:t>
      </w:r>
      <w:r w:rsidR="00FB1B65" w:rsidRPr="002F568B">
        <w:rPr>
          <w:rFonts w:ascii="Times New Roman" w:hAnsi="Times New Roman" w:cs="Times New Roman"/>
          <w:sz w:val="24"/>
          <w:szCs w:val="24"/>
        </w:rPr>
        <w:t>. Šioje sutartyje numatytai veiklai vykdyti nėra steigiamas naujas juridinis asmuo.</w:t>
      </w:r>
    </w:p>
    <w:p w:rsidR="00FB1B65" w:rsidRPr="002F568B" w:rsidRDefault="00FB1B65" w:rsidP="00087A83">
      <w:pPr>
        <w:widowControl/>
        <w:tabs>
          <w:tab w:val="left" w:pos="1080"/>
        </w:tabs>
        <w:autoSpaceDE/>
        <w:ind w:firstLine="720"/>
        <w:jc w:val="both"/>
        <w:rPr>
          <w:rFonts w:ascii="Times New Roman" w:hAnsi="Times New Roman" w:cs="Times New Roman"/>
          <w:sz w:val="24"/>
          <w:szCs w:val="24"/>
        </w:rPr>
      </w:pPr>
    </w:p>
    <w:p w:rsidR="00FB1B65" w:rsidRPr="002F568B" w:rsidRDefault="00FB1B65" w:rsidP="00FB1B65">
      <w:pPr>
        <w:autoSpaceDN w:val="0"/>
        <w:adjustRightInd w:val="0"/>
        <w:jc w:val="center"/>
        <w:rPr>
          <w:rFonts w:ascii="Times New Roman" w:hAnsi="Times New Roman" w:cs="Times New Roman"/>
          <w:b/>
          <w:sz w:val="24"/>
          <w:szCs w:val="24"/>
        </w:rPr>
      </w:pPr>
      <w:r w:rsidRPr="002F568B">
        <w:rPr>
          <w:rFonts w:ascii="Times New Roman" w:hAnsi="Times New Roman" w:cs="Times New Roman"/>
          <w:b/>
          <w:sz w:val="24"/>
          <w:szCs w:val="24"/>
        </w:rPr>
        <w:t>I</w:t>
      </w:r>
      <w:r w:rsidR="00886925" w:rsidRPr="002F568B">
        <w:rPr>
          <w:rFonts w:ascii="Times New Roman" w:hAnsi="Times New Roman" w:cs="Times New Roman"/>
          <w:b/>
          <w:sz w:val="24"/>
          <w:szCs w:val="24"/>
        </w:rPr>
        <w:t>I</w:t>
      </w:r>
      <w:r w:rsidRPr="002F568B">
        <w:rPr>
          <w:rFonts w:ascii="Times New Roman" w:hAnsi="Times New Roman" w:cs="Times New Roman"/>
          <w:b/>
          <w:sz w:val="24"/>
          <w:szCs w:val="24"/>
        </w:rPr>
        <w:t>. PARTNERIŲ TEISĖS IR ĮSIPAREIGOJIMAI</w:t>
      </w:r>
    </w:p>
    <w:p w:rsidR="00FB1B65" w:rsidRPr="002F568B" w:rsidRDefault="00FB1B65" w:rsidP="00FB1B65">
      <w:pPr>
        <w:autoSpaceDN w:val="0"/>
        <w:adjustRightInd w:val="0"/>
        <w:jc w:val="both"/>
        <w:rPr>
          <w:rFonts w:ascii="Times New Roman" w:hAnsi="Times New Roman" w:cs="Times New Roman"/>
          <w:sz w:val="24"/>
          <w:szCs w:val="24"/>
        </w:rPr>
      </w:pPr>
    </w:p>
    <w:p w:rsidR="00FB1B65" w:rsidRPr="002F568B" w:rsidRDefault="00894825" w:rsidP="0015567A">
      <w:pPr>
        <w:autoSpaceDN w:val="0"/>
        <w:adjustRightInd w:val="0"/>
        <w:ind w:firstLine="709"/>
        <w:jc w:val="both"/>
        <w:rPr>
          <w:rFonts w:ascii="Times New Roman" w:hAnsi="Times New Roman" w:cs="Times New Roman"/>
          <w:b/>
          <w:sz w:val="24"/>
          <w:szCs w:val="24"/>
        </w:rPr>
      </w:pPr>
      <w:r>
        <w:rPr>
          <w:rFonts w:ascii="Times New Roman" w:hAnsi="Times New Roman" w:cs="Times New Roman"/>
          <w:sz w:val="24"/>
          <w:szCs w:val="24"/>
        </w:rPr>
        <w:t>6</w:t>
      </w:r>
      <w:r w:rsidR="00FB1B65" w:rsidRPr="002F568B">
        <w:rPr>
          <w:rFonts w:ascii="Times New Roman" w:hAnsi="Times New Roman" w:cs="Times New Roman"/>
          <w:sz w:val="24"/>
          <w:szCs w:val="24"/>
        </w:rPr>
        <w:t xml:space="preserve">. </w:t>
      </w:r>
      <w:r w:rsidR="00FB1B65" w:rsidRPr="002F568B">
        <w:rPr>
          <w:rFonts w:ascii="Times New Roman" w:hAnsi="Times New Roman" w:cs="Times New Roman"/>
          <w:b/>
          <w:sz w:val="24"/>
          <w:szCs w:val="24"/>
        </w:rPr>
        <w:t>Pagrindinis partneris</w:t>
      </w:r>
      <w:r w:rsidR="00FB1B65" w:rsidRPr="002F568B">
        <w:rPr>
          <w:rFonts w:ascii="Times New Roman" w:hAnsi="Times New Roman" w:cs="Times New Roman"/>
          <w:sz w:val="24"/>
          <w:szCs w:val="24"/>
        </w:rPr>
        <w:t>,</w:t>
      </w:r>
      <w:r w:rsidR="00FB1B65" w:rsidRPr="002F568B">
        <w:rPr>
          <w:rFonts w:ascii="Times New Roman" w:hAnsi="Times New Roman" w:cs="Times New Roman"/>
          <w:b/>
          <w:sz w:val="24"/>
          <w:szCs w:val="24"/>
        </w:rPr>
        <w:t xml:space="preserve"> </w:t>
      </w:r>
      <w:r w:rsidR="00FB1B65" w:rsidRPr="002F568B">
        <w:rPr>
          <w:rFonts w:ascii="Times New Roman" w:hAnsi="Times New Roman" w:cs="Times New Roman"/>
          <w:sz w:val="24"/>
          <w:szCs w:val="24"/>
        </w:rPr>
        <w:t>vykdydamas projektą, turi teisę:</w:t>
      </w:r>
    </w:p>
    <w:p w:rsidR="00FB1B65" w:rsidRPr="002F568B" w:rsidRDefault="00894825" w:rsidP="0015567A">
      <w:pPr>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6</w:t>
      </w:r>
      <w:r w:rsidR="00FB1B65" w:rsidRPr="002F568B">
        <w:rPr>
          <w:rFonts w:ascii="Times New Roman" w:hAnsi="Times New Roman" w:cs="Times New Roman"/>
          <w:sz w:val="24"/>
          <w:szCs w:val="24"/>
        </w:rPr>
        <w:t>.1. veikti Partnerių vardu, sudaryti sutartis, sandorius su trečiaisiais asmenimis (įmonėmis, laimėjusiomis viešųjų pirkimų konkursus dėl projekte numatomų veiklų atlikimo</w:t>
      </w:r>
      <w:r w:rsidR="005876C8" w:rsidRPr="002F568B">
        <w:rPr>
          <w:rFonts w:ascii="Times New Roman" w:hAnsi="Times New Roman" w:cs="Times New Roman"/>
          <w:sz w:val="24"/>
          <w:szCs w:val="24"/>
        </w:rPr>
        <w:t>);</w:t>
      </w:r>
    </w:p>
    <w:p w:rsidR="00FB1B65" w:rsidRPr="002F568B" w:rsidRDefault="00894825" w:rsidP="0015567A">
      <w:pPr>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6</w:t>
      </w:r>
      <w:r w:rsidR="00FB1B65" w:rsidRPr="002F568B">
        <w:rPr>
          <w:rFonts w:ascii="Times New Roman" w:hAnsi="Times New Roman" w:cs="Times New Roman"/>
          <w:sz w:val="24"/>
          <w:szCs w:val="24"/>
        </w:rPr>
        <w:t xml:space="preserve">.2. kreiptis į Partnerį su prašymu atlikti teisės aktų jo kompetencijai priskirtus veiksmus, </w:t>
      </w:r>
      <w:r w:rsidR="00FB1B65" w:rsidRPr="002F568B">
        <w:rPr>
          <w:rFonts w:ascii="Times New Roman" w:hAnsi="Times New Roman" w:cs="Times New Roman"/>
          <w:sz w:val="24"/>
          <w:szCs w:val="24"/>
        </w:rPr>
        <w:lastRenderedPageBreak/>
        <w:t>susijusi</w:t>
      </w:r>
      <w:r w:rsidR="00E6290B">
        <w:rPr>
          <w:rFonts w:ascii="Times New Roman" w:hAnsi="Times New Roman" w:cs="Times New Roman"/>
          <w:sz w:val="24"/>
          <w:szCs w:val="24"/>
        </w:rPr>
        <w:t>us su P</w:t>
      </w:r>
      <w:r w:rsidR="00FB1B65" w:rsidRPr="002F568B">
        <w:rPr>
          <w:rFonts w:ascii="Times New Roman" w:hAnsi="Times New Roman" w:cs="Times New Roman"/>
          <w:sz w:val="24"/>
          <w:szCs w:val="24"/>
        </w:rPr>
        <w:t>rojekto įgyvendinimu;</w:t>
      </w:r>
    </w:p>
    <w:p w:rsidR="00FB1B65" w:rsidRPr="002F568B" w:rsidRDefault="00894825" w:rsidP="0015567A">
      <w:pPr>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6</w:t>
      </w:r>
      <w:r w:rsidR="00FB1B65" w:rsidRPr="002F568B">
        <w:rPr>
          <w:rFonts w:ascii="Times New Roman" w:hAnsi="Times New Roman" w:cs="Times New Roman"/>
          <w:sz w:val="24"/>
          <w:szCs w:val="24"/>
        </w:rPr>
        <w:t xml:space="preserve">.3. kontroliuoti trečiųjų asmenų atliekamus veiksmus, susijusius su </w:t>
      </w:r>
      <w:r w:rsidR="00E6290B">
        <w:rPr>
          <w:rFonts w:ascii="Times New Roman" w:hAnsi="Times New Roman" w:cs="Times New Roman"/>
          <w:sz w:val="24"/>
          <w:szCs w:val="24"/>
        </w:rPr>
        <w:t>P</w:t>
      </w:r>
      <w:r w:rsidR="00FB1B65" w:rsidRPr="002F568B">
        <w:rPr>
          <w:rFonts w:ascii="Times New Roman" w:hAnsi="Times New Roman" w:cs="Times New Roman"/>
          <w:sz w:val="24"/>
          <w:szCs w:val="24"/>
        </w:rPr>
        <w:t>rojekto įgyvendinimu, bei taikyti jiems sutartinę atsakomybę;</w:t>
      </w:r>
    </w:p>
    <w:p w:rsidR="00FB1B65" w:rsidRPr="002F568B" w:rsidRDefault="00894825" w:rsidP="0015567A">
      <w:pPr>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6</w:t>
      </w:r>
      <w:r w:rsidR="00FB1B65" w:rsidRPr="002F568B">
        <w:rPr>
          <w:rFonts w:ascii="Times New Roman" w:hAnsi="Times New Roman" w:cs="Times New Roman"/>
          <w:sz w:val="24"/>
          <w:szCs w:val="24"/>
        </w:rPr>
        <w:t xml:space="preserve">.4. naudotis </w:t>
      </w:r>
      <w:r w:rsidR="00E6290B">
        <w:rPr>
          <w:rFonts w:ascii="Times New Roman" w:hAnsi="Times New Roman" w:cs="Times New Roman"/>
          <w:sz w:val="24"/>
          <w:szCs w:val="24"/>
        </w:rPr>
        <w:t>P</w:t>
      </w:r>
      <w:r w:rsidR="00FB1B65" w:rsidRPr="002F568B">
        <w:rPr>
          <w:rFonts w:ascii="Times New Roman" w:hAnsi="Times New Roman" w:cs="Times New Roman"/>
          <w:sz w:val="24"/>
          <w:szCs w:val="24"/>
        </w:rPr>
        <w:t>rojekto rezultatais.</w:t>
      </w:r>
    </w:p>
    <w:p w:rsidR="00FB1B65" w:rsidRPr="002F568B" w:rsidRDefault="00894825" w:rsidP="0015567A">
      <w:pPr>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7</w:t>
      </w:r>
      <w:r w:rsidR="00FB1B65" w:rsidRPr="002F568B">
        <w:rPr>
          <w:rFonts w:ascii="Times New Roman" w:hAnsi="Times New Roman" w:cs="Times New Roman"/>
          <w:sz w:val="24"/>
          <w:szCs w:val="24"/>
        </w:rPr>
        <w:t xml:space="preserve">. </w:t>
      </w:r>
      <w:r w:rsidR="00FB1B65" w:rsidRPr="002F568B">
        <w:rPr>
          <w:rFonts w:ascii="Times New Roman" w:hAnsi="Times New Roman" w:cs="Times New Roman"/>
          <w:b/>
          <w:sz w:val="24"/>
          <w:szCs w:val="24"/>
        </w:rPr>
        <w:t>Partneri</w:t>
      </w:r>
      <w:r w:rsidR="00E6290B">
        <w:rPr>
          <w:rFonts w:ascii="Times New Roman" w:hAnsi="Times New Roman" w:cs="Times New Roman"/>
          <w:b/>
          <w:sz w:val="24"/>
          <w:szCs w:val="24"/>
        </w:rPr>
        <w:t>ai</w:t>
      </w:r>
      <w:r w:rsidR="00FB1B65" w:rsidRPr="002F568B">
        <w:rPr>
          <w:rFonts w:ascii="Times New Roman" w:hAnsi="Times New Roman" w:cs="Times New Roman"/>
          <w:b/>
          <w:sz w:val="24"/>
          <w:szCs w:val="24"/>
        </w:rPr>
        <w:t xml:space="preserve">, </w:t>
      </w:r>
      <w:r w:rsidR="00E6290B">
        <w:rPr>
          <w:rFonts w:ascii="Times New Roman" w:hAnsi="Times New Roman" w:cs="Times New Roman"/>
          <w:sz w:val="24"/>
          <w:szCs w:val="24"/>
        </w:rPr>
        <w:t>įgyvendindami P</w:t>
      </w:r>
      <w:r w:rsidR="00FB1B65" w:rsidRPr="002F568B">
        <w:rPr>
          <w:rFonts w:ascii="Times New Roman" w:hAnsi="Times New Roman" w:cs="Times New Roman"/>
          <w:sz w:val="24"/>
          <w:szCs w:val="24"/>
        </w:rPr>
        <w:t>rojektą, turi teisę:</w:t>
      </w:r>
    </w:p>
    <w:p w:rsidR="00FB1B65" w:rsidRPr="002F568B" w:rsidRDefault="00894825" w:rsidP="0015567A">
      <w:pPr>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7</w:t>
      </w:r>
      <w:r w:rsidR="00FB1B65" w:rsidRPr="002F568B">
        <w:rPr>
          <w:rFonts w:ascii="Times New Roman" w:hAnsi="Times New Roman" w:cs="Times New Roman"/>
          <w:sz w:val="24"/>
          <w:szCs w:val="24"/>
        </w:rPr>
        <w:t>.1. da</w:t>
      </w:r>
      <w:r w:rsidR="00E6290B">
        <w:rPr>
          <w:rFonts w:ascii="Times New Roman" w:hAnsi="Times New Roman" w:cs="Times New Roman"/>
          <w:sz w:val="24"/>
          <w:szCs w:val="24"/>
        </w:rPr>
        <w:t>lyvauti P</w:t>
      </w:r>
      <w:r w:rsidR="00FB1B65" w:rsidRPr="002F568B">
        <w:rPr>
          <w:rFonts w:ascii="Times New Roman" w:hAnsi="Times New Roman" w:cs="Times New Roman"/>
          <w:sz w:val="24"/>
          <w:szCs w:val="24"/>
        </w:rPr>
        <w:t>rojekte pateikiant pasiūlymus;</w:t>
      </w:r>
    </w:p>
    <w:p w:rsidR="00FB1B65" w:rsidRPr="002F568B" w:rsidRDefault="00894825" w:rsidP="0015567A">
      <w:pPr>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7</w:t>
      </w:r>
      <w:r w:rsidR="00E6290B">
        <w:rPr>
          <w:rFonts w:ascii="Times New Roman" w:hAnsi="Times New Roman" w:cs="Times New Roman"/>
          <w:sz w:val="24"/>
          <w:szCs w:val="24"/>
        </w:rPr>
        <w:t>.2. gauti iš P</w:t>
      </w:r>
      <w:r w:rsidR="00FB1B65" w:rsidRPr="002F568B">
        <w:rPr>
          <w:rFonts w:ascii="Times New Roman" w:hAnsi="Times New Roman" w:cs="Times New Roman"/>
          <w:sz w:val="24"/>
          <w:szCs w:val="24"/>
        </w:rPr>
        <w:t>agrindinio partnerio informaciją apie atliktus veiksmus, sudarytas sutartis, planavimo dokumentus, išvadas, ataskaitas be</w:t>
      </w:r>
      <w:r w:rsidR="00E6290B">
        <w:rPr>
          <w:rFonts w:ascii="Times New Roman" w:hAnsi="Times New Roman" w:cs="Times New Roman"/>
          <w:sz w:val="24"/>
          <w:szCs w:val="24"/>
        </w:rPr>
        <w:t>i visą kitą informaciją, kuri, P</w:t>
      </w:r>
      <w:r w:rsidR="00FB1B65" w:rsidRPr="002F568B">
        <w:rPr>
          <w:rFonts w:ascii="Times New Roman" w:hAnsi="Times New Roman" w:cs="Times New Roman"/>
          <w:sz w:val="24"/>
          <w:szCs w:val="24"/>
        </w:rPr>
        <w:t>artnerio manymu, yra svarbi vykdant bei dalyvauj</w:t>
      </w:r>
      <w:r w:rsidR="00E6290B">
        <w:rPr>
          <w:rFonts w:ascii="Times New Roman" w:hAnsi="Times New Roman" w:cs="Times New Roman"/>
          <w:sz w:val="24"/>
          <w:szCs w:val="24"/>
        </w:rPr>
        <w:t>ant P</w:t>
      </w:r>
      <w:r w:rsidR="00FB1B65" w:rsidRPr="002F568B">
        <w:rPr>
          <w:rFonts w:ascii="Times New Roman" w:hAnsi="Times New Roman" w:cs="Times New Roman"/>
          <w:sz w:val="24"/>
          <w:szCs w:val="24"/>
        </w:rPr>
        <w:t>rojekte;</w:t>
      </w:r>
    </w:p>
    <w:p w:rsidR="00FB1B65" w:rsidRPr="002F568B" w:rsidRDefault="00894825" w:rsidP="0015567A">
      <w:pPr>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7</w:t>
      </w:r>
      <w:r w:rsidR="00FB1B65" w:rsidRPr="002F568B">
        <w:rPr>
          <w:rFonts w:ascii="Times New Roman" w:hAnsi="Times New Roman" w:cs="Times New Roman"/>
          <w:sz w:val="24"/>
          <w:szCs w:val="24"/>
        </w:rPr>
        <w:t xml:space="preserve">.3. naudotis </w:t>
      </w:r>
      <w:r w:rsidR="00E6290B">
        <w:rPr>
          <w:rFonts w:ascii="Times New Roman" w:hAnsi="Times New Roman" w:cs="Times New Roman"/>
          <w:sz w:val="24"/>
          <w:szCs w:val="24"/>
        </w:rPr>
        <w:t>P</w:t>
      </w:r>
      <w:r w:rsidR="00FB1B65" w:rsidRPr="002F568B">
        <w:rPr>
          <w:rFonts w:ascii="Times New Roman" w:hAnsi="Times New Roman" w:cs="Times New Roman"/>
          <w:sz w:val="24"/>
          <w:szCs w:val="24"/>
        </w:rPr>
        <w:t>rojekto rezultatais.</w:t>
      </w:r>
    </w:p>
    <w:p w:rsidR="00FB1B65" w:rsidRDefault="00894825" w:rsidP="0015567A">
      <w:pPr>
        <w:autoSpaceDN w:val="0"/>
        <w:adjustRightInd w:val="0"/>
        <w:ind w:firstLine="709"/>
        <w:jc w:val="both"/>
        <w:rPr>
          <w:rFonts w:ascii="Times New Roman" w:hAnsi="Times New Roman" w:cs="Times New Roman"/>
          <w:b/>
          <w:sz w:val="24"/>
          <w:szCs w:val="24"/>
        </w:rPr>
      </w:pPr>
      <w:r>
        <w:rPr>
          <w:rFonts w:ascii="Times New Roman" w:hAnsi="Times New Roman" w:cs="Times New Roman"/>
          <w:sz w:val="24"/>
          <w:szCs w:val="24"/>
        </w:rPr>
        <w:t>8</w:t>
      </w:r>
      <w:r w:rsidR="00FB1B65" w:rsidRPr="002F568B">
        <w:rPr>
          <w:rFonts w:ascii="Times New Roman" w:hAnsi="Times New Roman" w:cs="Times New Roman"/>
          <w:sz w:val="24"/>
          <w:szCs w:val="24"/>
        </w:rPr>
        <w:t xml:space="preserve">. </w:t>
      </w:r>
      <w:r w:rsidR="00FB1B65" w:rsidRPr="002F568B">
        <w:rPr>
          <w:rFonts w:ascii="Times New Roman" w:hAnsi="Times New Roman" w:cs="Times New Roman"/>
          <w:b/>
          <w:sz w:val="24"/>
          <w:szCs w:val="24"/>
        </w:rPr>
        <w:t>Pagrindinio partnerio įsipareigojimai:</w:t>
      </w:r>
    </w:p>
    <w:p w:rsidR="00255479" w:rsidRPr="002F568B" w:rsidRDefault="006C6819" w:rsidP="0015567A">
      <w:pPr>
        <w:autoSpaceDN w:val="0"/>
        <w:adjustRightInd w:val="0"/>
        <w:ind w:firstLine="709"/>
        <w:jc w:val="both"/>
        <w:rPr>
          <w:rFonts w:ascii="Times New Roman" w:hAnsi="Times New Roman" w:cs="Times New Roman"/>
          <w:sz w:val="24"/>
          <w:szCs w:val="24"/>
        </w:rPr>
      </w:pPr>
      <w:r w:rsidRPr="00AC570E">
        <w:rPr>
          <w:rFonts w:ascii="Times New Roman" w:hAnsi="Times New Roman" w:cs="Times New Roman"/>
          <w:sz w:val="24"/>
          <w:szCs w:val="24"/>
        </w:rPr>
        <w:t xml:space="preserve">8.1. </w:t>
      </w:r>
      <w:r w:rsidR="00255479" w:rsidRPr="00AC570E">
        <w:rPr>
          <w:rFonts w:ascii="Times New Roman" w:hAnsi="Times New Roman" w:cs="Times New Roman"/>
          <w:sz w:val="24"/>
          <w:szCs w:val="24"/>
        </w:rPr>
        <w:t>pateikti tinkamai parengtą Projekto paraišką, koordinuoti Partnerių veiksmus, susijusius su finansavimo minėtam Projektui gavimu;</w:t>
      </w:r>
    </w:p>
    <w:p w:rsidR="00FB1B65" w:rsidRPr="002F568B" w:rsidRDefault="00894825" w:rsidP="0015567A">
      <w:pPr>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8</w:t>
      </w:r>
      <w:r w:rsidR="006C6819">
        <w:rPr>
          <w:rFonts w:ascii="Times New Roman" w:hAnsi="Times New Roman" w:cs="Times New Roman"/>
          <w:sz w:val="24"/>
          <w:szCs w:val="24"/>
        </w:rPr>
        <w:t>.2</w:t>
      </w:r>
      <w:r w:rsidR="00FB1B65" w:rsidRPr="002F568B">
        <w:rPr>
          <w:rFonts w:ascii="Times New Roman" w:hAnsi="Times New Roman" w:cs="Times New Roman"/>
          <w:sz w:val="24"/>
          <w:szCs w:val="24"/>
        </w:rPr>
        <w:t xml:space="preserve">. skirti atsakingus darbuotojus, dalyvausiančius administruojant ir prižiūrint </w:t>
      </w:r>
      <w:r w:rsidR="00E6290B">
        <w:rPr>
          <w:rFonts w:ascii="Times New Roman" w:hAnsi="Times New Roman" w:cs="Times New Roman"/>
          <w:sz w:val="24"/>
          <w:szCs w:val="24"/>
        </w:rPr>
        <w:t>P</w:t>
      </w:r>
      <w:r w:rsidR="00FB1B65" w:rsidRPr="002F568B">
        <w:rPr>
          <w:rFonts w:ascii="Times New Roman" w:hAnsi="Times New Roman" w:cs="Times New Roman"/>
          <w:sz w:val="24"/>
          <w:szCs w:val="24"/>
        </w:rPr>
        <w:t>rojektą;</w:t>
      </w:r>
    </w:p>
    <w:p w:rsidR="00FB1B65" w:rsidRPr="002F568B" w:rsidRDefault="00894825" w:rsidP="0015567A">
      <w:pPr>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8</w:t>
      </w:r>
      <w:r w:rsidR="006C6819">
        <w:rPr>
          <w:rFonts w:ascii="Times New Roman" w:hAnsi="Times New Roman" w:cs="Times New Roman"/>
          <w:sz w:val="24"/>
          <w:szCs w:val="24"/>
        </w:rPr>
        <w:t>.3</w:t>
      </w:r>
      <w:r w:rsidR="00E6290B">
        <w:rPr>
          <w:rFonts w:ascii="Times New Roman" w:hAnsi="Times New Roman" w:cs="Times New Roman"/>
          <w:sz w:val="24"/>
          <w:szCs w:val="24"/>
        </w:rPr>
        <w:t>. užtikrinti šios S</w:t>
      </w:r>
      <w:r w:rsidR="00FB1B65" w:rsidRPr="002F568B">
        <w:rPr>
          <w:rFonts w:ascii="Times New Roman" w:hAnsi="Times New Roman" w:cs="Times New Roman"/>
          <w:sz w:val="24"/>
          <w:szCs w:val="24"/>
        </w:rPr>
        <w:t>utarties tinkamą vykdymą;</w:t>
      </w:r>
    </w:p>
    <w:p w:rsidR="005876C8" w:rsidRPr="002F568B" w:rsidRDefault="00894825" w:rsidP="0015567A">
      <w:pPr>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8</w:t>
      </w:r>
      <w:r w:rsidR="006C6819">
        <w:rPr>
          <w:rFonts w:ascii="Times New Roman" w:hAnsi="Times New Roman" w:cs="Times New Roman"/>
          <w:sz w:val="24"/>
          <w:szCs w:val="24"/>
        </w:rPr>
        <w:t>.4</w:t>
      </w:r>
      <w:r w:rsidR="00E6290B">
        <w:rPr>
          <w:rFonts w:ascii="Times New Roman" w:hAnsi="Times New Roman" w:cs="Times New Roman"/>
          <w:sz w:val="24"/>
          <w:szCs w:val="24"/>
        </w:rPr>
        <w:t xml:space="preserve">. pagrindiniam Projekto vykdytojui sudarius Projekto finansavimo sutartį bei jam pasirašius partnerytės sutartį su </w:t>
      </w:r>
      <w:r w:rsidR="00E6290B" w:rsidRPr="00E6290B">
        <w:rPr>
          <w:rFonts w:ascii="Times New Roman" w:hAnsi="Times New Roman" w:cs="Times New Roman"/>
          <w:sz w:val="24"/>
          <w:szCs w:val="24"/>
        </w:rPr>
        <w:t>Pagrindiniu partneriu</w:t>
      </w:r>
      <w:r w:rsidR="00E6290B">
        <w:rPr>
          <w:rFonts w:ascii="Times New Roman" w:hAnsi="Times New Roman" w:cs="Times New Roman"/>
          <w:sz w:val="24"/>
          <w:szCs w:val="24"/>
        </w:rPr>
        <w:t xml:space="preserve"> pateikti</w:t>
      </w:r>
      <w:r w:rsidR="005876C8" w:rsidRPr="002F568B">
        <w:rPr>
          <w:rFonts w:ascii="Times New Roman" w:hAnsi="Times New Roman" w:cs="Times New Roman"/>
          <w:sz w:val="24"/>
          <w:szCs w:val="24"/>
        </w:rPr>
        <w:t xml:space="preserve"> </w:t>
      </w:r>
      <w:r w:rsidR="00E6290B">
        <w:rPr>
          <w:rFonts w:ascii="Times New Roman" w:hAnsi="Times New Roman" w:cs="Times New Roman"/>
          <w:sz w:val="24"/>
          <w:szCs w:val="24"/>
        </w:rPr>
        <w:t xml:space="preserve">Partneriams detalų </w:t>
      </w:r>
      <w:r w:rsidR="005876C8" w:rsidRPr="002F568B">
        <w:rPr>
          <w:rFonts w:ascii="Times New Roman" w:hAnsi="Times New Roman" w:cs="Times New Roman"/>
          <w:sz w:val="24"/>
          <w:szCs w:val="24"/>
        </w:rPr>
        <w:t xml:space="preserve">planuojamų </w:t>
      </w:r>
      <w:r w:rsidR="00E6290B">
        <w:rPr>
          <w:rFonts w:ascii="Times New Roman" w:hAnsi="Times New Roman" w:cs="Times New Roman"/>
          <w:sz w:val="24"/>
          <w:szCs w:val="24"/>
        </w:rPr>
        <w:t>vykdyti</w:t>
      </w:r>
      <w:r w:rsidR="005876C8" w:rsidRPr="002F568B">
        <w:rPr>
          <w:rFonts w:ascii="Times New Roman" w:hAnsi="Times New Roman" w:cs="Times New Roman"/>
          <w:sz w:val="24"/>
          <w:szCs w:val="24"/>
        </w:rPr>
        <w:t xml:space="preserve"> </w:t>
      </w:r>
      <w:r w:rsidR="00E6290B">
        <w:rPr>
          <w:rFonts w:ascii="Times New Roman" w:hAnsi="Times New Roman" w:cs="Times New Roman"/>
          <w:sz w:val="24"/>
          <w:szCs w:val="24"/>
        </w:rPr>
        <w:t xml:space="preserve">Projekto </w:t>
      </w:r>
      <w:r w:rsidR="005876C8" w:rsidRPr="002F568B">
        <w:rPr>
          <w:rFonts w:ascii="Times New Roman" w:hAnsi="Times New Roman" w:cs="Times New Roman"/>
          <w:sz w:val="24"/>
          <w:szCs w:val="24"/>
        </w:rPr>
        <w:t>veiklų planą;</w:t>
      </w:r>
    </w:p>
    <w:p w:rsidR="00FB1B65" w:rsidRPr="002F568B" w:rsidRDefault="00894825" w:rsidP="0015567A">
      <w:pPr>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8</w:t>
      </w:r>
      <w:r w:rsidR="00FB1B65" w:rsidRPr="002F568B">
        <w:rPr>
          <w:rFonts w:ascii="Times New Roman" w:hAnsi="Times New Roman" w:cs="Times New Roman"/>
          <w:sz w:val="24"/>
          <w:szCs w:val="24"/>
        </w:rPr>
        <w:t>.</w:t>
      </w:r>
      <w:r w:rsidR="006C6819">
        <w:rPr>
          <w:rFonts w:ascii="Times New Roman" w:hAnsi="Times New Roman" w:cs="Times New Roman"/>
          <w:sz w:val="24"/>
          <w:szCs w:val="24"/>
        </w:rPr>
        <w:t>5</w:t>
      </w:r>
      <w:r w:rsidR="00FB1B65" w:rsidRPr="002F568B">
        <w:rPr>
          <w:rFonts w:ascii="Times New Roman" w:hAnsi="Times New Roman" w:cs="Times New Roman"/>
          <w:sz w:val="24"/>
          <w:szCs w:val="24"/>
        </w:rPr>
        <w:t>. laiku šalinti visus trūkumus bei p</w:t>
      </w:r>
      <w:r w:rsidR="00E6290B">
        <w:rPr>
          <w:rFonts w:ascii="Times New Roman" w:hAnsi="Times New Roman" w:cs="Times New Roman"/>
          <w:sz w:val="24"/>
          <w:szCs w:val="24"/>
        </w:rPr>
        <w:t>ažeidimus, kurie yra nustatyti P</w:t>
      </w:r>
      <w:r w:rsidR="00FB1B65" w:rsidRPr="002F568B">
        <w:rPr>
          <w:rFonts w:ascii="Times New Roman" w:hAnsi="Times New Roman" w:cs="Times New Roman"/>
          <w:sz w:val="24"/>
          <w:szCs w:val="24"/>
        </w:rPr>
        <w:t>rojektą prižiūrinčios institucijos</w:t>
      </w:r>
      <w:r w:rsidR="00FB1B65" w:rsidRPr="002F568B">
        <w:rPr>
          <w:rFonts w:ascii="Times New Roman" w:hAnsi="Times New Roman" w:cs="Times New Roman"/>
          <w:color w:val="0000FF"/>
          <w:sz w:val="24"/>
          <w:szCs w:val="24"/>
        </w:rPr>
        <w:t>;</w:t>
      </w:r>
    </w:p>
    <w:p w:rsidR="00FB1B65" w:rsidRPr="002F568B" w:rsidRDefault="00894825" w:rsidP="0015567A">
      <w:pPr>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8</w:t>
      </w:r>
      <w:r w:rsidR="00FB1B65" w:rsidRPr="002F568B">
        <w:rPr>
          <w:rFonts w:ascii="Times New Roman" w:hAnsi="Times New Roman" w:cs="Times New Roman"/>
          <w:sz w:val="24"/>
          <w:szCs w:val="24"/>
        </w:rPr>
        <w:t>.</w:t>
      </w:r>
      <w:r w:rsidR="006C6819">
        <w:rPr>
          <w:rFonts w:ascii="Times New Roman" w:hAnsi="Times New Roman" w:cs="Times New Roman"/>
          <w:sz w:val="24"/>
          <w:szCs w:val="24"/>
        </w:rPr>
        <w:t>6</w:t>
      </w:r>
      <w:r w:rsidR="00FB1B65" w:rsidRPr="002F568B">
        <w:rPr>
          <w:rFonts w:ascii="Times New Roman" w:hAnsi="Times New Roman" w:cs="Times New Roman"/>
          <w:sz w:val="24"/>
          <w:szCs w:val="24"/>
        </w:rPr>
        <w:t xml:space="preserve">. skelbti </w:t>
      </w:r>
      <w:r w:rsidR="00D63CDC" w:rsidRPr="002F568B">
        <w:rPr>
          <w:rFonts w:ascii="Times New Roman" w:hAnsi="Times New Roman" w:cs="Times New Roman"/>
          <w:sz w:val="24"/>
          <w:szCs w:val="24"/>
        </w:rPr>
        <w:t xml:space="preserve">informaciją </w:t>
      </w:r>
      <w:r w:rsidR="00FB1B65" w:rsidRPr="002F568B">
        <w:rPr>
          <w:rFonts w:ascii="Times New Roman" w:hAnsi="Times New Roman" w:cs="Times New Roman"/>
          <w:sz w:val="24"/>
          <w:szCs w:val="24"/>
        </w:rPr>
        <w:t xml:space="preserve">apie suteiktą paramą ir </w:t>
      </w:r>
      <w:r w:rsidR="00E6290B">
        <w:rPr>
          <w:rFonts w:ascii="Times New Roman" w:hAnsi="Times New Roman" w:cs="Times New Roman"/>
          <w:sz w:val="24"/>
          <w:szCs w:val="24"/>
        </w:rPr>
        <w:t>P</w:t>
      </w:r>
      <w:r w:rsidR="00FB1B65" w:rsidRPr="002F568B">
        <w:rPr>
          <w:rFonts w:ascii="Times New Roman" w:hAnsi="Times New Roman" w:cs="Times New Roman"/>
          <w:sz w:val="24"/>
          <w:szCs w:val="24"/>
        </w:rPr>
        <w:t>rojekto rezultatus interneto svetainėse ir kitose informavimo ir viešumo priemonėse;</w:t>
      </w:r>
    </w:p>
    <w:p w:rsidR="00FB1B65" w:rsidRPr="002F568B" w:rsidRDefault="00894825" w:rsidP="0015567A">
      <w:pPr>
        <w:autoSpaceDN w:val="0"/>
        <w:adjustRightInd w:val="0"/>
        <w:ind w:firstLine="709"/>
        <w:jc w:val="both"/>
        <w:rPr>
          <w:rFonts w:ascii="Times New Roman" w:hAnsi="Times New Roman" w:cs="Times New Roman"/>
          <w:sz w:val="24"/>
          <w:szCs w:val="24"/>
        </w:rPr>
      </w:pPr>
      <w:r w:rsidRPr="006C6819">
        <w:rPr>
          <w:rFonts w:ascii="Times New Roman" w:hAnsi="Times New Roman" w:cs="Times New Roman"/>
          <w:sz w:val="24"/>
          <w:szCs w:val="24"/>
        </w:rPr>
        <w:t>8</w:t>
      </w:r>
      <w:r w:rsidR="00FB1B65" w:rsidRPr="006C6819">
        <w:rPr>
          <w:rFonts w:ascii="Times New Roman" w:hAnsi="Times New Roman" w:cs="Times New Roman"/>
          <w:sz w:val="24"/>
          <w:szCs w:val="24"/>
        </w:rPr>
        <w:t>.</w:t>
      </w:r>
      <w:r w:rsidR="006C6819">
        <w:rPr>
          <w:rFonts w:ascii="Times New Roman" w:hAnsi="Times New Roman" w:cs="Times New Roman"/>
          <w:sz w:val="24"/>
          <w:szCs w:val="24"/>
        </w:rPr>
        <w:t>7</w:t>
      </w:r>
      <w:r w:rsidR="00E6290B" w:rsidRPr="006C6819">
        <w:rPr>
          <w:rFonts w:ascii="Times New Roman" w:hAnsi="Times New Roman" w:cs="Times New Roman"/>
          <w:sz w:val="24"/>
          <w:szCs w:val="24"/>
        </w:rPr>
        <w:t>. atidaryti P</w:t>
      </w:r>
      <w:r w:rsidR="00FB1B65" w:rsidRPr="006C6819">
        <w:rPr>
          <w:rFonts w:ascii="Times New Roman" w:hAnsi="Times New Roman" w:cs="Times New Roman"/>
          <w:sz w:val="24"/>
          <w:szCs w:val="24"/>
        </w:rPr>
        <w:t>rojektui atskirą sąskaitą banke;</w:t>
      </w:r>
    </w:p>
    <w:p w:rsidR="0015567A" w:rsidRPr="002F568B" w:rsidRDefault="00894825" w:rsidP="0015567A">
      <w:pPr>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8</w:t>
      </w:r>
      <w:r w:rsidR="00FB1B65" w:rsidRPr="002F568B">
        <w:rPr>
          <w:rFonts w:ascii="Times New Roman" w:hAnsi="Times New Roman" w:cs="Times New Roman"/>
          <w:sz w:val="24"/>
          <w:szCs w:val="24"/>
        </w:rPr>
        <w:t>.</w:t>
      </w:r>
      <w:r w:rsidR="006C6819">
        <w:rPr>
          <w:rFonts w:ascii="Times New Roman" w:hAnsi="Times New Roman" w:cs="Times New Roman"/>
          <w:sz w:val="24"/>
          <w:szCs w:val="24"/>
        </w:rPr>
        <w:t>8</w:t>
      </w:r>
      <w:r w:rsidR="00FB1B65" w:rsidRPr="002F568B">
        <w:rPr>
          <w:rFonts w:ascii="Times New Roman" w:hAnsi="Times New Roman" w:cs="Times New Roman"/>
          <w:sz w:val="24"/>
          <w:szCs w:val="24"/>
        </w:rPr>
        <w:t>. organizuoti viešuosius pirkimus su visomis teisėmis, pareigomis ir atsakomybe, perkančiajai organizacijai numatytomis Lietuvos Respublikos viešųjų pirkimų įstatyme bei kituose poįstatyminiuose aktuose;</w:t>
      </w:r>
    </w:p>
    <w:p w:rsidR="0015567A" w:rsidRPr="002F568B" w:rsidRDefault="00894825" w:rsidP="0015567A">
      <w:pPr>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8</w:t>
      </w:r>
      <w:r w:rsidR="006C6819">
        <w:rPr>
          <w:rFonts w:ascii="Times New Roman" w:hAnsi="Times New Roman" w:cs="Times New Roman"/>
          <w:sz w:val="24"/>
          <w:szCs w:val="24"/>
        </w:rPr>
        <w:t>.9</w:t>
      </w:r>
      <w:r w:rsidR="00FB1B65" w:rsidRPr="002F568B">
        <w:rPr>
          <w:rFonts w:ascii="Times New Roman" w:hAnsi="Times New Roman" w:cs="Times New Roman"/>
          <w:sz w:val="24"/>
          <w:szCs w:val="24"/>
        </w:rPr>
        <w:t xml:space="preserve">. parengti ir </w:t>
      </w:r>
      <w:r w:rsidR="005876C8" w:rsidRPr="002F568B">
        <w:rPr>
          <w:rFonts w:ascii="Times New Roman" w:hAnsi="Times New Roman" w:cs="Times New Roman"/>
          <w:sz w:val="24"/>
          <w:szCs w:val="24"/>
        </w:rPr>
        <w:t xml:space="preserve">esant reikalui </w:t>
      </w:r>
      <w:r w:rsidR="00FB1B65" w:rsidRPr="002F568B">
        <w:rPr>
          <w:rFonts w:ascii="Times New Roman" w:hAnsi="Times New Roman" w:cs="Times New Roman"/>
          <w:sz w:val="24"/>
          <w:szCs w:val="24"/>
        </w:rPr>
        <w:t xml:space="preserve">derinti su </w:t>
      </w:r>
      <w:r w:rsidR="00E6290B">
        <w:rPr>
          <w:rFonts w:ascii="Times New Roman" w:hAnsi="Times New Roman" w:cs="Times New Roman"/>
          <w:sz w:val="24"/>
          <w:szCs w:val="24"/>
        </w:rPr>
        <w:t>P</w:t>
      </w:r>
      <w:r w:rsidR="00FB1B65" w:rsidRPr="002F568B">
        <w:rPr>
          <w:rFonts w:ascii="Times New Roman" w:hAnsi="Times New Roman" w:cs="Times New Roman"/>
          <w:sz w:val="24"/>
          <w:szCs w:val="24"/>
        </w:rPr>
        <w:t xml:space="preserve">rojekto </w:t>
      </w:r>
      <w:r w:rsidR="005876C8" w:rsidRPr="002F568B">
        <w:rPr>
          <w:rFonts w:ascii="Times New Roman" w:hAnsi="Times New Roman" w:cs="Times New Roman"/>
          <w:sz w:val="24"/>
          <w:szCs w:val="24"/>
        </w:rPr>
        <w:t xml:space="preserve">Partneriais </w:t>
      </w:r>
      <w:r w:rsidR="00E6290B">
        <w:rPr>
          <w:rFonts w:ascii="Times New Roman" w:hAnsi="Times New Roman" w:cs="Times New Roman"/>
          <w:sz w:val="24"/>
          <w:szCs w:val="24"/>
        </w:rPr>
        <w:t>Projekto įgyvendinimui būtinų</w:t>
      </w:r>
      <w:r w:rsidR="00FB1B65" w:rsidRPr="002F568B">
        <w:rPr>
          <w:rFonts w:ascii="Times New Roman" w:hAnsi="Times New Roman" w:cs="Times New Roman"/>
          <w:sz w:val="24"/>
          <w:szCs w:val="24"/>
        </w:rPr>
        <w:t xml:space="preserve"> viešųjų pirkimų konkursų sąlygas, viešųjų pirkimų dokumentų technines specifikacijas bei kitą</w:t>
      </w:r>
      <w:r w:rsidR="00E6290B">
        <w:rPr>
          <w:rFonts w:ascii="Times New Roman" w:hAnsi="Times New Roman" w:cs="Times New Roman"/>
          <w:sz w:val="24"/>
          <w:szCs w:val="24"/>
        </w:rPr>
        <w:t>,</w:t>
      </w:r>
      <w:r w:rsidR="00FB1B65" w:rsidRPr="002F568B">
        <w:rPr>
          <w:rFonts w:ascii="Times New Roman" w:hAnsi="Times New Roman" w:cs="Times New Roman"/>
          <w:sz w:val="24"/>
          <w:szCs w:val="24"/>
        </w:rPr>
        <w:t xml:space="preserve"> su viešaisiais pir</w:t>
      </w:r>
      <w:r w:rsidR="0015567A" w:rsidRPr="002F568B">
        <w:rPr>
          <w:rFonts w:ascii="Times New Roman" w:hAnsi="Times New Roman" w:cs="Times New Roman"/>
          <w:sz w:val="24"/>
          <w:szCs w:val="24"/>
        </w:rPr>
        <w:t>kimais susijusią</w:t>
      </w:r>
      <w:r w:rsidR="00E6290B">
        <w:rPr>
          <w:rFonts w:ascii="Times New Roman" w:hAnsi="Times New Roman" w:cs="Times New Roman"/>
          <w:sz w:val="24"/>
          <w:szCs w:val="24"/>
        </w:rPr>
        <w:t>,</w:t>
      </w:r>
      <w:r w:rsidR="0015567A" w:rsidRPr="002F568B">
        <w:rPr>
          <w:rFonts w:ascii="Times New Roman" w:hAnsi="Times New Roman" w:cs="Times New Roman"/>
          <w:sz w:val="24"/>
          <w:szCs w:val="24"/>
        </w:rPr>
        <w:t xml:space="preserve"> dokumentaciją;</w:t>
      </w:r>
    </w:p>
    <w:p w:rsidR="0015567A" w:rsidRPr="002F568B" w:rsidRDefault="00894825" w:rsidP="0015567A">
      <w:pPr>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8</w:t>
      </w:r>
      <w:r w:rsidR="00FB1B65" w:rsidRPr="002F568B">
        <w:rPr>
          <w:rFonts w:ascii="Times New Roman" w:hAnsi="Times New Roman" w:cs="Times New Roman"/>
          <w:sz w:val="24"/>
          <w:szCs w:val="24"/>
        </w:rPr>
        <w:t>.</w:t>
      </w:r>
      <w:r w:rsidR="006C6819">
        <w:rPr>
          <w:rFonts w:ascii="Times New Roman" w:hAnsi="Times New Roman" w:cs="Times New Roman"/>
          <w:sz w:val="24"/>
          <w:szCs w:val="24"/>
        </w:rPr>
        <w:t>10</w:t>
      </w:r>
      <w:r w:rsidR="00FB1B65" w:rsidRPr="002F568B">
        <w:rPr>
          <w:rFonts w:ascii="Times New Roman" w:hAnsi="Times New Roman" w:cs="Times New Roman"/>
          <w:sz w:val="24"/>
          <w:szCs w:val="24"/>
        </w:rPr>
        <w:t xml:space="preserve">. laiku ir tinkamai, bet ne ilgiau kaip </w:t>
      </w:r>
      <w:r w:rsidR="00FB1B65" w:rsidRPr="00255479">
        <w:rPr>
          <w:rFonts w:ascii="Times New Roman" w:hAnsi="Times New Roman" w:cs="Times New Roman"/>
          <w:sz w:val="24"/>
          <w:szCs w:val="24"/>
        </w:rPr>
        <w:t xml:space="preserve">per </w:t>
      </w:r>
      <w:r w:rsidR="005876C8" w:rsidRPr="00255479">
        <w:rPr>
          <w:rFonts w:ascii="Times New Roman" w:hAnsi="Times New Roman" w:cs="Times New Roman"/>
          <w:sz w:val="24"/>
          <w:szCs w:val="24"/>
        </w:rPr>
        <w:t>10</w:t>
      </w:r>
      <w:r w:rsidR="00FB1B65" w:rsidRPr="00255479">
        <w:rPr>
          <w:rFonts w:ascii="Times New Roman" w:hAnsi="Times New Roman" w:cs="Times New Roman"/>
          <w:sz w:val="24"/>
          <w:szCs w:val="24"/>
        </w:rPr>
        <w:t xml:space="preserve"> darbo dien</w:t>
      </w:r>
      <w:r w:rsidR="005876C8" w:rsidRPr="00255479">
        <w:rPr>
          <w:rFonts w:ascii="Times New Roman" w:hAnsi="Times New Roman" w:cs="Times New Roman"/>
          <w:sz w:val="24"/>
          <w:szCs w:val="24"/>
        </w:rPr>
        <w:t>ų</w:t>
      </w:r>
      <w:r w:rsidR="00E6290B" w:rsidRPr="00255479">
        <w:rPr>
          <w:rFonts w:ascii="Times New Roman" w:hAnsi="Times New Roman" w:cs="Times New Roman"/>
          <w:sz w:val="24"/>
          <w:szCs w:val="24"/>
        </w:rPr>
        <w:t>, teikti</w:t>
      </w:r>
      <w:r w:rsidR="00E6290B">
        <w:rPr>
          <w:rFonts w:ascii="Times New Roman" w:hAnsi="Times New Roman" w:cs="Times New Roman"/>
          <w:sz w:val="24"/>
          <w:szCs w:val="24"/>
        </w:rPr>
        <w:t xml:space="preserve"> P</w:t>
      </w:r>
      <w:r w:rsidR="00FB1B65" w:rsidRPr="002F568B">
        <w:rPr>
          <w:rFonts w:ascii="Times New Roman" w:hAnsi="Times New Roman" w:cs="Times New Roman"/>
          <w:sz w:val="24"/>
          <w:szCs w:val="24"/>
        </w:rPr>
        <w:t>rojekto Partneriui informaciją apie atliktus ir planuojamus veiksmus, sudarytas sutartis, planavimo dokumentus, išvadas, ataskaitas be</w:t>
      </w:r>
      <w:r w:rsidR="009920AB">
        <w:rPr>
          <w:rFonts w:ascii="Times New Roman" w:hAnsi="Times New Roman" w:cs="Times New Roman"/>
          <w:sz w:val="24"/>
          <w:szCs w:val="24"/>
        </w:rPr>
        <w:t>i visą kitą informaciją, kuri, P</w:t>
      </w:r>
      <w:r w:rsidR="00FB1B65" w:rsidRPr="002F568B">
        <w:rPr>
          <w:rFonts w:ascii="Times New Roman" w:hAnsi="Times New Roman" w:cs="Times New Roman"/>
          <w:sz w:val="24"/>
          <w:szCs w:val="24"/>
        </w:rPr>
        <w:t>artne</w:t>
      </w:r>
      <w:r w:rsidR="009920AB">
        <w:rPr>
          <w:rFonts w:ascii="Times New Roman" w:hAnsi="Times New Roman" w:cs="Times New Roman"/>
          <w:sz w:val="24"/>
          <w:szCs w:val="24"/>
        </w:rPr>
        <w:t>rių manymu, yra svarbi vykdant Projektą bei dalyvaujant P</w:t>
      </w:r>
      <w:r w:rsidR="00FB1B65" w:rsidRPr="002F568B">
        <w:rPr>
          <w:rFonts w:ascii="Times New Roman" w:hAnsi="Times New Roman" w:cs="Times New Roman"/>
          <w:sz w:val="24"/>
          <w:szCs w:val="24"/>
        </w:rPr>
        <w:t xml:space="preserve">rojekte; </w:t>
      </w:r>
    </w:p>
    <w:p w:rsidR="00FB1B65" w:rsidRDefault="00894825" w:rsidP="0015567A">
      <w:pPr>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8</w:t>
      </w:r>
      <w:r w:rsidR="00FB1B65" w:rsidRPr="002F568B">
        <w:rPr>
          <w:rFonts w:ascii="Times New Roman" w:hAnsi="Times New Roman" w:cs="Times New Roman"/>
          <w:sz w:val="24"/>
          <w:szCs w:val="24"/>
        </w:rPr>
        <w:t>.1</w:t>
      </w:r>
      <w:r w:rsidR="006C6819">
        <w:rPr>
          <w:rFonts w:ascii="Times New Roman" w:hAnsi="Times New Roman" w:cs="Times New Roman"/>
          <w:sz w:val="24"/>
          <w:szCs w:val="24"/>
        </w:rPr>
        <w:t>1</w:t>
      </w:r>
      <w:r w:rsidR="00FB1B65" w:rsidRPr="002F568B">
        <w:rPr>
          <w:rFonts w:ascii="Times New Roman" w:hAnsi="Times New Roman" w:cs="Times New Roman"/>
          <w:sz w:val="24"/>
          <w:szCs w:val="24"/>
        </w:rPr>
        <w:t>. informuoti Partner</w:t>
      </w:r>
      <w:r w:rsidR="005876C8" w:rsidRPr="002F568B">
        <w:rPr>
          <w:rFonts w:ascii="Times New Roman" w:hAnsi="Times New Roman" w:cs="Times New Roman"/>
          <w:sz w:val="24"/>
          <w:szCs w:val="24"/>
        </w:rPr>
        <w:t>ius</w:t>
      </w:r>
      <w:r w:rsidR="00FB1B65" w:rsidRPr="002F568B">
        <w:rPr>
          <w:rFonts w:ascii="Times New Roman" w:hAnsi="Times New Roman" w:cs="Times New Roman"/>
          <w:sz w:val="24"/>
          <w:szCs w:val="24"/>
        </w:rPr>
        <w:t xml:space="preserve"> apie kitų partnerių netinkamus veiksmus ar neveikimą rašytiniu pranešimu, nurodydamas neatliktus ar neteisėtai atliktus veiksm</w:t>
      </w:r>
      <w:r>
        <w:rPr>
          <w:rFonts w:ascii="Times New Roman" w:hAnsi="Times New Roman" w:cs="Times New Roman"/>
          <w:sz w:val="24"/>
          <w:szCs w:val="24"/>
        </w:rPr>
        <w:t>us, jų sprendimo būdą bei laiką;</w:t>
      </w:r>
    </w:p>
    <w:p w:rsidR="00894825" w:rsidRDefault="006C6819" w:rsidP="0015567A">
      <w:pPr>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8.12</w:t>
      </w:r>
      <w:r w:rsidR="00894825">
        <w:rPr>
          <w:rFonts w:ascii="Times New Roman" w:hAnsi="Times New Roman" w:cs="Times New Roman"/>
          <w:sz w:val="24"/>
          <w:szCs w:val="24"/>
        </w:rPr>
        <w:t>. koordinuoti Partnerių veiksmus vykdant šią Sutartį;</w:t>
      </w:r>
    </w:p>
    <w:p w:rsidR="00894825" w:rsidRPr="003E5BF3" w:rsidRDefault="006C6819" w:rsidP="0015567A">
      <w:pPr>
        <w:autoSpaceDN w:val="0"/>
        <w:adjustRightInd w:val="0"/>
        <w:ind w:firstLine="709"/>
        <w:jc w:val="both"/>
        <w:rPr>
          <w:rFonts w:ascii="Times New Roman" w:hAnsi="Times New Roman" w:cs="Times New Roman"/>
          <w:sz w:val="24"/>
          <w:szCs w:val="24"/>
        </w:rPr>
      </w:pPr>
      <w:r w:rsidRPr="003E5BF3">
        <w:rPr>
          <w:rFonts w:ascii="Times New Roman" w:hAnsi="Times New Roman" w:cs="Times New Roman"/>
          <w:sz w:val="24"/>
          <w:szCs w:val="24"/>
        </w:rPr>
        <w:t>8.13</w:t>
      </w:r>
      <w:r w:rsidR="00894825" w:rsidRPr="003E5BF3">
        <w:rPr>
          <w:rFonts w:ascii="Times New Roman" w:hAnsi="Times New Roman" w:cs="Times New Roman"/>
          <w:sz w:val="24"/>
          <w:szCs w:val="24"/>
        </w:rPr>
        <w:t>. palaikyti ryšius su</w:t>
      </w:r>
      <w:r w:rsidR="009626A4" w:rsidRPr="003E5BF3">
        <w:rPr>
          <w:rFonts w:ascii="Times New Roman" w:hAnsi="Times New Roman" w:cs="Times New Roman"/>
          <w:sz w:val="24"/>
          <w:szCs w:val="24"/>
        </w:rPr>
        <w:t xml:space="preserve"> Projekto pagrindiniu vykdytoju;</w:t>
      </w:r>
    </w:p>
    <w:p w:rsidR="009626A4" w:rsidRPr="003E5BF3" w:rsidRDefault="009626A4" w:rsidP="009626A4">
      <w:pPr>
        <w:autoSpaceDN w:val="0"/>
        <w:adjustRightInd w:val="0"/>
        <w:ind w:firstLine="709"/>
        <w:jc w:val="both"/>
        <w:rPr>
          <w:rFonts w:ascii="Times New Roman" w:hAnsi="Times New Roman" w:cs="Times New Roman"/>
          <w:sz w:val="24"/>
          <w:szCs w:val="24"/>
        </w:rPr>
      </w:pPr>
      <w:r w:rsidRPr="003E5BF3">
        <w:rPr>
          <w:rFonts w:ascii="Times New Roman" w:hAnsi="Times New Roman" w:cs="Times New Roman"/>
          <w:sz w:val="24"/>
          <w:szCs w:val="24"/>
        </w:rPr>
        <w:t>8.14. vykdyti atsiskaitymus su paslaugų teikėjais, teikti reikalingą informaciją, ataskaitas, mokėjimo prašymus ir kitus Projekto privalomus dokumentus;</w:t>
      </w:r>
    </w:p>
    <w:p w:rsidR="009626A4" w:rsidRPr="002F568B" w:rsidRDefault="009626A4" w:rsidP="009626A4">
      <w:pPr>
        <w:autoSpaceDN w:val="0"/>
        <w:adjustRightInd w:val="0"/>
        <w:ind w:firstLine="709"/>
        <w:jc w:val="both"/>
        <w:rPr>
          <w:rFonts w:ascii="Times New Roman" w:hAnsi="Times New Roman" w:cs="Times New Roman"/>
          <w:sz w:val="24"/>
          <w:szCs w:val="24"/>
        </w:rPr>
      </w:pPr>
      <w:r w:rsidRPr="003E5BF3">
        <w:rPr>
          <w:rFonts w:ascii="Times New Roman" w:hAnsi="Times New Roman" w:cs="Times New Roman"/>
          <w:sz w:val="24"/>
          <w:szCs w:val="24"/>
        </w:rPr>
        <w:t>8.15. Susigrąžinus lėšas už įvykdytas veiklas jas pervesti Partneriams į nurodytas sąskaitas</w:t>
      </w:r>
      <w:r w:rsidR="000B5F6A" w:rsidRPr="003E5BF3">
        <w:rPr>
          <w:rFonts w:ascii="Times New Roman" w:hAnsi="Times New Roman" w:cs="Times New Roman"/>
          <w:sz w:val="24"/>
          <w:szCs w:val="24"/>
        </w:rPr>
        <w:t xml:space="preserve"> (jei Projektas įgyvendinamas išlaidų kompensavimo būdu).</w:t>
      </w:r>
    </w:p>
    <w:p w:rsidR="00FB1B65" w:rsidRDefault="002830B5" w:rsidP="0015567A">
      <w:pPr>
        <w:autoSpaceDN w:val="0"/>
        <w:adjustRightInd w:val="0"/>
        <w:ind w:firstLine="709"/>
        <w:jc w:val="both"/>
        <w:rPr>
          <w:rFonts w:ascii="Times New Roman" w:hAnsi="Times New Roman" w:cs="Times New Roman"/>
          <w:b/>
          <w:sz w:val="24"/>
          <w:szCs w:val="24"/>
        </w:rPr>
      </w:pPr>
      <w:r w:rsidRPr="002830B5">
        <w:rPr>
          <w:rFonts w:ascii="Times New Roman" w:hAnsi="Times New Roman" w:cs="Times New Roman"/>
          <w:sz w:val="24"/>
          <w:szCs w:val="24"/>
        </w:rPr>
        <w:t>9</w:t>
      </w:r>
      <w:r w:rsidR="00FB1B65" w:rsidRPr="002F568B">
        <w:rPr>
          <w:rFonts w:ascii="Times New Roman" w:hAnsi="Times New Roman" w:cs="Times New Roman"/>
          <w:sz w:val="24"/>
          <w:szCs w:val="24"/>
        </w:rPr>
        <w:t xml:space="preserve">. </w:t>
      </w:r>
      <w:r w:rsidR="00FB1B65" w:rsidRPr="002F568B">
        <w:rPr>
          <w:rFonts w:ascii="Times New Roman" w:hAnsi="Times New Roman" w:cs="Times New Roman"/>
          <w:b/>
          <w:sz w:val="24"/>
          <w:szCs w:val="24"/>
        </w:rPr>
        <w:t>Partnerio įsipareigojimai:</w:t>
      </w:r>
    </w:p>
    <w:p w:rsidR="00255479" w:rsidRPr="002F568B" w:rsidRDefault="006C6819" w:rsidP="0015567A">
      <w:pPr>
        <w:autoSpaceDN w:val="0"/>
        <w:adjustRightInd w:val="0"/>
        <w:ind w:firstLine="709"/>
        <w:jc w:val="both"/>
        <w:rPr>
          <w:rFonts w:ascii="Times New Roman" w:hAnsi="Times New Roman" w:cs="Times New Roman"/>
          <w:sz w:val="24"/>
          <w:szCs w:val="24"/>
        </w:rPr>
      </w:pPr>
      <w:r w:rsidRPr="00AC570E">
        <w:rPr>
          <w:rFonts w:ascii="Times New Roman" w:hAnsi="Times New Roman" w:cs="Times New Roman"/>
          <w:sz w:val="24"/>
          <w:szCs w:val="24"/>
        </w:rPr>
        <w:t xml:space="preserve">9.1. </w:t>
      </w:r>
      <w:r w:rsidR="00255479" w:rsidRPr="00AC570E">
        <w:rPr>
          <w:rFonts w:ascii="Times New Roman" w:hAnsi="Times New Roman" w:cs="Times New Roman"/>
          <w:sz w:val="24"/>
          <w:szCs w:val="24"/>
        </w:rPr>
        <w:t>dalyvauja rengiant Projekto paraišką, teikia savo pasiūlymus, pastabas, technologinę ir (ar) kitą informaciją, reikalingą tinkamam Projekto paraiškos parengimui;</w:t>
      </w:r>
    </w:p>
    <w:p w:rsidR="00FB1B65" w:rsidRPr="002F568B" w:rsidRDefault="002830B5" w:rsidP="0015567A">
      <w:pPr>
        <w:autoSpaceDN w:val="0"/>
        <w:adjustRightInd w:val="0"/>
        <w:ind w:firstLine="709"/>
        <w:jc w:val="both"/>
        <w:rPr>
          <w:rFonts w:ascii="Times New Roman" w:hAnsi="Times New Roman" w:cs="Times New Roman"/>
          <w:sz w:val="24"/>
          <w:szCs w:val="24"/>
        </w:rPr>
      </w:pPr>
      <w:r w:rsidRPr="002830B5">
        <w:rPr>
          <w:rFonts w:ascii="Times New Roman" w:hAnsi="Times New Roman" w:cs="Times New Roman"/>
          <w:sz w:val="24"/>
          <w:szCs w:val="24"/>
        </w:rPr>
        <w:t>9</w:t>
      </w:r>
      <w:r w:rsidR="006C6819">
        <w:rPr>
          <w:rFonts w:ascii="Times New Roman" w:hAnsi="Times New Roman" w:cs="Times New Roman"/>
          <w:sz w:val="24"/>
          <w:szCs w:val="24"/>
        </w:rPr>
        <w:t>.2</w:t>
      </w:r>
      <w:r w:rsidR="00FB1B65" w:rsidRPr="002F568B">
        <w:rPr>
          <w:rFonts w:ascii="Times New Roman" w:hAnsi="Times New Roman" w:cs="Times New Roman"/>
          <w:sz w:val="24"/>
          <w:szCs w:val="24"/>
        </w:rPr>
        <w:t>. skirti atsakingą (</w:t>
      </w:r>
      <w:r w:rsidR="009920AB">
        <w:rPr>
          <w:rFonts w:ascii="Times New Roman" w:hAnsi="Times New Roman" w:cs="Times New Roman"/>
          <w:sz w:val="24"/>
          <w:szCs w:val="24"/>
        </w:rPr>
        <w:t>-</w:t>
      </w:r>
      <w:r w:rsidR="00FB1B65" w:rsidRPr="002F568B">
        <w:rPr>
          <w:rFonts w:ascii="Times New Roman" w:hAnsi="Times New Roman" w:cs="Times New Roman"/>
          <w:sz w:val="24"/>
          <w:szCs w:val="24"/>
        </w:rPr>
        <w:t>us) darbuotoją (</w:t>
      </w:r>
      <w:r w:rsidR="009920AB">
        <w:rPr>
          <w:rFonts w:ascii="Times New Roman" w:hAnsi="Times New Roman" w:cs="Times New Roman"/>
          <w:sz w:val="24"/>
          <w:szCs w:val="24"/>
        </w:rPr>
        <w:t>-</w:t>
      </w:r>
      <w:r w:rsidR="00FB1B65" w:rsidRPr="002F568B">
        <w:rPr>
          <w:rFonts w:ascii="Times New Roman" w:hAnsi="Times New Roman" w:cs="Times New Roman"/>
          <w:sz w:val="24"/>
          <w:szCs w:val="24"/>
        </w:rPr>
        <w:t>us), dalyvausiantį</w:t>
      </w:r>
      <w:r w:rsidR="009920AB">
        <w:rPr>
          <w:rFonts w:ascii="Times New Roman" w:hAnsi="Times New Roman" w:cs="Times New Roman"/>
          <w:sz w:val="24"/>
          <w:szCs w:val="24"/>
        </w:rPr>
        <w:t xml:space="preserve"> (-ius)</w:t>
      </w:r>
      <w:r w:rsidR="00FB1B65" w:rsidRPr="002F568B">
        <w:rPr>
          <w:rFonts w:ascii="Times New Roman" w:hAnsi="Times New Roman" w:cs="Times New Roman"/>
          <w:sz w:val="24"/>
          <w:szCs w:val="24"/>
        </w:rPr>
        <w:t xml:space="preserve"> </w:t>
      </w:r>
      <w:r w:rsidR="005876C8" w:rsidRPr="002F568B">
        <w:rPr>
          <w:rFonts w:ascii="Times New Roman" w:hAnsi="Times New Roman" w:cs="Times New Roman"/>
          <w:sz w:val="24"/>
          <w:szCs w:val="24"/>
        </w:rPr>
        <w:t xml:space="preserve">vykdant </w:t>
      </w:r>
      <w:r w:rsidR="009920AB">
        <w:rPr>
          <w:rFonts w:ascii="Times New Roman" w:hAnsi="Times New Roman" w:cs="Times New Roman"/>
          <w:sz w:val="24"/>
          <w:szCs w:val="24"/>
        </w:rPr>
        <w:t>P</w:t>
      </w:r>
      <w:r w:rsidR="00FB1B65" w:rsidRPr="002F568B">
        <w:rPr>
          <w:rFonts w:ascii="Times New Roman" w:hAnsi="Times New Roman" w:cs="Times New Roman"/>
          <w:sz w:val="24"/>
          <w:szCs w:val="24"/>
        </w:rPr>
        <w:t>rojekt</w:t>
      </w:r>
      <w:r w:rsidR="005876C8" w:rsidRPr="002F568B">
        <w:rPr>
          <w:rFonts w:ascii="Times New Roman" w:hAnsi="Times New Roman" w:cs="Times New Roman"/>
          <w:sz w:val="24"/>
          <w:szCs w:val="24"/>
        </w:rPr>
        <w:t>o veiklas</w:t>
      </w:r>
      <w:r w:rsidR="00FC530D">
        <w:rPr>
          <w:rFonts w:ascii="Times New Roman" w:hAnsi="Times New Roman" w:cs="Times New Roman"/>
          <w:sz w:val="24"/>
          <w:szCs w:val="24"/>
        </w:rPr>
        <w:t xml:space="preserve"> bei ne vėliau kaip 5 darbo dienas informuoti apie atsakingo darbuotojo pakeitimą;</w:t>
      </w:r>
    </w:p>
    <w:p w:rsidR="00FB1B65" w:rsidRPr="002F568B" w:rsidRDefault="002830B5" w:rsidP="0015567A">
      <w:pPr>
        <w:autoSpaceDN w:val="0"/>
        <w:adjustRightInd w:val="0"/>
        <w:ind w:firstLine="709"/>
        <w:jc w:val="both"/>
        <w:rPr>
          <w:rFonts w:ascii="Times New Roman" w:hAnsi="Times New Roman" w:cs="Times New Roman"/>
          <w:sz w:val="24"/>
          <w:szCs w:val="24"/>
        </w:rPr>
      </w:pPr>
      <w:r w:rsidRPr="002830B5">
        <w:rPr>
          <w:rFonts w:ascii="Times New Roman" w:hAnsi="Times New Roman" w:cs="Times New Roman"/>
          <w:sz w:val="24"/>
          <w:szCs w:val="24"/>
          <w:lang w:val="en-US"/>
        </w:rPr>
        <w:t>9</w:t>
      </w:r>
      <w:r w:rsidR="006C6819">
        <w:rPr>
          <w:rFonts w:ascii="Times New Roman" w:hAnsi="Times New Roman" w:cs="Times New Roman"/>
          <w:sz w:val="24"/>
          <w:szCs w:val="24"/>
        </w:rPr>
        <w:t>.3</w:t>
      </w:r>
      <w:r w:rsidR="00FB1B65" w:rsidRPr="002F568B">
        <w:rPr>
          <w:rFonts w:ascii="Times New Roman" w:hAnsi="Times New Roman" w:cs="Times New Roman"/>
          <w:sz w:val="24"/>
          <w:szCs w:val="24"/>
        </w:rPr>
        <w:t>. užt</w:t>
      </w:r>
      <w:r w:rsidR="009920AB">
        <w:rPr>
          <w:rFonts w:ascii="Times New Roman" w:hAnsi="Times New Roman" w:cs="Times New Roman"/>
          <w:sz w:val="24"/>
          <w:szCs w:val="24"/>
        </w:rPr>
        <w:t>ikrinti šios S</w:t>
      </w:r>
      <w:r w:rsidR="00FB1B65" w:rsidRPr="002F568B">
        <w:rPr>
          <w:rFonts w:ascii="Times New Roman" w:hAnsi="Times New Roman" w:cs="Times New Roman"/>
          <w:sz w:val="24"/>
          <w:szCs w:val="24"/>
        </w:rPr>
        <w:t>utarties tinkamą vykdymą;</w:t>
      </w:r>
    </w:p>
    <w:p w:rsidR="0015567A" w:rsidRPr="002F568B" w:rsidRDefault="002830B5" w:rsidP="0015567A">
      <w:pPr>
        <w:autoSpaceDN w:val="0"/>
        <w:adjustRightInd w:val="0"/>
        <w:ind w:firstLine="709"/>
        <w:jc w:val="both"/>
        <w:rPr>
          <w:rFonts w:ascii="Times New Roman" w:hAnsi="Times New Roman" w:cs="Times New Roman"/>
          <w:sz w:val="24"/>
          <w:szCs w:val="24"/>
        </w:rPr>
      </w:pPr>
      <w:r w:rsidRPr="002830B5">
        <w:rPr>
          <w:rFonts w:ascii="Times New Roman" w:hAnsi="Times New Roman" w:cs="Times New Roman"/>
          <w:sz w:val="24"/>
          <w:szCs w:val="24"/>
        </w:rPr>
        <w:t>9</w:t>
      </w:r>
      <w:r w:rsidR="006C6819">
        <w:rPr>
          <w:rFonts w:ascii="Times New Roman" w:hAnsi="Times New Roman" w:cs="Times New Roman"/>
          <w:sz w:val="24"/>
          <w:szCs w:val="24"/>
        </w:rPr>
        <w:t>.4</w:t>
      </w:r>
      <w:r w:rsidR="00FB1B65" w:rsidRPr="002F568B">
        <w:rPr>
          <w:rFonts w:ascii="Times New Roman" w:hAnsi="Times New Roman" w:cs="Times New Roman"/>
          <w:sz w:val="24"/>
          <w:szCs w:val="24"/>
        </w:rPr>
        <w:t xml:space="preserve">. laiku ir tinkamai atsakyti į Pagrindinio partnerio klausimus, prašymus, kurie būtini tinkamai vykdyti šią bei </w:t>
      </w:r>
      <w:r w:rsidR="009920AB">
        <w:rPr>
          <w:rFonts w:ascii="Times New Roman" w:hAnsi="Times New Roman" w:cs="Times New Roman"/>
          <w:sz w:val="24"/>
          <w:szCs w:val="24"/>
        </w:rPr>
        <w:t>P</w:t>
      </w:r>
      <w:r w:rsidR="00FB1B65" w:rsidRPr="002F568B">
        <w:rPr>
          <w:rFonts w:ascii="Times New Roman" w:hAnsi="Times New Roman" w:cs="Times New Roman"/>
          <w:sz w:val="24"/>
          <w:szCs w:val="24"/>
        </w:rPr>
        <w:t xml:space="preserve">rojekto </w:t>
      </w:r>
      <w:r w:rsidR="009920AB">
        <w:rPr>
          <w:rFonts w:ascii="Times New Roman" w:hAnsi="Times New Roman" w:cs="Times New Roman"/>
          <w:sz w:val="24"/>
          <w:szCs w:val="24"/>
        </w:rPr>
        <w:t>finansavimo sutartį</w:t>
      </w:r>
      <w:r w:rsidR="00FB1B65" w:rsidRPr="002F568B">
        <w:rPr>
          <w:rFonts w:ascii="Times New Roman" w:hAnsi="Times New Roman" w:cs="Times New Roman"/>
          <w:sz w:val="24"/>
          <w:szCs w:val="24"/>
        </w:rPr>
        <w:t>;</w:t>
      </w:r>
    </w:p>
    <w:p w:rsidR="0015567A" w:rsidRPr="002F568B" w:rsidRDefault="002830B5" w:rsidP="0015567A">
      <w:pPr>
        <w:autoSpaceDN w:val="0"/>
        <w:adjustRightInd w:val="0"/>
        <w:ind w:firstLine="709"/>
        <w:jc w:val="both"/>
        <w:rPr>
          <w:rFonts w:ascii="Times New Roman" w:hAnsi="Times New Roman" w:cs="Times New Roman"/>
          <w:sz w:val="24"/>
          <w:szCs w:val="24"/>
        </w:rPr>
      </w:pPr>
      <w:r w:rsidRPr="002830B5">
        <w:rPr>
          <w:rFonts w:ascii="Times New Roman" w:hAnsi="Times New Roman" w:cs="Times New Roman"/>
          <w:sz w:val="24"/>
          <w:szCs w:val="24"/>
        </w:rPr>
        <w:t>9</w:t>
      </w:r>
      <w:r w:rsidR="006C6819">
        <w:rPr>
          <w:rFonts w:ascii="Times New Roman" w:hAnsi="Times New Roman" w:cs="Times New Roman"/>
          <w:sz w:val="24"/>
          <w:szCs w:val="24"/>
        </w:rPr>
        <w:t>.5</w:t>
      </w:r>
      <w:r w:rsidR="00FB1B65" w:rsidRPr="002F568B">
        <w:rPr>
          <w:rFonts w:ascii="Times New Roman" w:hAnsi="Times New Roman" w:cs="Times New Roman"/>
          <w:sz w:val="24"/>
          <w:szCs w:val="24"/>
        </w:rPr>
        <w:t xml:space="preserve">. laiku šalinti visus trūkumus bei pažeidimus, kurie yra nustatyti </w:t>
      </w:r>
      <w:r w:rsidR="009920AB">
        <w:rPr>
          <w:rFonts w:ascii="Times New Roman" w:hAnsi="Times New Roman" w:cs="Times New Roman"/>
          <w:sz w:val="24"/>
          <w:szCs w:val="24"/>
        </w:rPr>
        <w:t>P</w:t>
      </w:r>
      <w:r w:rsidR="00FB1B65" w:rsidRPr="002F568B">
        <w:rPr>
          <w:rFonts w:ascii="Times New Roman" w:hAnsi="Times New Roman" w:cs="Times New Roman"/>
          <w:sz w:val="24"/>
          <w:szCs w:val="24"/>
        </w:rPr>
        <w:t>rojektą prižiūrinčios</w:t>
      </w:r>
      <w:r w:rsidR="0015567A" w:rsidRPr="002F568B">
        <w:rPr>
          <w:rFonts w:ascii="Times New Roman" w:hAnsi="Times New Roman" w:cs="Times New Roman"/>
          <w:sz w:val="24"/>
          <w:szCs w:val="24"/>
        </w:rPr>
        <w:t xml:space="preserve"> institucijos;</w:t>
      </w:r>
    </w:p>
    <w:p w:rsidR="0015567A" w:rsidRPr="002F568B" w:rsidRDefault="002830B5" w:rsidP="0015567A">
      <w:pPr>
        <w:autoSpaceDN w:val="0"/>
        <w:adjustRightInd w:val="0"/>
        <w:ind w:firstLine="709"/>
        <w:jc w:val="both"/>
        <w:rPr>
          <w:rFonts w:ascii="Times New Roman" w:hAnsi="Times New Roman" w:cs="Times New Roman"/>
          <w:sz w:val="24"/>
          <w:szCs w:val="24"/>
        </w:rPr>
      </w:pPr>
      <w:r w:rsidRPr="002830B5">
        <w:rPr>
          <w:rFonts w:ascii="Times New Roman" w:hAnsi="Times New Roman" w:cs="Times New Roman"/>
          <w:sz w:val="24"/>
          <w:szCs w:val="24"/>
          <w:lang w:val="en-US"/>
        </w:rPr>
        <w:t>9</w:t>
      </w:r>
      <w:r w:rsidR="006C6819">
        <w:rPr>
          <w:rFonts w:ascii="Times New Roman" w:hAnsi="Times New Roman" w:cs="Times New Roman"/>
          <w:sz w:val="24"/>
          <w:szCs w:val="24"/>
        </w:rPr>
        <w:t>.6</w:t>
      </w:r>
      <w:r w:rsidR="00FB1B65" w:rsidRPr="002F568B">
        <w:rPr>
          <w:rFonts w:ascii="Times New Roman" w:hAnsi="Times New Roman" w:cs="Times New Roman"/>
          <w:sz w:val="24"/>
          <w:szCs w:val="24"/>
        </w:rPr>
        <w:t>. s</w:t>
      </w:r>
      <w:r w:rsidR="009920AB">
        <w:rPr>
          <w:rFonts w:ascii="Times New Roman" w:hAnsi="Times New Roman" w:cs="Times New Roman"/>
          <w:sz w:val="24"/>
          <w:szCs w:val="24"/>
        </w:rPr>
        <w:t>kelbti apie suteiktą paramą ir P</w:t>
      </w:r>
      <w:r w:rsidR="00FB1B65" w:rsidRPr="002F568B">
        <w:rPr>
          <w:rFonts w:ascii="Times New Roman" w:hAnsi="Times New Roman" w:cs="Times New Roman"/>
          <w:sz w:val="24"/>
          <w:szCs w:val="24"/>
        </w:rPr>
        <w:t xml:space="preserve">rojekto rezultatus interneto svetainėse ir kitose informavimo ir </w:t>
      </w:r>
      <w:r w:rsidR="00FB1B65" w:rsidRPr="002F568B">
        <w:rPr>
          <w:rFonts w:ascii="Times New Roman" w:hAnsi="Times New Roman" w:cs="Times New Roman"/>
          <w:sz w:val="24"/>
          <w:szCs w:val="24"/>
        </w:rPr>
        <w:lastRenderedPageBreak/>
        <w:t>viešumo priemonėse;</w:t>
      </w:r>
    </w:p>
    <w:p w:rsidR="00FB1B65" w:rsidRDefault="002830B5" w:rsidP="0015567A">
      <w:pPr>
        <w:autoSpaceDN w:val="0"/>
        <w:adjustRightInd w:val="0"/>
        <w:ind w:firstLine="709"/>
        <w:jc w:val="both"/>
        <w:rPr>
          <w:rFonts w:ascii="Times New Roman" w:hAnsi="Times New Roman" w:cs="Times New Roman"/>
          <w:sz w:val="24"/>
          <w:szCs w:val="24"/>
        </w:rPr>
      </w:pPr>
      <w:r w:rsidRPr="002830B5">
        <w:rPr>
          <w:rFonts w:ascii="Times New Roman" w:hAnsi="Times New Roman" w:cs="Times New Roman"/>
          <w:sz w:val="24"/>
          <w:szCs w:val="24"/>
        </w:rPr>
        <w:t>9</w:t>
      </w:r>
      <w:r w:rsidR="006C6819">
        <w:rPr>
          <w:rFonts w:ascii="Times New Roman" w:hAnsi="Times New Roman" w:cs="Times New Roman"/>
          <w:sz w:val="24"/>
          <w:szCs w:val="24"/>
        </w:rPr>
        <w:t>.7</w:t>
      </w:r>
      <w:r w:rsidR="00FB1B65" w:rsidRPr="002F568B">
        <w:rPr>
          <w:rFonts w:ascii="Times New Roman" w:hAnsi="Times New Roman" w:cs="Times New Roman"/>
          <w:sz w:val="24"/>
          <w:szCs w:val="24"/>
        </w:rPr>
        <w:t>. informuoti Partner</w:t>
      </w:r>
      <w:r w:rsidR="005876C8" w:rsidRPr="002F568B">
        <w:rPr>
          <w:rFonts w:ascii="Times New Roman" w:hAnsi="Times New Roman" w:cs="Times New Roman"/>
          <w:sz w:val="24"/>
          <w:szCs w:val="24"/>
        </w:rPr>
        <w:t>ius</w:t>
      </w:r>
      <w:r w:rsidR="00FB1B65" w:rsidRPr="002F568B">
        <w:rPr>
          <w:rFonts w:ascii="Times New Roman" w:hAnsi="Times New Roman" w:cs="Times New Roman"/>
          <w:sz w:val="24"/>
          <w:szCs w:val="24"/>
        </w:rPr>
        <w:t xml:space="preserve"> apie kitų partnerių netinkamus veiksmus ar neveikimą rašytiniu pranešimu, nurodydamas neatliktus ar neteisėtai atliktus veiksmus, jų sprendimo būdą bei laiką.</w:t>
      </w:r>
    </w:p>
    <w:p w:rsidR="009626A4" w:rsidRPr="002F568B" w:rsidRDefault="009626A4" w:rsidP="000B5F6A">
      <w:pPr>
        <w:autoSpaceDN w:val="0"/>
        <w:adjustRightInd w:val="0"/>
        <w:ind w:firstLine="709"/>
        <w:jc w:val="both"/>
        <w:rPr>
          <w:rFonts w:ascii="Times New Roman" w:hAnsi="Times New Roman" w:cs="Times New Roman"/>
          <w:sz w:val="24"/>
          <w:szCs w:val="24"/>
        </w:rPr>
      </w:pPr>
      <w:r w:rsidRPr="003E5BF3">
        <w:rPr>
          <w:rFonts w:ascii="Times New Roman" w:hAnsi="Times New Roman" w:cs="Times New Roman"/>
          <w:sz w:val="24"/>
          <w:szCs w:val="24"/>
        </w:rPr>
        <w:t>9.8. kiekvienais einamaisiais metais užtikrinti savo dalies finansavimo skyrimą (85 proc. + 15 proc.)</w:t>
      </w:r>
      <w:r w:rsidR="000B5F6A" w:rsidRPr="003E5BF3">
        <w:rPr>
          <w:rFonts w:ascii="Times New Roman" w:hAnsi="Times New Roman" w:cs="Times New Roman"/>
          <w:sz w:val="24"/>
          <w:szCs w:val="24"/>
        </w:rPr>
        <w:t xml:space="preserve"> (jei Projektas įgyvendinamas išlaidų kompensavimo būdu)</w:t>
      </w:r>
      <w:r w:rsidRPr="003E5BF3">
        <w:rPr>
          <w:rFonts w:ascii="Times New Roman" w:hAnsi="Times New Roman" w:cs="Times New Roman"/>
          <w:sz w:val="24"/>
          <w:szCs w:val="24"/>
        </w:rPr>
        <w:t>.</w:t>
      </w:r>
    </w:p>
    <w:p w:rsidR="00FB1B65" w:rsidRPr="002F568B" w:rsidRDefault="00FB1B65" w:rsidP="00FB1B65">
      <w:pPr>
        <w:autoSpaceDN w:val="0"/>
        <w:adjustRightInd w:val="0"/>
        <w:jc w:val="both"/>
        <w:rPr>
          <w:rFonts w:ascii="Times New Roman" w:hAnsi="Times New Roman" w:cs="Times New Roman"/>
          <w:sz w:val="24"/>
          <w:szCs w:val="24"/>
        </w:rPr>
      </w:pPr>
    </w:p>
    <w:p w:rsidR="00FB1B65" w:rsidRPr="002F568B" w:rsidRDefault="00886925" w:rsidP="00FB1B65">
      <w:pPr>
        <w:autoSpaceDN w:val="0"/>
        <w:adjustRightInd w:val="0"/>
        <w:jc w:val="center"/>
        <w:rPr>
          <w:rFonts w:ascii="Times New Roman" w:hAnsi="Times New Roman" w:cs="Times New Roman"/>
          <w:b/>
          <w:sz w:val="24"/>
          <w:szCs w:val="24"/>
        </w:rPr>
      </w:pPr>
      <w:r w:rsidRPr="002F568B">
        <w:rPr>
          <w:rFonts w:ascii="Times New Roman" w:hAnsi="Times New Roman" w:cs="Times New Roman"/>
          <w:b/>
          <w:sz w:val="24"/>
          <w:szCs w:val="24"/>
        </w:rPr>
        <w:t>III</w:t>
      </w:r>
      <w:r w:rsidR="00FB1B65" w:rsidRPr="002F568B">
        <w:rPr>
          <w:rFonts w:ascii="Times New Roman" w:hAnsi="Times New Roman" w:cs="Times New Roman"/>
          <w:b/>
          <w:sz w:val="24"/>
          <w:szCs w:val="24"/>
        </w:rPr>
        <w:t>. ĮNAŠŲ PERDAVIMO TVARKA</w:t>
      </w:r>
    </w:p>
    <w:p w:rsidR="00FB1B65" w:rsidRDefault="00FB1B65" w:rsidP="00FB1B65">
      <w:pPr>
        <w:autoSpaceDN w:val="0"/>
        <w:adjustRightInd w:val="0"/>
        <w:jc w:val="both"/>
        <w:rPr>
          <w:rFonts w:ascii="Times New Roman" w:hAnsi="Times New Roman" w:cs="Times New Roman"/>
          <w:sz w:val="24"/>
          <w:szCs w:val="24"/>
        </w:rPr>
      </w:pPr>
    </w:p>
    <w:p w:rsidR="00CD4373" w:rsidRDefault="00D06F0C" w:rsidP="00D06F0C">
      <w:pPr>
        <w:autoSpaceDN w:val="0"/>
        <w:adjustRightInd w:val="0"/>
        <w:ind w:firstLine="709"/>
        <w:jc w:val="both"/>
        <w:rPr>
          <w:rFonts w:ascii="Times New Roman" w:hAnsi="Times New Roman" w:cs="Times New Roman"/>
          <w:sz w:val="24"/>
          <w:szCs w:val="24"/>
        </w:rPr>
      </w:pPr>
      <w:r w:rsidRPr="00AC570E">
        <w:rPr>
          <w:rFonts w:ascii="Times New Roman" w:hAnsi="Times New Roman" w:cs="Times New Roman"/>
          <w:sz w:val="24"/>
          <w:szCs w:val="24"/>
        </w:rPr>
        <w:t xml:space="preserve">10. </w:t>
      </w:r>
      <w:r w:rsidR="0082303D" w:rsidRPr="00AC570E">
        <w:rPr>
          <w:rFonts w:ascii="Times New Roman" w:hAnsi="Times New Roman" w:cs="Times New Roman"/>
          <w:sz w:val="24"/>
          <w:szCs w:val="24"/>
        </w:rPr>
        <w:t xml:space="preserve">Partneriai susitaria, kad lygiomis </w:t>
      </w:r>
      <w:r w:rsidR="0082303D" w:rsidRPr="00CD4373">
        <w:rPr>
          <w:rFonts w:ascii="Times New Roman" w:hAnsi="Times New Roman" w:cs="Times New Roman"/>
          <w:sz w:val="24"/>
          <w:szCs w:val="24"/>
        </w:rPr>
        <w:t>dalimis padengs Partneriams tenkančią Projekto tinkamų finansuoti išlaidų dal</w:t>
      </w:r>
      <w:r w:rsidR="00F34A51" w:rsidRPr="00CD4373">
        <w:rPr>
          <w:rFonts w:ascii="Times New Roman" w:hAnsi="Times New Roman" w:cs="Times New Roman"/>
          <w:sz w:val="24"/>
          <w:szCs w:val="24"/>
        </w:rPr>
        <w:t>į, bet ne daugiau nei 15 proc.</w:t>
      </w:r>
      <w:r w:rsidR="00CD4373" w:rsidRPr="00CD4373">
        <w:rPr>
          <w:rFonts w:ascii="Times New Roman" w:hAnsi="Times New Roman" w:cs="Times New Roman"/>
          <w:sz w:val="24"/>
          <w:szCs w:val="24"/>
        </w:rPr>
        <w:t xml:space="preserve"> bendros projekto vertės.</w:t>
      </w:r>
    </w:p>
    <w:p w:rsidR="0082303D" w:rsidRPr="00BB1D7E" w:rsidRDefault="0082303D" w:rsidP="00D06F0C">
      <w:pPr>
        <w:autoSpaceDN w:val="0"/>
        <w:adjustRightInd w:val="0"/>
        <w:ind w:firstLine="709"/>
        <w:jc w:val="both"/>
        <w:rPr>
          <w:rFonts w:ascii="Times New Roman" w:hAnsi="Times New Roman" w:cs="Times New Roman"/>
          <w:sz w:val="24"/>
          <w:szCs w:val="24"/>
        </w:rPr>
      </w:pPr>
      <w:r w:rsidRPr="00BB1D7E">
        <w:rPr>
          <w:rFonts w:ascii="Times New Roman" w:hAnsi="Times New Roman" w:cs="Times New Roman"/>
          <w:sz w:val="24"/>
          <w:szCs w:val="24"/>
        </w:rPr>
        <w:t xml:space="preserve">11. </w:t>
      </w:r>
      <w:r w:rsidR="00D06F0C" w:rsidRPr="00BB1D7E">
        <w:rPr>
          <w:rFonts w:ascii="Times New Roman" w:hAnsi="Times New Roman" w:cs="Times New Roman"/>
          <w:sz w:val="24"/>
          <w:szCs w:val="24"/>
        </w:rPr>
        <w:t xml:space="preserve">Taip pat Partneriai susitaria, kad lygiomis dalimis dengs Partneriui tenkančias netinkamas finansuoti su Projektu susijusias išlaidas, išskyrus, jei jos atsirado dėl konkretaus Partnerio netinkamų veiksmų ar neveikimo. Tokiu atveju, netinkamas finansuoti su Projektu susijusias išlaidas dengia konkretus Partneris. </w:t>
      </w:r>
    </w:p>
    <w:p w:rsidR="00D06F0C" w:rsidRPr="00585E53" w:rsidRDefault="0082303D" w:rsidP="00BB1D7E">
      <w:pPr>
        <w:autoSpaceDN w:val="0"/>
        <w:adjustRightInd w:val="0"/>
        <w:ind w:firstLine="709"/>
        <w:jc w:val="both"/>
        <w:rPr>
          <w:rFonts w:ascii="Times New Roman" w:hAnsi="Times New Roman" w:cs="Times New Roman"/>
          <w:sz w:val="24"/>
          <w:szCs w:val="24"/>
        </w:rPr>
      </w:pPr>
      <w:r w:rsidRPr="00585E53">
        <w:rPr>
          <w:rFonts w:ascii="Times New Roman" w:hAnsi="Times New Roman" w:cs="Times New Roman"/>
          <w:sz w:val="24"/>
          <w:szCs w:val="24"/>
        </w:rPr>
        <w:t xml:space="preserve">12. </w:t>
      </w:r>
      <w:r w:rsidR="00D06F0C" w:rsidRPr="00585E53">
        <w:rPr>
          <w:rFonts w:ascii="Times New Roman" w:hAnsi="Times New Roman" w:cs="Times New Roman"/>
          <w:sz w:val="24"/>
          <w:szCs w:val="24"/>
        </w:rPr>
        <w:t>Partneriai sutaria, kad</w:t>
      </w:r>
      <w:r w:rsidR="00585E53" w:rsidRPr="00585E53">
        <w:rPr>
          <w:rFonts w:ascii="Times New Roman" w:hAnsi="Times New Roman" w:cs="Times New Roman"/>
          <w:sz w:val="24"/>
          <w:szCs w:val="24"/>
        </w:rPr>
        <w:t xml:space="preserve"> lygiomis dalimis padengs </w:t>
      </w:r>
      <w:r w:rsidR="00D06F0C" w:rsidRPr="00585E53">
        <w:rPr>
          <w:rFonts w:ascii="Times New Roman" w:hAnsi="Times New Roman" w:cs="Times New Roman"/>
          <w:sz w:val="24"/>
          <w:szCs w:val="24"/>
        </w:rPr>
        <w:t xml:space="preserve">Projekto </w:t>
      </w:r>
      <w:r w:rsidR="00585E53" w:rsidRPr="00585E53">
        <w:rPr>
          <w:rFonts w:ascii="Times New Roman" w:hAnsi="Times New Roman" w:cs="Times New Roman"/>
          <w:sz w:val="24"/>
          <w:szCs w:val="24"/>
        </w:rPr>
        <w:t>tinkamų finansuoti išlaidų dalį</w:t>
      </w:r>
      <w:r w:rsidR="00D06F0C" w:rsidRPr="00585E53">
        <w:rPr>
          <w:rFonts w:ascii="Times New Roman" w:hAnsi="Times New Roman" w:cs="Times New Roman"/>
          <w:sz w:val="24"/>
          <w:szCs w:val="24"/>
        </w:rPr>
        <w:t>, kurios nepadengia Projektui skiriamo finansavimo lėšos</w:t>
      </w:r>
      <w:r w:rsidR="00585E53" w:rsidRPr="00585E53">
        <w:rPr>
          <w:rFonts w:ascii="Times New Roman" w:hAnsi="Times New Roman" w:cs="Times New Roman"/>
          <w:sz w:val="24"/>
          <w:szCs w:val="24"/>
        </w:rPr>
        <w:t xml:space="preserve">. </w:t>
      </w:r>
      <w:r w:rsidR="00D06F0C" w:rsidRPr="00585E53">
        <w:rPr>
          <w:rFonts w:ascii="Times New Roman" w:hAnsi="Times New Roman" w:cs="Times New Roman"/>
          <w:sz w:val="24"/>
          <w:szCs w:val="24"/>
        </w:rPr>
        <w:t>Partneriai sutaria, kad, susidarius daugiau nei numatyta išlaidų, dėl didesnio piniginio įnašo bus pasirašomas papildomas susitarimas prie Sutarties. Susitarimas taps neatskiriama Sutarties dalimi.</w:t>
      </w:r>
    </w:p>
    <w:p w:rsidR="00D06F0C" w:rsidRPr="00BB1D7E" w:rsidRDefault="00D06F0C" w:rsidP="00D06F0C">
      <w:pPr>
        <w:autoSpaceDN w:val="0"/>
        <w:adjustRightInd w:val="0"/>
        <w:ind w:firstLine="709"/>
        <w:jc w:val="both"/>
        <w:rPr>
          <w:rFonts w:ascii="Times New Roman" w:hAnsi="Times New Roman" w:cs="Times New Roman"/>
          <w:sz w:val="24"/>
          <w:szCs w:val="24"/>
        </w:rPr>
      </w:pPr>
      <w:r w:rsidRPr="00BB1D7E">
        <w:rPr>
          <w:rFonts w:ascii="Times New Roman" w:hAnsi="Times New Roman" w:cs="Times New Roman"/>
          <w:sz w:val="24"/>
          <w:szCs w:val="24"/>
        </w:rPr>
        <w:t>1</w:t>
      </w:r>
      <w:r w:rsidR="0082303D" w:rsidRPr="00BB1D7E">
        <w:rPr>
          <w:rFonts w:ascii="Times New Roman" w:hAnsi="Times New Roman" w:cs="Times New Roman"/>
          <w:sz w:val="24"/>
          <w:szCs w:val="24"/>
        </w:rPr>
        <w:t>3</w:t>
      </w:r>
      <w:r w:rsidRPr="00BB1D7E">
        <w:rPr>
          <w:rFonts w:ascii="Times New Roman" w:hAnsi="Times New Roman" w:cs="Times New Roman"/>
          <w:sz w:val="24"/>
          <w:szCs w:val="24"/>
        </w:rPr>
        <w:t>. P</w:t>
      </w:r>
      <w:r w:rsidR="000A65AE" w:rsidRPr="00BB1D7E">
        <w:rPr>
          <w:rFonts w:ascii="Times New Roman" w:hAnsi="Times New Roman" w:cs="Times New Roman"/>
          <w:sz w:val="24"/>
          <w:szCs w:val="24"/>
        </w:rPr>
        <w:t>rojekto P</w:t>
      </w:r>
      <w:r w:rsidRPr="00BB1D7E">
        <w:rPr>
          <w:rFonts w:ascii="Times New Roman" w:hAnsi="Times New Roman" w:cs="Times New Roman"/>
          <w:sz w:val="24"/>
          <w:szCs w:val="24"/>
        </w:rPr>
        <w:t>artneri</w:t>
      </w:r>
      <w:r w:rsidR="000A65AE" w:rsidRPr="00BB1D7E">
        <w:rPr>
          <w:rFonts w:ascii="Times New Roman" w:hAnsi="Times New Roman" w:cs="Times New Roman"/>
          <w:sz w:val="24"/>
          <w:szCs w:val="24"/>
        </w:rPr>
        <w:t>ai</w:t>
      </w:r>
      <w:r w:rsidRPr="00BB1D7E">
        <w:rPr>
          <w:rFonts w:ascii="Times New Roman" w:hAnsi="Times New Roman" w:cs="Times New Roman"/>
          <w:sz w:val="24"/>
          <w:szCs w:val="24"/>
        </w:rPr>
        <w:t xml:space="preserve"> neprieštarauja, kad Projekto biudžeto lėšas apskaitytų ir administruotų Pagrindinis partneris.</w:t>
      </w:r>
    </w:p>
    <w:p w:rsidR="009920AB" w:rsidRPr="003E5BF3" w:rsidRDefault="009920AB" w:rsidP="009920AB">
      <w:pPr>
        <w:autoSpaceDN w:val="0"/>
        <w:adjustRightInd w:val="0"/>
        <w:ind w:firstLine="709"/>
        <w:jc w:val="both"/>
        <w:rPr>
          <w:rFonts w:ascii="Times New Roman" w:hAnsi="Times New Roman" w:cs="Times New Roman"/>
          <w:sz w:val="24"/>
          <w:szCs w:val="24"/>
        </w:rPr>
      </w:pPr>
      <w:r w:rsidRPr="00BB1D7E">
        <w:rPr>
          <w:rFonts w:ascii="Times New Roman" w:hAnsi="Times New Roman" w:cs="Times New Roman"/>
          <w:sz w:val="24"/>
          <w:szCs w:val="24"/>
        </w:rPr>
        <w:t>1</w:t>
      </w:r>
      <w:r w:rsidR="0082303D" w:rsidRPr="00BB1D7E">
        <w:rPr>
          <w:rFonts w:ascii="Times New Roman" w:hAnsi="Times New Roman" w:cs="Times New Roman"/>
          <w:sz w:val="24"/>
          <w:szCs w:val="24"/>
        </w:rPr>
        <w:t>4</w:t>
      </w:r>
      <w:r w:rsidRPr="00BB1D7E">
        <w:rPr>
          <w:rFonts w:ascii="Times New Roman" w:hAnsi="Times New Roman" w:cs="Times New Roman"/>
          <w:sz w:val="24"/>
          <w:szCs w:val="24"/>
        </w:rPr>
        <w:t xml:space="preserve">. Įnašai sumokami gavus iš Pagrindinio partnerio raštišką prašymą, kuriame nurodomas </w:t>
      </w:r>
      <w:r w:rsidRPr="003E5BF3">
        <w:rPr>
          <w:rFonts w:ascii="Times New Roman" w:hAnsi="Times New Roman" w:cs="Times New Roman"/>
          <w:sz w:val="24"/>
          <w:szCs w:val="24"/>
        </w:rPr>
        <w:t>konkretus įnašo sumokėjimo terminas.</w:t>
      </w:r>
    </w:p>
    <w:p w:rsidR="002D4E23" w:rsidRDefault="002D4E23" w:rsidP="002D4E23">
      <w:pPr>
        <w:autoSpaceDN w:val="0"/>
        <w:adjustRightInd w:val="0"/>
        <w:ind w:firstLine="709"/>
        <w:jc w:val="both"/>
        <w:rPr>
          <w:rFonts w:ascii="Times New Roman" w:hAnsi="Times New Roman" w:cs="Times New Roman"/>
          <w:sz w:val="24"/>
          <w:szCs w:val="24"/>
        </w:rPr>
      </w:pPr>
      <w:r w:rsidRPr="003E5BF3">
        <w:rPr>
          <w:rFonts w:ascii="Times New Roman" w:hAnsi="Times New Roman" w:cs="Times New Roman"/>
          <w:sz w:val="24"/>
          <w:szCs w:val="24"/>
        </w:rPr>
        <w:t>15.</w:t>
      </w:r>
      <w:r w:rsidRPr="003E5BF3">
        <w:t xml:space="preserve"> </w:t>
      </w:r>
      <w:r w:rsidR="00AC38A2" w:rsidRPr="003E5BF3">
        <w:rPr>
          <w:rFonts w:ascii="Times New Roman" w:hAnsi="Times New Roman" w:cs="Times New Roman"/>
          <w:sz w:val="24"/>
          <w:szCs w:val="24"/>
        </w:rPr>
        <w:t>Partneriai, lėšas, reikalingas Projekto veiklų finansavimui užtikrinti tol, kol bus kompensuota 85 proc. patirtų išlaidų, perveda, gavę iš Pagrindinio partnerio raštišką prašymą, kuriame nurodoma, pagal kokias pasirašytas sutartis, kokiais atsiskaitymo terminais reikalinga numatyta prašomų  lėšų suma.</w:t>
      </w:r>
    </w:p>
    <w:p w:rsidR="009920AB" w:rsidRPr="002F568B" w:rsidRDefault="009920AB" w:rsidP="00FB1B65">
      <w:pPr>
        <w:autoSpaceDN w:val="0"/>
        <w:adjustRightInd w:val="0"/>
        <w:jc w:val="both"/>
        <w:rPr>
          <w:rFonts w:ascii="Times New Roman" w:hAnsi="Times New Roman" w:cs="Times New Roman"/>
          <w:sz w:val="24"/>
          <w:szCs w:val="24"/>
        </w:rPr>
      </w:pPr>
    </w:p>
    <w:p w:rsidR="00FB1B65" w:rsidRPr="002F568B" w:rsidRDefault="00886925" w:rsidP="00FB1B65">
      <w:pPr>
        <w:autoSpaceDN w:val="0"/>
        <w:adjustRightInd w:val="0"/>
        <w:jc w:val="center"/>
        <w:rPr>
          <w:rFonts w:ascii="Times New Roman" w:hAnsi="Times New Roman" w:cs="Times New Roman"/>
          <w:b/>
          <w:sz w:val="24"/>
          <w:szCs w:val="24"/>
        </w:rPr>
      </w:pPr>
      <w:r w:rsidRPr="002F568B">
        <w:rPr>
          <w:rFonts w:ascii="Times New Roman" w:hAnsi="Times New Roman" w:cs="Times New Roman"/>
          <w:b/>
          <w:sz w:val="24"/>
          <w:szCs w:val="24"/>
        </w:rPr>
        <w:t>IV</w:t>
      </w:r>
      <w:r w:rsidR="00FB1B65" w:rsidRPr="002F568B">
        <w:rPr>
          <w:rFonts w:ascii="Times New Roman" w:hAnsi="Times New Roman" w:cs="Times New Roman"/>
          <w:b/>
          <w:sz w:val="24"/>
          <w:szCs w:val="24"/>
        </w:rPr>
        <w:t>. PARTNERIŲ ATSAKOMYBĖ</w:t>
      </w:r>
    </w:p>
    <w:p w:rsidR="00FB1B65" w:rsidRPr="002F568B" w:rsidRDefault="00FB1B65" w:rsidP="00FB1B65">
      <w:pPr>
        <w:autoSpaceDN w:val="0"/>
        <w:adjustRightInd w:val="0"/>
        <w:ind w:firstLine="1080"/>
        <w:jc w:val="both"/>
        <w:rPr>
          <w:rFonts w:ascii="Times New Roman" w:hAnsi="Times New Roman" w:cs="Times New Roman"/>
          <w:sz w:val="24"/>
          <w:szCs w:val="24"/>
        </w:rPr>
      </w:pPr>
    </w:p>
    <w:p w:rsidR="006C21A9" w:rsidRDefault="00B608A7" w:rsidP="0015567A">
      <w:pPr>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16</w:t>
      </w:r>
      <w:r w:rsidR="006C21A9">
        <w:rPr>
          <w:rFonts w:ascii="Times New Roman" w:hAnsi="Times New Roman" w:cs="Times New Roman"/>
          <w:sz w:val="24"/>
          <w:szCs w:val="24"/>
        </w:rPr>
        <w:t>. Partneriai atsako už šios Sutarties vykdymui bei Projekto veiklų vykdymui teikiamos informacijos ir duomenų tikslumą ir teisingumą.</w:t>
      </w:r>
    </w:p>
    <w:p w:rsidR="00FB1B65" w:rsidRPr="002F568B" w:rsidRDefault="0015567A" w:rsidP="0015567A">
      <w:pPr>
        <w:autoSpaceDN w:val="0"/>
        <w:adjustRightInd w:val="0"/>
        <w:ind w:firstLine="709"/>
        <w:jc w:val="both"/>
        <w:rPr>
          <w:rFonts w:ascii="Times New Roman" w:hAnsi="Times New Roman" w:cs="Times New Roman"/>
          <w:sz w:val="24"/>
          <w:szCs w:val="24"/>
        </w:rPr>
      </w:pPr>
      <w:r w:rsidRPr="002F568B">
        <w:rPr>
          <w:rFonts w:ascii="Times New Roman" w:hAnsi="Times New Roman" w:cs="Times New Roman"/>
          <w:sz w:val="24"/>
          <w:szCs w:val="24"/>
        </w:rPr>
        <w:t>1</w:t>
      </w:r>
      <w:r w:rsidR="00B608A7">
        <w:rPr>
          <w:rFonts w:ascii="Times New Roman" w:hAnsi="Times New Roman" w:cs="Times New Roman"/>
          <w:sz w:val="24"/>
          <w:szCs w:val="24"/>
        </w:rPr>
        <w:t>7</w:t>
      </w:r>
      <w:r w:rsidR="00227B05">
        <w:rPr>
          <w:rFonts w:ascii="Times New Roman" w:hAnsi="Times New Roman" w:cs="Times New Roman"/>
          <w:sz w:val="24"/>
          <w:szCs w:val="24"/>
        </w:rPr>
        <w:t>. Už šios S</w:t>
      </w:r>
      <w:r w:rsidR="00FB1B65" w:rsidRPr="002F568B">
        <w:rPr>
          <w:rFonts w:ascii="Times New Roman" w:hAnsi="Times New Roman" w:cs="Times New Roman"/>
          <w:sz w:val="24"/>
          <w:szCs w:val="24"/>
        </w:rPr>
        <w:t xml:space="preserve">utarties vykdymą bei įgyvendinimą kiekvienas Partneris atsako pagal šioje </w:t>
      </w:r>
      <w:r w:rsidR="00227B05">
        <w:rPr>
          <w:rFonts w:ascii="Times New Roman" w:hAnsi="Times New Roman" w:cs="Times New Roman"/>
          <w:sz w:val="24"/>
          <w:szCs w:val="24"/>
        </w:rPr>
        <w:t>S</w:t>
      </w:r>
      <w:r w:rsidR="00FB1B65" w:rsidRPr="002F568B">
        <w:rPr>
          <w:rFonts w:ascii="Times New Roman" w:hAnsi="Times New Roman" w:cs="Times New Roman"/>
          <w:sz w:val="24"/>
          <w:szCs w:val="24"/>
        </w:rPr>
        <w:t>utartyje prisiimtus įsipareigojimus.</w:t>
      </w:r>
    </w:p>
    <w:p w:rsidR="00FB1B65" w:rsidRPr="002F568B" w:rsidRDefault="0015567A" w:rsidP="0015567A">
      <w:pPr>
        <w:autoSpaceDN w:val="0"/>
        <w:adjustRightInd w:val="0"/>
        <w:ind w:firstLine="709"/>
        <w:jc w:val="both"/>
        <w:rPr>
          <w:rFonts w:ascii="Times New Roman" w:hAnsi="Times New Roman" w:cs="Times New Roman"/>
          <w:sz w:val="24"/>
          <w:szCs w:val="24"/>
        </w:rPr>
      </w:pPr>
      <w:r w:rsidRPr="002F568B">
        <w:rPr>
          <w:rFonts w:ascii="Times New Roman" w:hAnsi="Times New Roman" w:cs="Times New Roman"/>
          <w:sz w:val="24"/>
          <w:szCs w:val="24"/>
        </w:rPr>
        <w:t>1</w:t>
      </w:r>
      <w:r w:rsidR="00B608A7">
        <w:rPr>
          <w:rFonts w:ascii="Times New Roman" w:hAnsi="Times New Roman" w:cs="Times New Roman"/>
          <w:sz w:val="24"/>
          <w:szCs w:val="24"/>
        </w:rPr>
        <w:t>8</w:t>
      </w:r>
      <w:r w:rsidR="00FB1B65" w:rsidRPr="002F568B">
        <w:rPr>
          <w:rFonts w:ascii="Times New Roman" w:hAnsi="Times New Roman" w:cs="Times New Roman"/>
          <w:sz w:val="24"/>
          <w:szCs w:val="24"/>
        </w:rPr>
        <w:t>. Partneris, nevykdantis</w:t>
      </w:r>
      <w:r w:rsidR="00227B05">
        <w:rPr>
          <w:rFonts w:ascii="Times New Roman" w:hAnsi="Times New Roman" w:cs="Times New Roman"/>
          <w:sz w:val="24"/>
          <w:szCs w:val="24"/>
        </w:rPr>
        <w:t xml:space="preserve"> ar netinkamai vykdantis šioje S</w:t>
      </w:r>
      <w:r w:rsidR="00FB1B65" w:rsidRPr="002F568B">
        <w:rPr>
          <w:rFonts w:ascii="Times New Roman" w:hAnsi="Times New Roman" w:cs="Times New Roman"/>
          <w:sz w:val="24"/>
          <w:szCs w:val="24"/>
        </w:rPr>
        <w:t>utartyje prisiimtus įsipareigojimus (nereaguojantis į prašymus, pretenzijas, netaisantis pažeidimų ir t.</w:t>
      </w:r>
      <w:r w:rsidR="00227B05">
        <w:rPr>
          <w:rFonts w:ascii="Times New Roman" w:hAnsi="Times New Roman" w:cs="Times New Roman"/>
          <w:sz w:val="24"/>
          <w:szCs w:val="24"/>
        </w:rPr>
        <w:t xml:space="preserve"> </w:t>
      </w:r>
      <w:r w:rsidR="00FB1B65" w:rsidRPr="002F568B">
        <w:rPr>
          <w:rFonts w:ascii="Times New Roman" w:hAnsi="Times New Roman" w:cs="Times New Roman"/>
          <w:sz w:val="24"/>
          <w:szCs w:val="24"/>
        </w:rPr>
        <w:t>t.) atsak</w:t>
      </w:r>
      <w:r w:rsidR="00FF4415">
        <w:rPr>
          <w:rFonts w:ascii="Times New Roman" w:hAnsi="Times New Roman" w:cs="Times New Roman"/>
          <w:sz w:val="24"/>
          <w:szCs w:val="24"/>
        </w:rPr>
        <w:t>o</w:t>
      </w:r>
      <w:r w:rsidR="00FB1B65" w:rsidRPr="002F568B">
        <w:rPr>
          <w:rFonts w:ascii="Times New Roman" w:hAnsi="Times New Roman" w:cs="Times New Roman"/>
          <w:sz w:val="24"/>
          <w:szCs w:val="24"/>
        </w:rPr>
        <w:t xml:space="preserve"> LR teisės aktų nustatyta tvarka.</w:t>
      </w:r>
    </w:p>
    <w:p w:rsidR="00FB1B65" w:rsidRPr="002F568B" w:rsidRDefault="00FB1B65" w:rsidP="00FB1B65">
      <w:pPr>
        <w:autoSpaceDN w:val="0"/>
        <w:adjustRightInd w:val="0"/>
        <w:ind w:firstLine="1080"/>
        <w:jc w:val="both"/>
        <w:rPr>
          <w:rFonts w:ascii="Times New Roman" w:hAnsi="Times New Roman" w:cs="Times New Roman"/>
          <w:sz w:val="24"/>
          <w:szCs w:val="24"/>
        </w:rPr>
      </w:pPr>
    </w:p>
    <w:p w:rsidR="00FB1B65" w:rsidRPr="002F568B" w:rsidRDefault="00886925" w:rsidP="00FB1B65">
      <w:pPr>
        <w:autoSpaceDN w:val="0"/>
        <w:adjustRightInd w:val="0"/>
        <w:jc w:val="center"/>
        <w:rPr>
          <w:rFonts w:ascii="Times New Roman" w:hAnsi="Times New Roman" w:cs="Times New Roman"/>
          <w:b/>
          <w:sz w:val="24"/>
          <w:szCs w:val="24"/>
        </w:rPr>
      </w:pPr>
      <w:r w:rsidRPr="002F568B">
        <w:rPr>
          <w:rFonts w:ascii="Times New Roman" w:hAnsi="Times New Roman" w:cs="Times New Roman"/>
          <w:b/>
          <w:sz w:val="24"/>
          <w:szCs w:val="24"/>
        </w:rPr>
        <w:t>V</w:t>
      </w:r>
      <w:r w:rsidR="00FB1B65" w:rsidRPr="002F568B">
        <w:rPr>
          <w:rFonts w:ascii="Times New Roman" w:hAnsi="Times New Roman" w:cs="Times New Roman"/>
          <w:b/>
          <w:sz w:val="24"/>
          <w:szCs w:val="24"/>
        </w:rPr>
        <w:t>. NENUGALIMOS JĖGOS APLINKYBĖS</w:t>
      </w:r>
    </w:p>
    <w:p w:rsidR="00FB1B65" w:rsidRPr="002F568B" w:rsidRDefault="00FB1B65" w:rsidP="00FB1B65">
      <w:pPr>
        <w:autoSpaceDN w:val="0"/>
        <w:adjustRightInd w:val="0"/>
        <w:jc w:val="both"/>
        <w:rPr>
          <w:rFonts w:ascii="Times New Roman" w:hAnsi="Times New Roman" w:cs="Times New Roman"/>
          <w:sz w:val="24"/>
          <w:szCs w:val="24"/>
        </w:rPr>
      </w:pPr>
    </w:p>
    <w:p w:rsidR="00FB1B65" w:rsidRPr="002F568B" w:rsidRDefault="0015567A" w:rsidP="00A70D17">
      <w:pPr>
        <w:widowControl/>
        <w:tabs>
          <w:tab w:val="left" w:pos="1080"/>
        </w:tabs>
        <w:autoSpaceDE/>
        <w:ind w:firstLine="720"/>
        <w:jc w:val="both"/>
        <w:rPr>
          <w:rFonts w:ascii="Times New Roman" w:hAnsi="Times New Roman" w:cs="Times New Roman"/>
          <w:sz w:val="24"/>
          <w:szCs w:val="24"/>
        </w:rPr>
      </w:pPr>
      <w:r w:rsidRPr="002F568B">
        <w:rPr>
          <w:rFonts w:ascii="Times New Roman" w:hAnsi="Times New Roman" w:cs="Times New Roman"/>
          <w:sz w:val="24"/>
          <w:szCs w:val="24"/>
        </w:rPr>
        <w:t>1</w:t>
      </w:r>
      <w:r w:rsidR="00B608A7">
        <w:rPr>
          <w:rFonts w:ascii="Times New Roman" w:hAnsi="Times New Roman" w:cs="Times New Roman"/>
          <w:sz w:val="24"/>
          <w:szCs w:val="24"/>
        </w:rPr>
        <w:t>9</w:t>
      </w:r>
      <w:r w:rsidR="00FB1B65" w:rsidRPr="002F568B">
        <w:rPr>
          <w:rFonts w:ascii="Times New Roman" w:hAnsi="Times New Roman" w:cs="Times New Roman"/>
          <w:sz w:val="24"/>
          <w:szCs w:val="24"/>
        </w:rPr>
        <w:t>. Partneriai atlei</w:t>
      </w:r>
      <w:r w:rsidR="00BC4FCB">
        <w:rPr>
          <w:rFonts w:ascii="Times New Roman" w:hAnsi="Times New Roman" w:cs="Times New Roman"/>
          <w:sz w:val="24"/>
          <w:szCs w:val="24"/>
        </w:rPr>
        <w:t>džiami nuo atsakomybės už šios S</w:t>
      </w:r>
      <w:r w:rsidR="00FB1B65" w:rsidRPr="002F568B">
        <w:rPr>
          <w:rFonts w:ascii="Times New Roman" w:hAnsi="Times New Roman" w:cs="Times New Roman"/>
          <w:sz w:val="24"/>
          <w:szCs w:val="24"/>
        </w:rPr>
        <w:t xml:space="preserve">utarties sąlygų neįvykdymą, jeigu šios </w:t>
      </w:r>
      <w:r w:rsidR="00227B05">
        <w:rPr>
          <w:rFonts w:ascii="Times New Roman" w:hAnsi="Times New Roman" w:cs="Times New Roman"/>
          <w:sz w:val="24"/>
          <w:szCs w:val="24"/>
        </w:rPr>
        <w:t>S</w:t>
      </w:r>
      <w:r w:rsidR="00FB1B65" w:rsidRPr="002F568B">
        <w:rPr>
          <w:rFonts w:ascii="Times New Roman" w:hAnsi="Times New Roman" w:cs="Times New Roman"/>
          <w:sz w:val="24"/>
          <w:szCs w:val="24"/>
        </w:rPr>
        <w:t>utarties sąlygos nebuvo vykdomos dėl nenugalimos jėgos (force majeure) aplinkybių ir jeigu nenugalimos jėgos aplinkybės atsirado iki tų są</w:t>
      </w:r>
      <w:r w:rsidR="00A70D17" w:rsidRPr="002F568B">
        <w:rPr>
          <w:rFonts w:ascii="Times New Roman" w:hAnsi="Times New Roman" w:cs="Times New Roman"/>
          <w:sz w:val="24"/>
          <w:szCs w:val="24"/>
        </w:rPr>
        <w:t xml:space="preserve">lygų įvykdymo termino pabaigos. Nenugalimos jėgos aplinkybių sąvoka apibrėžiama bei šalių teisės, pareigos ir atsakomybė, esant šioms aplinkybėms, reglamentuojama Lietuvos Respublikos civilinio kodekso </w:t>
      </w:r>
      <w:r w:rsidR="00A70D17" w:rsidRPr="00CD257F">
        <w:rPr>
          <w:rFonts w:ascii="Times New Roman" w:hAnsi="Times New Roman" w:cs="Times New Roman"/>
          <w:sz w:val="24"/>
          <w:szCs w:val="24"/>
        </w:rPr>
        <w:t>6.212</w:t>
      </w:r>
      <w:r w:rsidR="00A70D17" w:rsidRPr="002F568B">
        <w:rPr>
          <w:rFonts w:ascii="Times New Roman" w:hAnsi="Times New Roman" w:cs="Times New Roman"/>
          <w:sz w:val="24"/>
          <w:szCs w:val="24"/>
        </w:rPr>
        <w:t xml:space="preserve"> straipsnyje.</w:t>
      </w:r>
    </w:p>
    <w:p w:rsidR="00FB1B65" w:rsidRPr="002F568B" w:rsidRDefault="00FB1B65" w:rsidP="00FB1B65">
      <w:pPr>
        <w:autoSpaceDN w:val="0"/>
        <w:adjustRightInd w:val="0"/>
        <w:jc w:val="both"/>
        <w:rPr>
          <w:rFonts w:ascii="Times New Roman" w:hAnsi="Times New Roman" w:cs="Times New Roman"/>
          <w:sz w:val="24"/>
          <w:szCs w:val="24"/>
        </w:rPr>
      </w:pPr>
    </w:p>
    <w:p w:rsidR="00FB1B65" w:rsidRPr="002F568B" w:rsidRDefault="00886925" w:rsidP="00FB1B65">
      <w:pPr>
        <w:autoSpaceDN w:val="0"/>
        <w:adjustRightInd w:val="0"/>
        <w:jc w:val="center"/>
        <w:rPr>
          <w:rFonts w:ascii="Times New Roman" w:hAnsi="Times New Roman" w:cs="Times New Roman"/>
          <w:b/>
          <w:sz w:val="24"/>
          <w:szCs w:val="24"/>
        </w:rPr>
      </w:pPr>
      <w:r w:rsidRPr="002F568B">
        <w:rPr>
          <w:rFonts w:ascii="Times New Roman" w:hAnsi="Times New Roman" w:cs="Times New Roman"/>
          <w:b/>
          <w:sz w:val="24"/>
          <w:szCs w:val="24"/>
        </w:rPr>
        <w:t>VI</w:t>
      </w:r>
      <w:r w:rsidR="00FB1B65" w:rsidRPr="002F568B">
        <w:rPr>
          <w:rFonts w:ascii="Times New Roman" w:hAnsi="Times New Roman" w:cs="Times New Roman"/>
          <w:b/>
          <w:sz w:val="24"/>
          <w:szCs w:val="24"/>
        </w:rPr>
        <w:t>. SUTARTIES GALIOJIMAS</w:t>
      </w:r>
    </w:p>
    <w:p w:rsidR="00FB1B65" w:rsidRPr="002F568B" w:rsidRDefault="00FB1B65" w:rsidP="00FB1B65">
      <w:pPr>
        <w:autoSpaceDN w:val="0"/>
        <w:adjustRightInd w:val="0"/>
        <w:jc w:val="both"/>
        <w:rPr>
          <w:rFonts w:ascii="Times New Roman" w:hAnsi="Times New Roman" w:cs="Times New Roman"/>
          <w:sz w:val="24"/>
          <w:szCs w:val="24"/>
        </w:rPr>
      </w:pPr>
    </w:p>
    <w:p w:rsidR="00FB1B65" w:rsidRPr="002F568B" w:rsidRDefault="00B608A7" w:rsidP="0015567A">
      <w:pPr>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20</w:t>
      </w:r>
      <w:r w:rsidR="00FB1B65" w:rsidRPr="002F568B">
        <w:rPr>
          <w:rFonts w:ascii="Times New Roman" w:hAnsi="Times New Roman" w:cs="Times New Roman"/>
          <w:sz w:val="24"/>
          <w:szCs w:val="24"/>
        </w:rPr>
        <w:t xml:space="preserve">. Sutartis įsigalioja nuo to momento, kai ją pasirašo visi Partneriai ir galioja iki </w:t>
      </w:r>
      <w:r w:rsidR="00227B05">
        <w:rPr>
          <w:rFonts w:ascii="Times New Roman" w:hAnsi="Times New Roman" w:cs="Times New Roman"/>
          <w:sz w:val="24"/>
          <w:szCs w:val="24"/>
        </w:rPr>
        <w:t>P</w:t>
      </w:r>
      <w:r w:rsidR="00FB1B65" w:rsidRPr="002F568B">
        <w:rPr>
          <w:rFonts w:ascii="Times New Roman" w:hAnsi="Times New Roman" w:cs="Times New Roman"/>
          <w:sz w:val="24"/>
          <w:szCs w:val="24"/>
        </w:rPr>
        <w:t>rojekto vykdymo pabaigos momento, kuris nustatomas visų Partnerių bendru su</w:t>
      </w:r>
      <w:r w:rsidR="00227B05">
        <w:rPr>
          <w:rFonts w:ascii="Times New Roman" w:hAnsi="Times New Roman" w:cs="Times New Roman"/>
          <w:sz w:val="24"/>
          <w:szCs w:val="24"/>
        </w:rPr>
        <w:t>tarimu, neprieštaraujančiu P</w:t>
      </w:r>
      <w:r w:rsidR="00FB1B65" w:rsidRPr="002F568B">
        <w:rPr>
          <w:rFonts w:ascii="Times New Roman" w:hAnsi="Times New Roman" w:cs="Times New Roman"/>
          <w:sz w:val="24"/>
          <w:szCs w:val="24"/>
        </w:rPr>
        <w:t>rojekto įgyvendinimo ir tęstinumo terminams.</w:t>
      </w:r>
    </w:p>
    <w:p w:rsidR="00FB1B65" w:rsidRPr="002F568B" w:rsidRDefault="00B608A7" w:rsidP="0015567A">
      <w:pPr>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21</w:t>
      </w:r>
      <w:r w:rsidR="00E17931">
        <w:rPr>
          <w:rFonts w:ascii="Times New Roman" w:hAnsi="Times New Roman" w:cs="Times New Roman"/>
          <w:sz w:val="24"/>
          <w:szCs w:val="24"/>
        </w:rPr>
        <w:t>. Jeigu bet kuri S</w:t>
      </w:r>
      <w:r w:rsidR="00FB1B65" w:rsidRPr="002F568B">
        <w:rPr>
          <w:rFonts w:ascii="Times New Roman" w:hAnsi="Times New Roman" w:cs="Times New Roman"/>
          <w:sz w:val="24"/>
          <w:szCs w:val="24"/>
        </w:rPr>
        <w:t>utarties nuostata yra arba tampa iš dalies ar visiškai negaliojanti, tai ta nuostat</w:t>
      </w:r>
      <w:r w:rsidR="00E17931">
        <w:rPr>
          <w:rFonts w:ascii="Times New Roman" w:hAnsi="Times New Roman" w:cs="Times New Roman"/>
          <w:sz w:val="24"/>
          <w:szCs w:val="24"/>
        </w:rPr>
        <w:t>a nedaro negaliojančiomis kitų S</w:t>
      </w:r>
      <w:r w:rsidR="00FB1B65" w:rsidRPr="002F568B">
        <w:rPr>
          <w:rFonts w:ascii="Times New Roman" w:hAnsi="Times New Roman" w:cs="Times New Roman"/>
          <w:sz w:val="24"/>
          <w:szCs w:val="24"/>
        </w:rPr>
        <w:t xml:space="preserve">utarties nuostatų, jeigu galima daryti prielaidą, kad </w:t>
      </w:r>
      <w:r w:rsidR="00E17931">
        <w:rPr>
          <w:rFonts w:ascii="Times New Roman" w:hAnsi="Times New Roman" w:cs="Times New Roman"/>
          <w:sz w:val="24"/>
          <w:szCs w:val="24"/>
        </w:rPr>
        <w:t>S</w:t>
      </w:r>
      <w:r w:rsidR="00FB1B65" w:rsidRPr="002F568B">
        <w:rPr>
          <w:rFonts w:ascii="Times New Roman" w:hAnsi="Times New Roman" w:cs="Times New Roman"/>
          <w:sz w:val="24"/>
          <w:szCs w:val="24"/>
        </w:rPr>
        <w:t xml:space="preserve">utartis būtų buvusi </w:t>
      </w:r>
      <w:r w:rsidR="00FB1B65" w:rsidRPr="002F568B">
        <w:rPr>
          <w:rFonts w:ascii="Times New Roman" w:hAnsi="Times New Roman" w:cs="Times New Roman"/>
          <w:sz w:val="24"/>
          <w:szCs w:val="24"/>
        </w:rPr>
        <w:lastRenderedPageBreak/>
        <w:t xml:space="preserve">sudaryta ir neįtraukus nuostatos (ar jos dalies), kuri yra negaliojanti. Partneriai susitaria, iškilus minėtai problemai, kuo skubiau sudaryti papildomą susitarimą, kuriuo negaliojančios </w:t>
      </w:r>
      <w:r w:rsidR="00E17931">
        <w:rPr>
          <w:rFonts w:ascii="Times New Roman" w:hAnsi="Times New Roman" w:cs="Times New Roman"/>
          <w:sz w:val="24"/>
          <w:szCs w:val="24"/>
        </w:rPr>
        <w:t>S</w:t>
      </w:r>
      <w:r w:rsidR="00FB1B65" w:rsidRPr="002F568B">
        <w:rPr>
          <w:rFonts w:ascii="Times New Roman" w:hAnsi="Times New Roman" w:cs="Times New Roman"/>
          <w:sz w:val="24"/>
          <w:szCs w:val="24"/>
        </w:rPr>
        <w:t>utarties nuostatos būtų pakeistos.</w:t>
      </w:r>
    </w:p>
    <w:p w:rsidR="00FB1B65" w:rsidRPr="002F568B" w:rsidRDefault="00B608A7" w:rsidP="0015567A">
      <w:pPr>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22</w:t>
      </w:r>
      <w:r w:rsidR="00FB1B65" w:rsidRPr="002F568B">
        <w:rPr>
          <w:rFonts w:ascii="Times New Roman" w:hAnsi="Times New Roman" w:cs="Times New Roman"/>
          <w:sz w:val="24"/>
          <w:szCs w:val="24"/>
        </w:rPr>
        <w:t>. Atsakomybes, konfidencialumo ir ginčų sprendimo įsipareigojimai, taip pat įsipareigojimai, susiję su mokėj</w:t>
      </w:r>
      <w:r w:rsidR="00E17931">
        <w:rPr>
          <w:rFonts w:ascii="Times New Roman" w:hAnsi="Times New Roman" w:cs="Times New Roman"/>
          <w:sz w:val="24"/>
          <w:szCs w:val="24"/>
        </w:rPr>
        <w:t>imais, išlieka galioti po šios Sutarties nutraukimo ar šios S</w:t>
      </w:r>
      <w:r w:rsidR="00FB1B65" w:rsidRPr="002F568B">
        <w:rPr>
          <w:rFonts w:ascii="Times New Roman" w:hAnsi="Times New Roman" w:cs="Times New Roman"/>
          <w:sz w:val="24"/>
          <w:szCs w:val="24"/>
        </w:rPr>
        <w:t>utarties termino pasibaigimo.</w:t>
      </w:r>
    </w:p>
    <w:p w:rsidR="007A01C0" w:rsidRPr="007A01C0" w:rsidRDefault="00B608A7" w:rsidP="00B90000">
      <w:pPr>
        <w:tabs>
          <w:tab w:val="left" w:pos="1080"/>
        </w:tabs>
        <w:ind w:firstLine="720"/>
        <w:jc w:val="both"/>
        <w:rPr>
          <w:rFonts w:ascii="Times New Roman" w:hAnsi="Times New Roman" w:cs="Times New Roman"/>
          <w:sz w:val="24"/>
          <w:szCs w:val="24"/>
        </w:rPr>
      </w:pPr>
      <w:r>
        <w:rPr>
          <w:rFonts w:ascii="Times New Roman" w:hAnsi="Times New Roman" w:cs="Times New Roman"/>
          <w:sz w:val="24"/>
          <w:szCs w:val="24"/>
        </w:rPr>
        <w:t>23</w:t>
      </w:r>
      <w:r w:rsidR="007A01C0" w:rsidRPr="007A01C0">
        <w:rPr>
          <w:rFonts w:ascii="Times New Roman" w:hAnsi="Times New Roman" w:cs="Times New Roman"/>
          <w:sz w:val="24"/>
          <w:szCs w:val="24"/>
        </w:rPr>
        <w:t xml:space="preserve">. Sutartis nutraukiama ir </w:t>
      </w:r>
      <w:r w:rsidR="007A01C0">
        <w:rPr>
          <w:rFonts w:ascii="Times New Roman" w:hAnsi="Times New Roman" w:cs="Times New Roman"/>
          <w:sz w:val="24"/>
          <w:szCs w:val="24"/>
        </w:rPr>
        <w:t>Partnerių</w:t>
      </w:r>
      <w:r w:rsidR="007A01C0" w:rsidRPr="007A01C0">
        <w:rPr>
          <w:rFonts w:ascii="Times New Roman" w:hAnsi="Times New Roman" w:cs="Times New Roman"/>
          <w:sz w:val="24"/>
          <w:szCs w:val="24"/>
        </w:rPr>
        <w:t xml:space="preserve"> įsipareigojimai pagal šią Sutartį nutrūksta, jeigu negaunama finansi</w:t>
      </w:r>
      <w:r w:rsidR="00B90000">
        <w:rPr>
          <w:rFonts w:ascii="Times New Roman" w:hAnsi="Times New Roman" w:cs="Times New Roman"/>
          <w:sz w:val="24"/>
          <w:szCs w:val="24"/>
        </w:rPr>
        <w:t xml:space="preserve">nė parama </w:t>
      </w:r>
      <w:r w:rsidR="00B90000" w:rsidRPr="00BB1D7E">
        <w:rPr>
          <w:rFonts w:ascii="Times New Roman" w:hAnsi="Times New Roman" w:cs="Times New Roman"/>
          <w:sz w:val="24"/>
          <w:szCs w:val="24"/>
        </w:rPr>
        <w:t>Projektui įgyvendinti pagal 2014–2020 m. Europos Sąjungos fondų investicijų veiksmų programos, 5 prioriteto „Aplinkosauga, gamtos išteklių darnus naudojimas ir prisitaikymas prie klimato kaitos“ Nr. 05.4.1-LVPA-K-808 priemonės „Prioritetinių turizmo plėtros regionų e-rinkodara“</w:t>
      </w:r>
      <w:r w:rsidR="00981819" w:rsidRPr="00BB1D7E">
        <w:rPr>
          <w:rFonts w:ascii="Times New Roman" w:hAnsi="Times New Roman" w:cs="Times New Roman"/>
          <w:sz w:val="24"/>
          <w:szCs w:val="24"/>
        </w:rPr>
        <w:t xml:space="preserve"> kvietimą Nr. 01.</w:t>
      </w:r>
    </w:p>
    <w:p w:rsidR="00FB1B65" w:rsidRPr="007A01C0" w:rsidRDefault="00FB1B65" w:rsidP="00FB1B65">
      <w:pPr>
        <w:autoSpaceDN w:val="0"/>
        <w:adjustRightInd w:val="0"/>
        <w:ind w:firstLine="1080"/>
        <w:jc w:val="both"/>
        <w:rPr>
          <w:rFonts w:ascii="Times New Roman" w:hAnsi="Times New Roman" w:cs="Times New Roman"/>
          <w:sz w:val="24"/>
          <w:szCs w:val="24"/>
        </w:rPr>
      </w:pPr>
    </w:p>
    <w:p w:rsidR="00FB1B65" w:rsidRPr="002F568B" w:rsidRDefault="00886925" w:rsidP="00FB1B65">
      <w:pPr>
        <w:autoSpaceDN w:val="0"/>
        <w:adjustRightInd w:val="0"/>
        <w:jc w:val="center"/>
        <w:rPr>
          <w:rFonts w:ascii="Times New Roman" w:hAnsi="Times New Roman" w:cs="Times New Roman"/>
          <w:b/>
          <w:sz w:val="24"/>
          <w:szCs w:val="24"/>
        </w:rPr>
      </w:pPr>
      <w:r w:rsidRPr="002F568B">
        <w:rPr>
          <w:rFonts w:ascii="Times New Roman" w:hAnsi="Times New Roman" w:cs="Times New Roman"/>
          <w:b/>
          <w:sz w:val="24"/>
          <w:szCs w:val="24"/>
        </w:rPr>
        <w:t>VII</w:t>
      </w:r>
      <w:r w:rsidR="00FB1B65" w:rsidRPr="002F568B">
        <w:rPr>
          <w:rFonts w:ascii="Times New Roman" w:hAnsi="Times New Roman" w:cs="Times New Roman"/>
          <w:b/>
          <w:sz w:val="24"/>
          <w:szCs w:val="24"/>
        </w:rPr>
        <w:t>. SUTARTIES KEITIMAS IR PAPILDYMAS</w:t>
      </w:r>
    </w:p>
    <w:p w:rsidR="00FB1B65" w:rsidRPr="002F568B" w:rsidRDefault="00FB1B65" w:rsidP="00FB1B65">
      <w:pPr>
        <w:autoSpaceDN w:val="0"/>
        <w:adjustRightInd w:val="0"/>
        <w:jc w:val="both"/>
        <w:rPr>
          <w:rFonts w:ascii="Times New Roman" w:hAnsi="Times New Roman" w:cs="Times New Roman"/>
          <w:sz w:val="24"/>
          <w:szCs w:val="24"/>
        </w:rPr>
      </w:pPr>
    </w:p>
    <w:p w:rsidR="00FB1B65" w:rsidRPr="002F568B" w:rsidRDefault="002830B5" w:rsidP="0015567A">
      <w:pPr>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2</w:t>
      </w:r>
      <w:r w:rsidR="00B608A7">
        <w:rPr>
          <w:rFonts w:ascii="Times New Roman" w:hAnsi="Times New Roman" w:cs="Times New Roman"/>
          <w:sz w:val="24"/>
          <w:szCs w:val="24"/>
        </w:rPr>
        <w:t>4</w:t>
      </w:r>
      <w:r w:rsidR="00FB1B65" w:rsidRPr="002F568B">
        <w:rPr>
          <w:rFonts w:ascii="Times New Roman" w:hAnsi="Times New Roman" w:cs="Times New Roman"/>
          <w:sz w:val="24"/>
          <w:szCs w:val="24"/>
        </w:rPr>
        <w:t>. Sutartis keičiama ir papildoma tik rašytiniu visų Partnerių kompetentingų (įgaliotų) atstovų pasirašytu ir visų Partnerių antspaudais patvirtintu susitarimu, kuris tampa neatsiejama Sutarties dalis.</w:t>
      </w:r>
    </w:p>
    <w:p w:rsidR="00FB1B65" w:rsidRPr="002F568B" w:rsidRDefault="0015567A" w:rsidP="0015567A">
      <w:pPr>
        <w:autoSpaceDN w:val="0"/>
        <w:adjustRightInd w:val="0"/>
        <w:ind w:firstLine="709"/>
        <w:jc w:val="both"/>
        <w:rPr>
          <w:rFonts w:ascii="Times New Roman" w:hAnsi="Times New Roman" w:cs="Times New Roman"/>
          <w:sz w:val="24"/>
          <w:szCs w:val="24"/>
        </w:rPr>
      </w:pPr>
      <w:r w:rsidRPr="002F568B">
        <w:rPr>
          <w:rFonts w:ascii="Times New Roman" w:hAnsi="Times New Roman" w:cs="Times New Roman"/>
          <w:sz w:val="24"/>
          <w:szCs w:val="24"/>
        </w:rPr>
        <w:t>2</w:t>
      </w:r>
      <w:r w:rsidR="00B608A7">
        <w:rPr>
          <w:rFonts w:ascii="Times New Roman" w:hAnsi="Times New Roman" w:cs="Times New Roman"/>
          <w:sz w:val="24"/>
          <w:szCs w:val="24"/>
        </w:rPr>
        <w:t>5</w:t>
      </w:r>
      <w:r w:rsidR="00FB1B65" w:rsidRPr="002F568B">
        <w:rPr>
          <w:rFonts w:ascii="Times New Roman" w:hAnsi="Times New Roman" w:cs="Times New Roman"/>
          <w:sz w:val="24"/>
          <w:szCs w:val="24"/>
        </w:rPr>
        <w:t xml:space="preserve">. Visi sandoriai </w:t>
      </w:r>
      <w:r w:rsidR="008F5B36">
        <w:rPr>
          <w:rFonts w:ascii="Times New Roman" w:hAnsi="Times New Roman" w:cs="Times New Roman"/>
          <w:sz w:val="24"/>
          <w:szCs w:val="24"/>
        </w:rPr>
        <w:t>tarp Partnerių, susiję su šios S</w:t>
      </w:r>
      <w:r w:rsidR="00FB1B65" w:rsidRPr="002F568B">
        <w:rPr>
          <w:rFonts w:ascii="Times New Roman" w:hAnsi="Times New Roman" w:cs="Times New Roman"/>
          <w:sz w:val="24"/>
          <w:szCs w:val="24"/>
        </w:rPr>
        <w:t>utarties vykdymu, turi būti sudaromi raštu.</w:t>
      </w:r>
    </w:p>
    <w:p w:rsidR="00FB1B65" w:rsidRPr="002F568B" w:rsidRDefault="00FB1B65" w:rsidP="00FB1B65">
      <w:pPr>
        <w:autoSpaceDN w:val="0"/>
        <w:adjustRightInd w:val="0"/>
        <w:jc w:val="center"/>
        <w:rPr>
          <w:rFonts w:ascii="Times New Roman" w:hAnsi="Times New Roman" w:cs="Times New Roman"/>
          <w:b/>
          <w:sz w:val="24"/>
          <w:szCs w:val="24"/>
        </w:rPr>
      </w:pPr>
    </w:p>
    <w:p w:rsidR="00FB1B65" w:rsidRPr="002F568B" w:rsidRDefault="00886925" w:rsidP="00FB1B65">
      <w:pPr>
        <w:autoSpaceDN w:val="0"/>
        <w:adjustRightInd w:val="0"/>
        <w:jc w:val="center"/>
        <w:rPr>
          <w:rFonts w:ascii="Times New Roman" w:hAnsi="Times New Roman" w:cs="Times New Roman"/>
          <w:b/>
          <w:sz w:val="24"/>
          <w:szCs w:val="24"/>
        </w:rPr>
      </w:pPr>
      <w:r w:rsidRPr="002F568B">
        <w:rPr>
          <w:rFonts w:ascii="Times New Roman" w:hAnsi="Times New Roman" w:cs="Times New Roman"/>
          <w:b/>
          <w:sz w:val="24"/>
          <w:szCs w:val="24"/>
        </w:rPr>
        <w:t>VIII</w:t>
      </w:r>
      <w:r w:rsidR="00FB1B65" w:rsidRPr="002F568B">
        <w:rPr>
          <w:rFonts w:ascii="Times New Roman" w:hAnsi="Times New Roman" w:cs="Times New Roman"/>
          <w:b/>
          <w:sz w:val="24"/>
          <w:szCs w:val="24"/>
        </w:rPr>
        <w:t>. KONFIDENCIALUMAS</w:t>
      </w:r>
    </w:p>
    <w:p w:rsidR="00FB1B65" w:rsidRPr="002F568B" w:rsidRDefault="00FB1B65" w:rsidP="00FB1B65">
      <w:pPr>
        <w:autoSpaceDN w:val="0"/>
        <w:adjustRightInd w:val="0"/>
        <w:jc w:val="center"/>
        <w:rPr>
          <w:rFonts w:ascii="Times New Roman" w:hAnsi="Times New Roman" w:cs="Times New Roman"/>
          <w:b/>
          <w:sz w:val="24"/>
          <w:szCs w:val="24"/>
        </w:rPr>
      </w:pPr>
    </w:p>
    <w:p w:rsidR="00FB1B65" w:rsidRPr="002F568B" w:rsidRDefault="0015567A" w:rsidP="0015567A">
      <w:pPr>
        <w:autoSpaceDN w:val="0"/>
        <w:adjustRightInd w:val="0"/>
        <w:ind w:firstLine="709"/>
        <w:jc w:val="both"/>
        <w:rPr>
          <w:rFonts w:ascii="Times New Roman" w:hAnsi="Times New Roman" w:cs="Times New Roman"/>
          <w:sz w:val="24"/>
          <w:szCs w:val="24"/>
        </w:rPr>
      </w:pPr>
      <w:r w:rsidRPr="002F568B">
        <w:rPr>
          <w:rFonts w:ascii="Times New Roman" w:hAnsi="Times New Roman" w:cs="Times New Roman"/>
          <w:sz w:val="24"/>
          <w:szCs w:val="24"/>
        </w:rPr>
        <w:t>2</w:t>
      </w:r>
      <w:r w:rsidR="00B608A7">
        <w:rPr>
          <w:rFonts w:ascii="Times New Roman" w:hAnsi="Times New Roman" w:cs="Times New Roman"/>
          <w:sz w:val="24"/>
          <w:szCs w:val="24"/>
        </w:rPr>
        <w:t>6</w:t>
      </w:r>
      <w:r w:rsidR="00FB1B65" w:rsidRPr="002F568B">
        <w:rPr>
          <w:rFonts w:ascii="Times New Roman" w:hAnsi="Times New Roman" w:cs="Times New Roman"/>
          <w:sz w:val="24"/>
          <w:szCs w:val="24"/>
        </w:rPr>
        <w:t xml:space="preserve">. Konfidencialią informaciją gavęs Partneris privalo ją naudoti tik vykdydamas </w:t>
      </w:r>
      <w:r w:rsidR="008F5B36">
        <w:rPr>
          <w:rFonts w:ascii="Times New Roman" w:hAnsi="Times New Roman" w:cs="Times New Roman"/>
          <w:sz w:val="24"/>
          <w:szCs w:val="24"/>
        </w:rPr>
        <w:t>S</w:t>
      </w:r>
      <w:r w:rsidR="00FB1B65" w:rsidRPr="002F568B">
        <w:rPr>
          <w:rFonts w:ascii="Times New Roman" w:hAnsi="Times New Roman" w:cs="Times New Roman"/>
          <w:sz w:val="24"/>
          <w:szCs w:val="24"/>
        </w:rPr>
        <w:t>utartį ir užtikrinti, kad gauta konfidenciali informacija nebus platinama viešai.</w:t>
      </w:r>
    </w:p>
    <w:p w:rsidR="00FB1B65" w:rsidRDefault="0015567A" w:rsidP="0015567A">
      <w:pPr>
        <w:autoSpaceDN w:val="0"/>
        <w:adjustRightInd w:val="0"/>
        <w:ind w:firstLine="709"/>
        <w:jc w:val="both"/>
        <w:rPr>
          <w:rFonts w:ascii="Times New Roman" w:hAnsi="Times New Roman" w:cs="Times New Roman"/>
          <w:sz w:val="24"/>
          <w:szCs w:val="24"/>
        </w:rPr>
      </w:pPr>
      <w:r w:rsidRPr="002F568B">
        <w:rPr>
          <w:rFonts w:ascii="Times New Roman" w:hAnsi="Times New Roman" w:cs="Times New Roman"/>
          <w:sz w:val="24"/>
          <w:szCs w:val="24"/>
        </w:rPr>
        <w:t>2</w:t>
      </w:r>
      <w:r w:rsidR="00B608A7">
        <w:rPr>
          <w:rFonts w:ascii="Times New Roman" w:hAnsi="Times New Roman" w:cs="Times New Roman"/>
          <w:sz w:val="24"/>
          <w:szCs w:val="24"/>
        </w:rPr>
        <w:t>7</w:t>
      </w:r>
      <w:r w:rsidR="00FB1B65" w:rsidRPr="002F568B">
        <w:rPr>
          <w:rFonts w:ascii="Times New Roman" w:hAnsi="Times New Roman" w:cs="Times New Roman"/>
          <w:sz w:val="24"/>
          <w:szCs w:val="24"/>
        </w:rPr>
        <w:t>. Konfidenciali informacija negali būti atskleista tretiesiems asmenims be išankstinio rašytinio tą informaciją perdavusio Partnerio sutikimo, išskyrus teises aktų nurodytais atvejais.</w:t>
      </w:r>
    </w:p>
    <w:p w:rsidR="00867ABB" w:rsidRPr="002F568B" w:rsidRDefault="00867ABB" w:rsidP="0015567A">
      <w:pPr>
        <w:autoSpaceDN w:val="0"/>
        <w:adjustRightInd w:val="0"/>
        <w:ind w:firstLine="709"/>
        <w:jc w:val="both"/>
        <w:rPr>
          <w:rFonts w:ascii="Times New Roman" w:hAnsi="Times New Roman" w:cs="Times New Roman"/>
          <w:sz w:val="24"/>
          <w:szCs w:val="24"/>
        </w:rPr>
      </w:pPr>
    </w:p>
    <w:p w:rsidR="00FB1B65" w:rsidRPr="002F568B" w:rsidRDefault="00886925" w:rsidP="00FB1B65">
      <w:pPr>
        <w:autoSpaceDN w:val="0"/>
        <w:adjustRightInd w:val="0"/>
        <w:jc w:val="center"/>
        <w:rPr>
          <w:rFonts w:ascii="Times New Roman" w:hAnsi="Times New Roman" w:cs="Times New Roman"/>
          <w:b/>
          <w:sz w:val="24"/>
          <w:szCs w:val="24"/>
        </w:rPr>
      </w:pPr>
      <w:r w:rsidRPr="002F568B">
        <w:rPr>
          <w:rFonts w:ascii="Times New Roman" w:hAnsi="Times New Roman" w:cs="Times New Roman"/>
          <w:b/>
          <w:sz w:val="24"/>
          <w:szCs w:val="24"/>
        </w:rPr>
        <w:t>IX</w:t>
      </w:r>
      <w:r w:rsidR="00FB1B65" w:rsidRPr="002F568B">
        <w:rPr>
          <w:rFonts w:ascii="Times New Roman" w:hAnsi="Times New Roman" w:cs="Times New Roman"/>
          <w:b/>
          <w:sz w:val="24"/>
          <w:szCs w:val="24"/>
        </w:rPr>
        <w:t>. PARTNERIŲ PATVIRTINIMAI IR GARANTIJOS</w:t>
      </w:r>
    </w:p>
    <w:p w:rsidR="00FB1B65" w:rsidRPr="002F568B" w:rsidRDefault="00FB1B65" w:rsidP="00FB1B65">
      <w:pPr>
        <w:autoSpaceDN w:val="0"/>
        <w:adjustRightInd w:val="0"/>
        <w:jc w:val="both"/>
        <w:rPr>
          <w:rFonts w:ascii="Times New Roman" w:hAnsi="Times New Roman" w:cs="Times New Roman"/>
          <w:sz w:val="24"/>
          <w:szCs w:val="24"/>
        </w:rPr>
      </w:pPr>
    </w:p>
    <w:p w:rsidR="00A70D17" w:rsidRPr="002F568B" w:rsidRDefault="0015567A" w:rsidP="0015567A">
      <w:pPr>
        <w:widowControl/>
        <w:tabs>
          <w:tab w:val="left" w:pos="709"/>
        </w:tabs>
        <w:autoSpaceDE/>
        <w:jc w:val="both"/>
        <w:rPr>
          <w:rFonts w:ascii="Times New Roman" w:hAnsi="Times New Roman" w:cs="Times New Roman"/>
          <w:sz w:val="24"/>
          <w:szCs w:val="24"/>
        </w:rPr>
      </w:pPr>
      <w:r w:rsidRPr="002F568B">
        <w:rPr>
          <w:rFonts w:ascii="Times New Roman" w:hAnsi="Times New Roman" w:cs="Times New Roman"/>
          <w:sz w:val="24"/>
          <w:szCs w:val="24"/>
        </w:rPr>
        <w:tab/>
        <w:t>2</w:t>
      </w:r>
      <w:r w:rsidR="00B608A7">
        <w:rPr>
          <w:rFonts w:ascii="Times New Roman" w:hAnsi="Times New Roman" w:cs="Times New Roman"/>
          <w:sz w:val="24"/>
          <w:szCs w:val="24"/>
        </w:rPr>
        <w:t>8</w:t>
      </w:r>
      <w:r w:rsidR="00A70D17" w:rsidRPr="002F568B">
        <w:rPr>
          <w:rFonts w:ascii="Times New Roman" w:hAnsi="Times New Roman" w:cs="Times New Roman"/>
          <w:sz w:val="24"/>
          <w:szCs w:val="24"/>
        </w:rPr>
        <w:t>. Kiekvienas Partneris garantuoja ir patvirtina, kad:</w:t>
      </w:r>
    </w:p>
    <w:p w:rsidR="00A70D17" w:rsidRPr="002F568B" w:rsidRDefault="0015567A" w:rsidP="0015567A">
      <w:pPr>
        <w:widowControl/>
        <w:tabs>
          <w:tab w:val="left" w:pos="709"/>
        </w:tabs>
        <w:autoSpaceDE/>
        <w:jc w:val="both"/>
        <w:rPr>
          <w:rFonts w:ascii="Times New Roman" w:hAnsi="Times New Roman" w:cs="Times New Roman"/>
          <w:sz w:val="24"/>
          <w:szCs w:val="24"/>
        </w:rPr>
      </w:pPr>
      <w:r w:rsidRPr="002F568B">
        <w:rPr>
          <w:rFonts w:ascii="Times New Roman" w:hAnsi="Times New Roman" w:cs="Times New Roman"/>
          <w:sz w:val="24"/>
          <w:szCs w:val="24"/>
        </w:rPr>
        <w:tab/>
        <w:t>2</w:t>
      </w:r>
      <w:r w:rsidR="00B608A7">
        <w:rPr>
          <w:rFonts w:ascii="Times New Roman" w:hAnsi="Times New Roman" w:cs="Times New Roman"/>
          <w:sz w:val="24"/>
          <w:szCs w:val="24"/>
        </w:rPr>
        <w:t>8</w:t>
      </w:r>
      <w:r w:rsidR="00A70D17" w:rsidRPr="002F568B">
        <w:rPr>
          <w:rFonts w:ascii="Times New Roman" w:hAnsi="Times New Roman" w:cs="Times New Roman"/>
          <w:sz w:val="24"/>
          <w:szCs w:val="24"/>
        </w:rPr>
        <w:t>.1. Partneris yra tinkamai įsteigta ir teisėtai veikianti pagal Lietuvos Respublikos įstatymus;</w:t>
      </w:r>
    </w:p>
    <w:p w:rsidR="00A70D17" w:rsidRPr="002F568B" w:rsidRDefault="0015567A" w:rsidP="0015567A">
      <w:pPr>
        <w:widowControl/>
        <w:tabs>
          <w:tab w:val="left" w:pos="709"/>
        </w:tabs>
        <w:autoSpaceDE/>
        <w:jc w:val="both"/>
        <w:rPr>
          <w:rFonts w:ascii="Times New Roman" w:hAnsi="Times New Roman" w:cs="Times New Roman"/>
          <w:sz w:val="24"/>
          <w:szCs w:val="24"/>
        </w:rPr>
      </w:pPr>
      <w:r w:rsidRPr="002F568B">
        <w:rPr>
          <w:rFonts w:ascii="Times New Roman" w:hAnsi="Times New Roman" w:cs="Times New Roman"/>
          <w:sz w:val="24"/>
          <w:szCs w:val="24"/>
        </w:rPr>
        <w:tab/>
        <w:t>2</w:t>
      </w:r>
      <w:r w:rsidR="00B608A7">
        <w:rPr>
          <w:rFonts w:ascii="Times New Roman" w:hAnsi="Times New Roman" w:cs="Times New Roman"/>
          <w:sz w:val="24"/>
          <w:szCs w:val="24"/>
        </w:rPr>
        <w:t>8</w:t>
      </w:r>
      <w:r w:rsidR="00A70D17" w:rsidRPr="002F568B">
        <w:rPr>
          <w:rFonts w:ascii="Times New Roman" w:hAnsi="Times New Roman" w:cs="Times New Roman"/>
          <w:sz w:val="24"/>
          <w:szCs w:val="24"/>
        </w:rPr>
        <w:t>.2. šią Sutartį pasirašė tinkamai įgaliotas asmuo;</w:t>
      </w:r>
    </w:p>
    <w:p w:rsidR="00A70D17" w:rsidRPr="002F568B" w:rsidRDefault="0015567A" w:rsidP="0015567A">
      <w:pPr>
        <w:widowControl/>
        <w:tabs>
          <w:tab w:val="left" w:pos="1080"/>
        </w:tabs>
        <w:autoSpaceDE/>
        <w:ind w:firstLine="709"/>
        <w:jc w:val="both"/>
        <w:rPr>
          <w:rFonts w:ascii="Times New Roman" w:hAnsi="Times New Roman" w:cs="Times New Roman"/>
          <w:sz w:val="24"/>
          <w:szCs w:val="24"/>
        </w:rPr>
      </w:pPr>
      <w:r w:rsidRPr="002F568B">
        <w:rPr>
          <w:rFonts w:ascii="Times New Roman" w:hAnsi="Times New Roman" w:cs="Times New Roman"/>
          <w:sz w:val="24"/>
          <w:szCs w:val="24"/>
        </w:rPr>
        <w:t>2</w:t>
      </w:r>
      <w:r w:rsidR="00B608A7">
        <w:rPr>
          <w:rFonts w:ascii="Times New Roman" w:hAnsi="Times New Roman" w:cs="Times New Roman"/>
          <w:sz w:val="24"/>
          <w:szCs w:val="24"/>
        </w:rPr>
        <w:t>8</w:t>
      </w:r>
      <w:r w:rsidR="00A70D17" w:rsidRPr="002F568B">
        <w:rPr>
          <w:rFonts w:ascii="Times New Roman" w:hAnsi="Times New Roman" w:cs="Times New Roman"/>
          <w:sz w:val="24"/>
          <w:szCs w:val="24"/>
        </w:rPr>
        <w:t>.3. kiekvienas Partneris, pasirašydama šią Sutartį, veikė gera valia kito Partnerio atžvilgiu ir sąmoningai nepateikė kitam Partneriui jokios klaidingos ar klaidinančios informacijos;</w:t>
      </w:r>
    </w:p>
    <w:p w:rsidR="00A70D17" w:rsidRPr="002F568B" w:rsidRDefault="0015567A" w:rsidP="0015567A">
      <w:pPr>
        <w:widowControl/>
        <w:tabs>
          <w:tab w:val="left" w:pos="709"/>
        </w:tabs>
        <w:autoSpaceDE/>
        <w:jc w:val="both"/>
        <w:rPr>
          <w:rFonts w:ascii="Times New Roman" w:hAnsi="Times New Roman" w:cs="Times New Roman"/>
          <w:sz w:val="24"/>
          <w:szCs w:val="24"/>
        </w:rPr>
      </w:pPr>
      <w:r w:rsidRPr="002F568B">
        <w:rPr>
          <w:rFonts w:ascii="Times New Roman" w:hAnsi="Times New Roman" w:cs="Times New Roman"/>
          <w:sz w:val="24"/>
          <w:szCs w:val="24"/>
        </w:rPr>
        <w:tab/>
        <w:t>2</w:t>
      </w:r>
      <w:r w:rsidR="00B608A7">
        <w:rPr>
          <w:rFonts w:ascii="Times New Roman" w:hAnsi="Times New Roman" w:cs="Times New Roman"/>
          <w:sz w:val="24"/>
          <w:szCs w:val="24"/>
        </w:rPr>
        <w:t>8</w:t>
      </w:r>
      <w:r w:rsidR="00A70D17" w:rsidRPr="002F568B">
        <w:rPr>
          <w:rFonts w:ascii="Times New Roman" w:hAnsi="Times New Roman" w:cs="Times New Roman"/>
          <w:sz w:val="24"/>
          <w:szCs w:val="24"/>
        </w:rPr>
        <w:t>.4. šios Sutarties sudarymas ar įsipareigojimų vykdymas neprieštarauja ir nepažeidžia jokio teismo ar kitos valstybės institucijos sprendimo, nutarties ar nutarimo, ar kitokio dokumento, taikomo ar privalomo kuriam nors Partneriui, jokios Sutarties ar kitokio susitarimo, kurio šalimi yra kuris nors Partneris; įstatymo ar kitokio teisės akto, taikomo kuriam nors Partneriui, nuostatų;</w:t>
      </w:r>
    </w:p>
    <w:p w:rsidR="00A70D17" w:rsidRPr="002F568B" w:rsidRDefault="0015567A" w:rsidP="0015567A">
      <w:pPr>
        <w:widowControl/>
        <w:tabs>
          <w:tab w:val="left" w:pos="1080"/>
        </w:tabs>
        <w:autoSpaceDE/>
        <w:ind w:firstLine="709"/>
        <w:jc w:val="both"/>
        <w:rPr>
          <w:rFonts w:ascii="Times New Roman" w:hAnsi="Times New Roman" w:cs="Times New Roman"/>
          <w:sz w:val="24"/>
          <w:szCs w:val="24"/>
        </w:rPr>
      </w:pPr>
      <w:r w:rsidRPr="002F568B">
        <w:rPr>
          <w:rFonts w:ascii="Times New Roman" w:hAnsi="Times New Roman" w:cs="Times New Roman"/>
          <w:sz w:val="24"/>
          <w:szCs w:val="24"/>
        </w:rPr>
        <w:t>2</w:t>
      </w:r>
      <w:r w:rsidR="00B608A7">
        <w:rPr>
          <w:rFonts w:ascii="Times New Roman" w:hAnsi="Times New Roman" w:cs="Times New Roman"/>
          <w:sz w:val="24"/>
          <w:szCs w:val="24"/>
        </w:rPr>
        <w:t>8</w:t>
      </w:r>
      <w:r w:rsidR="00A70D17" w:rsidRPr="002F568B">
        <w:rPr>
          <w:rFonts w:ascii="Times New Roman" w:hAnsi="Times New Roman" w:cs="Times New Roman"/>
          <w:sz w:val="24"/>
          <w:szCs w:val="24"/>
        </w:rPr>
        <w:t xml:space="preserve">.5. šios Sutarties pasirašymo dieną Partneriai garantuoja, kad šiame </w:t>
      </w:r>
      <w:r w:rsidR="00A70D17" w:rsidRPr="00867ABB">
        <w:rPr>
          <w:rFonts w:ascii="Times New Roman" w:hAnsi="Times New Roman" w:cs="Times New Roman"/>
          <w:sz w:val="24"/>
          <w:szCs w:val="24"/>
        </w:rPr>
        <w:t>straipsnyje</w:t>
      </w:r>
      <w:r w:rsidR="00A70D17" w:rsidRPr="002F568B">
        <w:rPr>
          <w:rFonts w:ascii="Times New Roman" w:hAnsi="Times New Roman" w:cs="Times New Roman"/>
          <w:sz w:val="24"/>
          <w:szCs w:val="24"/>
        </w:rPr>
        <w:t xml:space="preserve"> pateikiami patvirtinimai ir garantijos bei pagrindžiantys dokumentai yra ir išliks tikslūs ir teisingi visą šios Sutarties galiojimo laikotarpį;</w:t>
      </w:r>
    </w:p>
    <w:p w:rsidR="00A70D17" w:rsidRPr="002F568B" w:rsidRDefault="0015567A" w:rsidP="0015567A">
      <w:pPr>
        <w:widowControl/>
        <w:tabs>
          <w:tab w:val="left" w:pos="709"/>
          <w:tab w:val="left" w:pos="1080"/>
        </w:tabs>
        <w:autoSpaceDE/>
        <w:ind w:firstLine="709"/>
        <w:jc w:val="both"/>
        <w:rPr>
          <w:rFonts w:ascii="Times New Roman" w:hAnsi="Times New Roman" w:cs="Times New Roman"/>
          <w:sz w:val="24"/>
          <w:szCs w:val="24"/>
        </w:rPr>
      </w:pPr>
      <w:r w:rsidRPr="002F568B">
        <w:rPr>
          <w:rFonts w:ascii="Times New Roman" w:hAnsi="Times New Roman" w:cs="Times New Roman"/>
          <w:sz w:val="24"/>
          <w:szCs w:val="24"/>
        </w:rPr>
        <w:t>2</w:t>
      </w:r>
      <w:r w:rsidR="00B608A7">
        <w:rPr>
          <w:rFonts w:ascii="Times New Roman" w:hAnsi="Times New Roman" w:cs="Times New Roman"/>
          <w:sz w:val="24"/>
          <w:szCs w:val="24"/>
        </w:rPr>
        <w:t>8</w:t>
      </w:r>
      <w:r w:rsidR="00A70D17" w:rsidRPr="002F568B">
        <w:rPr>
          <w:rFonts w:ascii="Times New Roman" w:hAnsi="Times New Roman" w:cs="Times New Roman"/>
          <w:sz w:val="24"/>
          <w:szCs w:val="24"/>
        </w:rPr>
        <w:t>.6. Partneriai užtikrina, kad nė vienas iš anksčiau pareikštų patvirtinimų ar garantijų nepalieka neaptartų aplinkybių, kurių nutylėjimas darytų kurį nors iš šių patvirtinimų ar garantijų iš esmės klaidinantį ar neteisingą.</w:t>
      </w:r>
    </w:p>
    <w:p w:rsidR="00A70D17" w:rsidRPr="002F568B" w:rsidRDefault="00A70D17" w:rsidP="00FB1B65">
      <w:pPr>
        <w:autoSpaceDN w:val="0"/>
        <w:adjustRightInd w:val="0"/>
        <w:ind w:firstLine="1080"/>
        <w:jc w:val="both"/>
        <w:rPr>
          <w:rFonts w:ascii="Times New Roman" w:hAnsi="Times New Roman" w:cs="Times New Roman"/>
          <w:sz w:val="24"/>
          <w:szCs w:val="24"/>
        </w:rPr>
      </w:pPr>
    </w:p>
    <w:p w:rsidR="00FB1B65" w:rsidRPr="002F568B" w:rsidRDefault="00886925" w:rsidP="00FB1B65">
      <w:pPr>
        <w:autoSpaceDN w:val="0"/>
        <w:adjustRightInd w:val="0"/>
        <w:jc w:val="center"/>
        <w:rPr>
          <w:rFonts w:ascii="Times New Roman" w:hAnsi="Times New Roman" w:cs="Times New Roman"/>
          <w:b/>
          <w:sz w:val="24"/>
          <w:szCs w:val="24"/>
        </w:rPr>
      </w:pPr>
      <w:r w:rsidRPr="002F568B">
        <w:rPr>
          <w:rFonts w:ascii="Times New Roman" w:hAnsi="Times New Roman" w:cs="Times New Roman"/>
          <w:b/>
          <w:sz w:val="24"/>
          <w:szCs w:val="24"/>
        </w:rPr>
        <w:t>X</w:t>
      </w:r>
      <w:r w:rsidR="00FB1B65" w:rsidRPr="002F568B">
        <w:rPr>
          <w:rFonts w:ascii="Times New Roman" w:hAnsi="Times New Roman" w:cs="Times New Roman"/>
          <w:b/>
          <w:sz w:val="24"/>
          <w:szCs w:val="24"/>
        </w:rPr>
        <w:t>. GINČŲ SPRENDIMAS</w:t>
      </w:r>
    </w:p>
    <w:p w:rsidR="00FB1B65" w:rsidRPr="002F568B" w:rsidRDefault="00FB1B65" w:rsidP="00FB1B65">
      <w:pPr>
        <w:autoSpaceDN w:val="0"/>
        <w:adjustRightInd w:val="0"/>
        <w:jc w:val="both"/>
        <w:rPr>
          <w:rFonts w:ascii="Times New Roman" w:hAnsi="Times New Roman" w:cs="Times New Roman"/>
          <w:sz w:val="24"/>
          <w:szCs w:val="24"/>
        </w:rPr>
      </w:pPr>
    </w:p>
    <w:p w:rsidR="00FB1B65" w:rsidRPr="002F568B" w:rsidRDefault="0015567A" w:rsidP="0015567A">
      <w:pPr>
        <w:autoSpaceDN w:val="0"/>
        <w:adjustRightInd w:val="0"/>
        <w:ind w:firstLine="709"/>
        <w:jc w:val="both"/>
        <w:rPr>
          <w:rFonts w:ascii="Times New Roman" w:hAnsi="Times New Roman" w:cs="Times New Roman"/>
          <w:sz w:val="24"/>
          <w:szCs w:val="24"/>
        </w:rPr>
      </w:pPr>
      <w:r w:rsidRPr="002F568B">
        <w:rPr>
          <w:rFonts w:ascii="Times New Roman" w:hAnsi="Times New Roman" w:cs="Times New Roman"/>
          <w:sz w:val="24"/>
          <w:szCs w:val="24"/>
        </w:rPr>
        <w:t>2</w:t>
      </w:r>
      <w:r w:rsidR="00B608A7">
        <w:rPr>
          <w:rFonts w:ascii="Times New Roman" w:hAnsi="Times New Roman" w:cs="Times New Roman"/>
          <w:sz w:val="24"/>
          <w:szCs w:val="24"/>
        </w:rPr>
        <w:t>9</w:t>
      </w:r>
      <w:r w:rsidR="00FB1B65" w:rsidRPr="002F568B">
        <w:rPr>
          <w:rFonts w:ascii="Times New Roman" w:hAnsi="Times New Roman" w:cs="Times New Roman"/>
          <w:sz w:val="24"/>
          <w:szCs w:val="24"/>
        </w:rPr>
        <w:t xml:space="preserve">. </w:t>
      </w:r>
      <w:r w:rsidR="008F5B36">
        <w:rPr>
          <w:rFonts w:ascii="Times New Roman" w:hAnsi="Times New Roman" w:cs="Times New Roman"/>
          <w:sz w:val="24"/>
          <w:szCs w:val="24"/>
        </w:rPr>
        <w:t>N</w:t>
      </w:r>
      <w:r w:rsidR="00FB1B65" w:rsidRPr="002F568B">
        <w:rPr>
          <w:rFonts w:ascii="Times New Roman" w:hAnsi="Times New Roman" w:cs="Times New Roman"/>
          <w:sz w:val="24"/>
          <w:szCs w:val="24"/>
        </w:rPr>
        <w:t xml:space="preserve">esutarimai </w:t>
      </w:r>
      <w:r w:rsidR="008F5B36">
        <w:rPr>
          <w:rFonts w:ascii="Times New Roman" w:hAnsi="Times New Roman" w:cs="Times New Roman"/>
          <w:sz w:val="24"/>
          <w:szCs w:val="24"/>
        </w:rPr>
        <w:t>tarp Partnerių sprendžiami derybomis, o jei derybomis nesutarimų pašalinti nepavyksta, jie sprendžiami Lietuvos Respublikos teisės aktų numatyta tvarka Lietuvos Respublikos teisme.</w:t>
      </w:r>
    </w:p>
    <w:p w:rsidR="00FB1B65" w:rsidRPr="002F568B" w:rsidRDefault="00FB1B65" w:rsidP="00FB1B65">
      <w:pPr>
        <w:autoSpaceDN w:val="0"/>
        <w:adjustRightInd w:val="0"/>
        <w:jc w:val="both"/>
        <w:rPr>
          <w:rFonts w:ascii="Times New Roman" w:hAnsi="Times New Roman" w:cs="Times New Roman"/>
          <w:sz w:val="24"/>
          <w:szCs w:val="24"/>
        </w:rPr>
      </w:pPr>
    </w:p>
    <w:p w:rsidR="00FB1B65" w:rsidRPr="002F568B" w:rsidRDefault="00886925" w:rsidP="00FB1B65">
      <w:pPr>
        <w:autoSpaceDN w:val="0"/>
        <w:adjustRightInd w:val="0"/>
        <w:jc w:val="center"/>
        <w:rPr>
          <w:rFonts w:ascii="Times New Roman" w:hAnsi="Times New Roman" w:cs="Times New Roman"/>
          <w:b/>
          <w:sz w:val="24"/>
          <w:szCs w:val="24"/>
        </w:rPr>
      </w:pPr>
      <w:r w:rsidRPr="002F568B">
        <w:rPr>
          <w:rFonts w:ascii="Times New Roman" w:hAnsi="Times New Roman" w:cs="Times New Roman"/>
          <w:b/>
          <w:sz w:val="24"/>
          <w:szCs w:val="24"/>
        </w:rPr>
        <w:t>XI</w:t>
      </w:r>
      <w:r w:rsidR="00FB1B65" w:rsidRPr="002F568B">
        <w:rPr>
          <w:rFonts w:ascii="Times New Roman" w:hAnsi="Times New Roman" w:cs="Times New Roman"/>
          <w:b/>
          <w:sz w:val="24"/>
          <w:szCs w:val="24"/>
        </w:rPr>
        <w:t>. BAIGIAMOSIOS NUOSTATOS</w:t>
      </w:r>
    </w:p>
    <w:p w:rsidR="00FB1B65" w:rsidRPr="002F568B" w:rsidRDefault="00FB1B65" w:rsidP="00FB1B65">
      <w:pPr>
        <w:autoSpaceDN w:val="0"/>
        <w:adjustRightInd w:val="0"/>
        <w:jc w:val="both"/>
        <w:rPr>
          <w:rFonts w:ascii="Times New Roman" w:hAnsi="Times New Roman" w:cs="Times New Roman"/>
          <w:sz w:val="24"/>
          <w:szCs w:val="24"/>
        </w:rPr>
      </w:pPr>
    </w:p>
    <w:p w:rsidR="00FB1B65" w:rsidRPr="002F568B" w:rsidRDefault="00B608A7" w:rsidP="0015567A">
      <w:pPr>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30</w:t>
      </w:r>
      <w:r w:rsidR="00FB1B65" w:rsidRPr="002F568B">
        <w:rPr>
          <w:rFonts w:ascii="Times New Roman" w:hAnsi="Times New Roman" w:cs="Times New Roman"/>
          <w:sz w:val="24"/>
          <w:szCs w:val="24"/>
        </w:rPr>
        <w:t>. Visi Partnerių vienas kitam perduodami pranešimai turi būti siunčiami paštu, elekt</w:t>
      </w:r>
      <w:r w:rsidR="002279F1">
        <w:rPr>
          <w:rFonts w:ascii="Times New Roman" w:hAnsi="Times New Roman" w:cs="Times New Roman"/>
          <w:sz w:val="24"/>
          <w:szCs w:val="24"/>
        </w:rPr>
        <w:t xml:space="preserve">roniniu </w:t>
      </w:r>
      <w:r w:rsidR="002279F1">
        <w:rPr>
          <w:rFonts w:ascii="Times New Roman" w:hAnsi="Times New Roman" w:cs="Times New Roman"/>
          <w:sz w:val="24"/>
          <w:szCs w:val="24"/>
        </w:rPr>
        <w:lastRenderedPageBreak/>
        <w:t>paštu arba faksu šioje S</w:t>
      </w:r>
      <w:r w:rsidR="00FB1B65" w:rsidRPr="002F568B">
        <w:rPr>
          <w:rFonts w:ascii="Times New Roman" w:hAnsi="Times New Roman" w:cs="Times New Roman"/>
          <w:sz w:val="24"/>
          <w:szCs w:val="24"/>
        </w:rPr>
        <w:t>utartyje nurodytais adresais arba, jeigu Partneriai yra raštu informavę vienas kitą apie tų adresų pasikeitimus, kitais, Partnerių vienas kitam nurodytais, adresais. Pranešimai taip pat gali būti perduodami kitam Partneriui pasirašytinai, taip pat faksimiliniu ryšiu, jeigu yra galimas patvirtinimas apie faksimiliniu ryšiu perduoto pranešimo išsiuntimą pranešimo gavėjui.</w:t>
      </w:r>
    </w:p>
    <w:p w:rsidR="00FB1B65" w:rsidRPr="00BB1D7E" w:rsidRDefault="00B608A7" w:rsidP="0015567A">
      <w:pPr>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31</w:t>
      </w:r>
      <w:r w:rsidR="00FB1B65" w:rsidRPr="002F568B">
        <w:rPr>
          <w:rFonts w:ascii="Times New Roman" w:hAnsi="Times New Roman" w:cs="Times New Roman"/>
          <w:sz w:val="24"/>
          <w:szCs w:val="24"/>
        </w:rPr>
        <w:t xml:space="preserve">. </w:t>
      </w:r>
      <w:r w:rsidR="00FB1B65" w:rsidRPr="00BB1D7E">
        <w:rPr>
          <w:rFonts w:ascii="Times New Roman" w:hAnsi="Times New Roman" w:cs="Times New Roman"/>
          <w:sz w:val="24"/>
          <w:szCs w:val="24"/>
        </w:rPr>
        <w:t xml:space="preserve">Sutartis sudaryta </w:t>
      </w:r>
      <w:r w:rsidR="00BB1D7E" w:rsidRPr="00075147">
        <w:rPr>
          <w:rFonts w:ascii="Times New Roman" w:hAnsi="Times New Roman" w:cs="Times New Roman"/>
          <w:sz w:val="24"/>
          <w:szCs w:val="24"/>
        </w:rPr>
        <w:t>septyniais</w:t>
      </w:r>
      <w:r w:rsidR="00FB1B65" w:rsidRPr="00BB1D7E">
        <w:rPr>
          <w:rFonts w:ascii="Times New Roman" w:hAnsi="Times New Roman" w:cs="Times New Roman"/>
          <w:sz w:val="24"/>
          <w:szCs w:val="24"/>
        </w:rPr>
        <w:t xml:space="preserve"> vienodą juridinę galią turinčiais egzemplioriais </w:t>
      </w:r>
      <w:r w:rsidR="00382529" w:rsidRPr="00BB1D7E">
        <w:rPr>
          <w:rFonts w:ascii="Times New Roman" w:hAnsi="Times New Roman" w:cs="Times New Roman"/>
          <w:sz w:val="24"/>
          <w:szCs w:val="24"/>
          <w:lang w:eastAsia="lt-LT"/>
        </w:rPr>
        <w:t>–</w:t>
      </w:r>
      <w:r w:rsidR="00FB1B65" w:rsidRPr="00BB1D7E">
        <w:rPr>
          <w:rFonts w:ascii="Times New Roman" w:hAnsi="Times New Roman" w:cs="Times New Roman"/>
          <w:sz w:val="24"/>
          <w:szCs w:val="24"/>
        </w:rPr>
        <w:t xml:space="preserve"> po vieną kiekvienam Partneriui. </w:t>
      </w:r>
    </w:p>
    <w:p w:rsidR="00087A83" w:rsidRDefault="00087A83" w:rsidP="00087A83">
      <w:pPr>
        <w:widowControl/>
        <w:tabs>
          <w:tab w:val="left" w:pos="1080"/>
        </w:tabs>
        <w:autoSpaceDE/>
        <w:jc w:val="both"/>
        <w:rPr>
          <w:rFonts w:ascii="Times New Roman" w:hAnsi="Times New Roman" w:cs="Times New Roman"/>
          <w:sz w:val="24"/>
          <w:szCs w:val="24"/>
        </w:rPr>
      </w:pPr>
    </w:p>
    <w:p w:rsidR="004E1361" w:rsidRPr="002F568B" w:rsidRDefault="004E1361" w:rsidP="00087A83">
      <w:pPr>
        <w:widowControl/>
        <w:tabs>
          <w:tab w:val="left" w:pos="1080"/>
        </w:tabs>
        <w:autoSpaceDE/>
        <w:jc w:val="both"/>
        <w:rPr>
          <w:rFonts w:ascii="Times New Roman" w:hAnsi="Times New Roman" w:cs="Times New Roman"/>
          <w:sz w:val="24"/>
          <w:szCs w:val="24"/>
        </w:rPr>
      </w:pPr>
    </w:p>
    <w:p w:rsidR="00087A83" w:rsidRPr="002F568B" w:rsidRDefault="00087A83" w:rsidP="00087A83">
      <w:pPr>
        <w:widowControl/>
        <w:autoSpaceDE/>
        <w:jc w:val="center"/>
        <w:outlineLvl w:val="0"/>
        <w:rPr>
          <w:rFonts w:ascii="Times New Roman" w:hAnsi="Times New Roman" w:cs="Times New Roman"/>
          <w:b/>
          <w:sz w:val="24"/>
          <w:szCs w:val="24"/>
        </w:rPr>
      </w:pPr>
      <w:r w:rsidRPr="002F568B">
        <w:rPr>
          <w:rFonts w:ascii="Times New Roman" w:hAnsi="Times New Roman" w:cs="Times New Roman"/>
          <w:b/>
          <w:sz w:val="24"/>
          <w:szCs w:val="24"/>
        </w:rPr>
        <w:t>X</w:t>
      </w:r>
      <w:r w:rsidR="00886925" w:rsidRPr="002F568B">
        <w:rPr>
          <w:rFonts w:ascii="Times New Roman" w:hAnsi="Times New Roman" w:cs="Times New Roman"/>
          <w:b/>
          <w:sz w:val="24"/>
          <w:szCs w:val="24"/>
        </w:rPr>
        <w:t>II</w:t>
      </w:r>
      <w:r w:rsidRPr="002F568B">
        <w:rPr>
          <w:rFonts w:ascii="Times New Roman" w:hAnsi="Times New Roman" w:cs="Times New Roman"/>
          <w:b/>
          <w:sz w:val="24"/>
          <w:szCs w:val="24"/>
        </w:rPr>
        <w:t>. ŠALIŲ REKVIZITAI IR ATSTOVŲ PARAŠAI</w:t>
      </w:r>
    </w:p>
    <w:p w:rsidR="00087A83" w:rsidRDefault="00087A83" w:rsidP="00087A83">
      <w:pPr>
        <w:widowControl/>
        <w:autoSpaceDE/>
        <w:jc w:val="both"/>
        <w:rPr>
          <w:rFonts w:ascii="Times New Roman" w:hAnsi="Times New Roman" w:cs="Times New Roman"/>
          <w:sz w:val="24"/>
          <w:szCs w:val="24"/>
        </w:rPr>
      </w:pPr>
    </w:p>
    <w:tbl>
      <w:tblPr>
        <w:tblW w:w="4730" w:type="pct"/>
        <w:tblLook w:val="04A0" w:firstRow="1" w:lastRow="0" w:firstColumn="1" w:lastColumn="0" w:noHBand="0" w:noVBand="1"/>
      </w:tblPr>
      <w:tblGrid>
        <w:gridCol w:w="4929"/>
        <w:gridCol w:w="2346"/>
        <w:gridCol w:w="2583"/>
      </w:tblGrid>
      <w:tr w:rsidR="0083257D" w:rsidRPr="002F568B" w:rsidTr="004360E5">
        <w:trPr>
          <w:gridAfter w:val="1"/>
          <w:wAfter w:w="1310" w:type="pct"/>
        </w:trPr>
        <w:tc>
          <w:tcPr>
            <w:tcW w:w="3690" w:type="pct"/>
            <w:gridSpan w:val="2"/>
          </w:tcPr>
          <w:p w:rsidR="0083257D" w:rsidRPr="002F568B" w:rsidRDefault="0083257D" w:rsidP="003E71CA">
            <w:pPr>
              <w:rPr>
                <w:rFonts w:ascii="Times New Roman" w:hAnsi="Times New Roman" w:cs="Times New Roman"/>
                <w:sz w:val="24"/>
                <w:szCs w:val="24"/>
              </w:rPr>
            </w:pPr>
          </w:p>
        </w:tc>
      </w:tr>
      <w:tr w:rsidR="0010332F" w:rsidRPr="00075147" w:rsidTr="004360E5">
        <w:tblPrEx>
          <w:tblLook w:val="01E0" w:firstRow="1" w:lastRow="1" w:firstColumn="1" w:lastColumn="1" w:noHBand="0" w:noVBand="0"/>
        </w:tblPrEx>
        <w:tc>
          <w:tcPr>
            <w:tcW w:w="2500" w:type="pct"/>
            <w:shd w:val="clear" w:color="auto" w:fill="auto"/>
          </w:tcPr>
          <w:p w:rsidR="0079779E" w:rsidRPr="00075147" w:rsidRDefault="0079779E" w:rsidP="003E71CA">
            <w:pPr>
              <w:rPr>
                <w:rFonts w:ascii="Times New Roman" w:hAnsi="Times New Roman" w:cs="Times New Roman"/>
                <w:b/>
                <w:sz w:val="24"/>
                <w:szCs w:val="24"/>
              </w:rPr>
            </w:pPr>
            <w:r w:rsidRPr="00075147">
              <w:rPr>
                <w:rFonts w:ascii="Times New Roman" w:hAnsi="Times New Roman" w:cs="Times New Roman"/>
                <w:b/>
                <w:sz w:val="24"/>
                <w:szCs w:val="24"/>
              </w:rPr>
              <w:t>PAGRINDINIS PARTNERIS</w:t>
            </w:r>
          </w:p>
          <w:p w:rsidR="0079779E" w:rsidRPr="00075147" w:rsidRDefault="0079779E" w:rsidP="003E71CA">
            <w:pPr>
              <w:rPr>
                <w:rFonts w:ascii="Times New Roman" w:hAnsi="Times New Roman" w:cs="Times New Roman"/>
                <w:b/>
                <w:sz w:val="24"/>
                <w:szCs w:val="24"/>
              </w:rPr>
            </w:pPr>
          </w:p>
          <w:p w:rsidR="0079779E" w:rsidRPr="00075147" w:rsidRDefault="0079779E" w:rsidP="003E71CA">
            <w:pPr>
              <w:rPr>
                <w:rFonts w:ascii="Times New Roman" w:hAnsi="Times New Roman" w:cs="Times New Roman"/>
                <w:b/>
                <w:sz w:val="24"/>
                <w:szCs w:val="24"/>
              </w:rPr>
            </w:pPr>
            <w:r w:rsidRPr="00075147">
              <w:rPr>
                <w:rFonts w:ascii="Times New Roman" w:hAnsi="Times New Roman" w:cs="Times New Roman"/>
                <w:b/>
                <w:sz w:val="24"/>
                <w:szCs w:val="24"/>
              </w:rPr>
              <w:t>Klaipėdos rajono savivaldybės administracija</w:t>
            </w:r>
          </w:p>
          <w:p w:rsidR="0079779E" w:rsidRPr="00075147" w:rsidRDefault="0079779E" w:rsidP="003E71CA">
            <w:pPr>
              <w:rPr>
                <w:rFonts w:ascii="Times New Roman" w:hAnsi="Times New Roman" w:cs="Times New Roman"/>
                <w:b/>
                <w:sz w:val="24"/>
                <w:szCs w:val="24"/>
              </w:rPr>
            </w:pPr>
          </w:p>
          <w:p w:rsidR="0079779E" w:rsidRPr="00075147" w:rsidRDefault="0079779E" w:rsidP="003E71CA">
            <w:pPr>
              <w:autoSpaceDN w:val="0"/>
              <w:adjustRightInd w:val="0"/>
              <w:jc w:val="both"/>
              <w:rPr>
                <w:rFonts w:ascii="Times New Roman" w:hAnsi="Times New Roman" w:cs="Times New Roman"/>
                <w:sz w:val="24"/>
                <w:szCs w:val="24"/>
              </w:rPr>
            </w:pPr>
            <w:r w:rsidRPr="00075147">
              <w:rPr>
                <w:rFonts w:ascii="Times New Roman" w:hAnsi="Times New Roman" w:cs="Times New Roman"/>
                <w:sz w:val="24"/>
                <w:szCs w:val="24"/>
              </w:rPr>
              <w:t>Juridinio asmens kodas 188773688</w:t>
            </w:r>
          </w:p>
          <w:p w:rsidR="0079779E" w:rsidRPr="00075147" w:rsidRDefault="0079779E" w:rsidP="003E71CA">
            <w:pPr>
              <w:widowControl/>
              <w:autoSpaceDE/>
              <w:jc w:val="both"/>
              <w:rPr>
                <w:rFonts w:ascii="Times New Roman" w:hAnsi="Times New Roman" w:cs="Times New Roman"/>
                <w:sz w:val="24"/>
                <w:szCs w:val="24"/>
                <w:lang w:val="pt-BR"/>
              </w:rPr>
            </w:pPr>
            <w:r w:rsidRPr="00075147">
              <w:rPr>
                <w:rFonts w:ascii="Times New Roman" w:hAnsi="Times New Roman" w:cs="Times New Roman"/>
                <w:sz w:val="24"/>
                <w:szCs w:val="24"/>
                <w:lang w:val="pt-BR"/>
              </w:rPr>
              <w:t>Klaipėdos g. 2, 96130 Gargždai</w:t>
            </w:r>
          </w:p>
          <w:p w:rsidR="0079779E" w:rsidRPr="00075147" w:rsidRDefault="0079779E" w:rsidP="003E71CA">
            <w:pPr>
              <w:widowControl/>
              <w:autoSpaceDE/>
              <w:jc w:val="both"/>
              <w:rPr>
                <w:rFonts w:ascii="Times New Roman" w:hAnsi="Times New Roman" w:cs="Times New Roman"/>
                <w:sz w:val="24"/>
                <w:szCs w:val="24"/>
              </w:rPr>
            </w:pPr>
            <w:r w:rsidRPr="00075147">
              <w:rPr>
                <w:rFonts w:ascii="Times New Roman" w:hAnsi="Times New Roman" w:cs="Times New Roman"/>
                <w:sz w:val="24"/>
                <w:szCs w:val="24"/>
              </w:rPr>
              <w:t>Telefonas (8 46) 472 025</w:t>
            </w:r>
          </w:p>
          <w:p w:rsidR="0079779E" w:rsidRPr="00075147" w:rsidRDefault="0079779E" w:rsidP="003E71CA">
            <w:pPr>
              <w:widowControl/>
              <w:autoSpaceDE/>
              <w:jc w:val="both"/>
              <w:rPr>
                <w:rFonts w:ascii="Times New Roman" w:hAnsi="Times New Roman" w:cs="Times New Roman"/>
                <w:sz w:val="24"/>
                <w:szCs w:val="24"/>
              </w:rPr>
            </w:pPr>
            <w:r w:rsidRPr="00075147">
              <w:rPr>
                <w:rFonts w:ascii="Times New Roman" w:hAnsi="Times New Roman" w:cs="Times New Roman"/>
                <w:sz w:val="24"/>
                <w:szCs w:val="24"/>
              </w:rPr>
              <w:t>Faksas (8 46) 472 005</w:t>
            </w:r>
          </w:p>
          <w:p w:rsidR="008C02D1" w:rsidRPr="00075147" w:rsidRDefault="0079779E" w:rsidP="003E71CA">
            <w:pPr>
              <w:autoSpaceDN w:val="0"/>
              <w:adjustRightInd w:val="0"/>
              <w:jc w:val="both"/>
              <w:rPr>
                <w:rFonts w:ascii="Times New Roman" w:eastAsia="Calibri" w:hAnsi="Times New Roman" w:cs="Times New Roman"/>
                <w:color w:val="0000FF"/>
                <w:sz w:val="24"/>
                <w:szCs w:val="24"/>
                <w:u w:val="single"/>
              </w:rPr>
            </w:pPr>
            <w:r w:rsidRPr="00075147">
              <w:rPr>
                <w:rFonts w:ascii="Times New Roman" w:hAnsi="Times New Roman" w:cs="Times New Roman"/>
                <w:sz w:val="24"/>
                <w:szCs w:val="24"/>
              </w:rPr>
              <w:t xml:space="preserve">El. pašto adresas </w:t>
            </w:r>
            <w:hyperlink r:id="rId9" w:history="1">
              <w:r w:rsidR="008C02D1" w:rsidRPr="00075147">
                <w:rPr>
                  <w:rStyle w:val="Hipersaitas"/>
                  <w:rFonts w:ascii="Times New Roman" w:eastAsia="Calibri" w:hAnsi="Times New Roman"/>
                  <w:sz w:val="24"/>
                  <w:szCs w:val="24"/>
                </w:rPr>
                <w:t>savivaldybe@klaipedos-r.lt</w:t>
              </w:r>
            </w:hyperlink>
          </w:p>
          <w:p w:rsidR="003E71CA" w:rsidRPr="00075147" w:rsidRDefault="003E71CA" w:rsidP="003E71CA">
            <w:pPr>
              <w:autoSpaceDN w:val="0"/>
              <w:adjustRightInd w:val="0"/>
              <w:jc w:val="both"/>
              <w:rPr>
                <w:rFonts w:ascii="Times New Roman" w:hAnsi="Times New Roman" w:cs="Times New Roman"/>
                <w:sz w:val="24"/>
                <w:szCs w:val="24"/>
              </w:rPr>
            </w:pPr>
            <w:r w:rsidRPr="00075147">
              <w:rPr>
                <w:rFonts w:ascii="Times New Roman" w:hAnsi="Times New Roman" w:cs="Times New Roman"/>
                <w:sz w:val="24"/>
                <w:szCs w:val="24"/>
              </w:rPr>
              <w:t xml:space="preserve">Sąskaitos Nr. </w:t>
            </w:r>
            <w:r w:rsidR="002D2C67" w:rsidRPr="00075147">
              <w:rPr>
                <w:rFonts w:ascii="Times New Roman" w:hAnsi="Times New Roman" w:cs="Times New Roman"/>
                <w:sz w:val="24"/>
                <w:szCs w:val="24"/>
              </w:rPr>
              <w:t>LT404010040200070019</w:t>
            </w:r>
          </w:p>
          <w:p w:rsidR="003E71CA" w:rsidRPr="00075147" w:rsidRDefault="003E71CA" w:rsidP="003E71CA">
            <w:pPr>
              <w:autoSpaceDN w:val="0"/>
              <w:adjustRightInd w:val="0"/>
              <w:jc w:val="both"/>
              <w:rPr>
                <w:rFonts w:ascii="Times New Roman" w:hAnsi="Times New Roman" w:cs="Times New Roman"/>
                <w:sz w:val="24"/>
                <w:szCs w:val="24"/>
              </w:rPr>
            </w:pPr>
            <w:r w:rsidRPr="00075147">
              <w:rPr>
                <w:rFonts w:ascii="Times New Roman" w:hAnsi="Times New Roman" w:cs="Times New Roman"/>
                <w:sz w:val="24"/>
                <w:szCs w:val="24"/>
              </w:rPr>
              <w:t xml:space="preserve">Banko pavadinimas </w:t>
            </w:r>
            <w:r w:rsidR="002D2C67" w:rsidRPr="00075147">
              <w:rPr>
                <w:rFonts w:ascii="Times New Roman" w:hAnsi="Times New Roman" w:cs="Times New Roman"/>
                <w:sz w:val="24"/>
                <w:szCs w:val="24"/>
              </w:rPr>
              <w:t>DnB Bankas</w:t>
            </w:r>
          </w:p>
          <w:p w:rsidR="003E71CA" w:rsidRPr="00075147" w:rsidRDefault="003E71CA" w:rsidP="003E71CA">
            <w:pPr>
              <w:autoSpaceDN w:val="0"/>
              <w:adjustRightInd w:val="0"/>
              <w:jc w:val="both"/>
              <w:rPr>
                <w:rFonts w:ascii="Times New Roman" w:hAnsi="Times New Roman" w:cs="Times New Roman"/>
                <w:sz w:val="24"/>
                <w:szCs w:val="24"/>
              </w:rPr>
            </w:pPr>
          </w:p>
          <w:p w:rsidR="0079779E" w:rsidRPr="00075147" w:rsidRDefault="0079779E" w:rsidP="003E71CA">
            <w:pPr>
              <w:autoSpaceDN w:val="0"/>
              <w:adjustRightInd w:val="0"/>
              <w:jc w:val="both"/>
              <w:rPr>
                <w:rFonts w:ascii="Times New Roman" w:hAnsi="Times New Roman" w:cs="Times New Roman"/>
                <w:sz w:val="24"/>
                <w:szCs w:val="24"/>
              </w:rPr>
            </w:pPr>
            <w:r w:rsidRPr="00075147">
              <w:rPr>
                <w:rFonts w:ascii="Times New Roman" w:hAnsi="Times New Roman" w:cs="Times New Roman"/>
                <w:sz w:val="24"/>
                <w:szCs w:val="24"/>
              </w:rPr>
              <w:t>Direktorius</w:t>
            </w:r>
            <w:r w:rsidRPr="00075147">
              <w:rPr>
                <w:rFonts w:ascii="Times New Roman" w:hAnsi="Times New Roman" w:cs="Times New Roman"/>
                <w:sz w:val="24"/>
                <w:szCs w:val="24"/>
              </w:rPr>
              <w:tab/>
            </w:r>
            <w:r w:rsidRPr="00075147">
              <w:rPr>
                <w:rFonts w:ascii="Times New Roman" w:hAnsi="Times New Roman" w:cs="Times New Roman"/>
                <w:sz w:val="24"/>
                <w:szCs w:val="24"/>
              </w:rPr>
              <w:tab/>
            </w:r>
            <w:r w:rsidRPr="00075147">
              <w:rPr>
                <w:rFonts w:ascii="Times New Roman" w:hAnsi="Times New Roman" w:cs="Times New Roman"/>
                <w:sz w:val="24"/>
                <w:szCs w:val="24"/>
              </w:rPr>
              <w:tab/>
            </w:r>
            <w:r w:rsidRPr="00075147">
              <w:rPr>
                <w:rFonts w:ascii="Times New Roman" w:hAnsi="Times New Roman" w:cs="Times New Roman"/>
                <w:sz w:val="24"/>
                <w:szCs w:val="24"/>
              </w:rPr>
              <w:tab/>
              <w:t xml:space="preserve"> </w:t>
            </w:r>
          </w:p>
          <w:p w:rsidR="0079779E" w:rsidRPr="00075147" w:rsidRDefault="0079779E" w:rsidP="003E71CA">
            <w:pPr>
              <w:rPr>
                <w:rFonts w:ascii="Times New Roman" w:hAnsi="Times New Roman" w:cs="Times New Roman"/>
                <w:sz w:val="24"/>
                <w:szCs w:val="24"/>
              </w:rPr>
            </w:pPr>
            <w:r w:rsidRPr="00075147">
              <w:rPr>
                <w:rFonts w:ascii="Times New Roman" w:hAnsi="Times New Roman" w:cs="Times New Roman"/>
                <w:sz w:val="24"/>
                <w:szCs w:val="24"/>
              </w:rPr>
              <w:t>Sigitas Karbauskas_______________________</w:t>
            </w:r>
          </w:p>
          <w:p w:rsidR="0079779E" w:rsidRPr="00075147" w:rsidRDefault="0079779E" w:rsidP="003E71CA">
            <w:pPr>
              <w:rPr>
                <w:rFonts w:ascii="Times New Roman" w:hAnsi="Times New Roman" w:cs="Times New Roman"/>
                <w:sz w:val="24"/>
                <w:szCs w:val="24"/>
              </w:rPr>
            </w:pPr>
            <w:r w:rsidRPr="00075147">
              <w:rPr>
                <w:rFonts w:ascii="Times New Roman" w:hAnsi="Times New Roman" w:cs="Times New Roman"/>
                <w:sz w:val="24"/>
                <w:szCs w:val="24"/>
              </w:rPr>
              <w:t>A.V.</w:t>
            </w:r>
          </w:p>
        </w:tc>
        <w:tc>
          <w:tcPr>
            <w:tcW w:w="2500" w:type="pct"/>
            <w:gridSpan w:val="2"/>
            <w:shd w:val="clear" w:color="auto" w:fill="auto"/>
          </w:tcPr>
          <w:p w:rsidR="0079779E" w:rsidRPr="00075147" w:rsidRDefault="0079779E" w:rsidP="003E71CA">
            <w:pPr>
              <w:autoSpaceDN w:val="0"/>
              <w:adjustRightInd w:val="0"/>
              <w:jc w:val="both"/>
              <w:rPr>
                <w:rFonts w:ascii="Times New Roman" w:hAnsi="Times New Roman" w:cs="Times New Roman"/>
                <w:b/>
                <w:sz w:val="24"/>
                <w:szCs w:val="24"/>
              </w:rPr>
            </w:pPr>
            <w:r w:rsidRPr="00075147">
              <w:rPr>
                <w:rFonts w:ascii="Times New Roman" w:hAnsi="Times New Roman" w:cs="Times New Roman"/>
                <w:b/>
                <w:sz w:val="24"/>
                <w:szCs w:val="24"/>
              </w:rPr>
              <w:t>PARTNERIS NR. 1.</w:t>
            </w:r>
          </w:p>
          <w:p w:rsidR="0079779E" w:rsidRPr="00075147" w:rsidRDefault="0079779E" w:rsidP="003E71CA">
            <w:pPr>
              <w:rPr>
                <w:rFonts w:ascii="Times New Roman" w:hAnsi="Times New Roman" w:cs="Times New Roman"/>
                <w:sz w:val="24"/>
                <w:szCs w:val="24"/>
              </w:rPr>
            </w:pPr>
          </w:p>
          <w:p w:rsidR="0079779E" w:rsidRPr="00075147" w:rsidRDefault="006C5BE4" w:rsidP="003E71CA">
            <w:pPr>
              <w:autoSpaceDN w:val="0"/>
              <w:adjustRightInd w:val="0"/>
              <w:jc w:val="both"/>
              <w:rPr>
                <w:rFonts w:ascii="Times New Roman" w:hAnsi="Times New Roman" w:cs="Times New Roman"/>
                <w:b/>
                <w:sz w:val="24"/>
                <w:szCs w:val="24"/>
              </w:rPr>
            </w:pPr>
            <w:r w:rsidRPr="00075147">
              <w:rPr>
                <w:rFonts w:ascii="Times New Roman" w:hAnsi="Times New Roman" w:cs="Times New Roman"/>
                <w:b/>
                <w:sz w:val="24"/>
                <w:szCs w:val="24"/>
              </w:rPr>
              <w:t>Klaipėdos miesto savivaldybė</w:t>
            </w:r>
            <w:r w:rsidR="00300AE9" w:rsidRPr="00075147">
              <w:rPr>
                <w:rFonts w:ascii="Times New Roman" w:hAnsi="Times New Roman" w:cs="Times New Roman"/>
                <w:b/>
                <w:bCs/>
                <w:sz w:val="24"/>
                <w:szCs w:val="24"/>
              </w:rPr>
              <w:t>s administracija</w:t>
            </w:r>
          </w:p>
          <w:p w:rsidR="0079779E" w:rsidRPr="00075147" w:rsidRDefault="0079779E" w:rsidP="003E71CA">
            <w:pPr>
              <w:rPr>
                <w:rFonts w:ascii="Times New Roman" w:hAnsi="Times New Roman" w:cs="Times New Roman"/>
                <w:sz w:val="24"/>
                <w:szCs w:val="24"/>
              </w:rPr>
            </w:pPr>
          </w:p>
          <w:p w:rsidR="00F351DF" w:rsidRPr="00075147" w:rsidRDefault="003E71CA" w:rsidP="003E71CA">
            <w:pPr>
              <w:rPr>
                <w:rFonts w:ascii="Times New Roman" w:hAnsi="Times New Roman" w:cs="Times New Roman"/>
                <w:sz w:val="24"/>
                <w:szCs w:val="24"/>
              </w:rPr>
            </w:pPr>
            <w:r w:rsidRPr="00075147">
              <w:rPr>
                <w:rFonts w:ascii="Times New Roman" w:hAnsi="Times New Roman" w:cs="Times New Roman"/>
                <w:sz w:val="24"/>
                <w:szCs w:val="24"/>
              </w:rPr>
              <w:t xml:space="preserve">Juridinio asmens </w:t>
            </w:r>
            <w:r w:rsidR="00F351DF" w:rsidRPr="00075147">
              <w:rPr>
                <w:rFonts w:ascii="Times New Roman" w:hAnsi="Times New Roman" w:cs="Times New Roman"/>
                <w:sz w:val="24"/>
                <w:szCs w:val="24"/>
              </w:rPr>
              <w:t>kodas 188710823</w:t>
            </w:r>
          </w:p>
          <w:p w:rsidR="00F351DF" w:rsidRPr="00075147" w:rsidRDefault="00F351DF" w:rsidP="003E71CA">
            <w:pPr>
              <w:rPr>
                <w:rFonts w:ascii="Times New Roman" w:hAnsi="Times New Roman" w:cs="Times New Roman"/>
                <w:sz w:val="24"/>
                <w:szCs w:val="24"/>
              </w:rPr>
            </w:pPr>
            <w:r w:rsidRPr="00075147">
              <w:rPr>
                <w:rFonts w:ascii="Times New Roman" w:hAnsi="Times New Roman" w:cs="Times New Roman"/>
                <w:sz w:val="24"/>
                <w:szCs w:val="24"/>
              </w:rPr>
              <w:t>Liepų g. 11, 91502 Klaipėda</w:t>
            </w:r>
          </w:p>
          <w:p w:rsidR="00F351DF" w:rsidRPr="00075147" w:rsidRDefault="00F351DF" w:rsidP="003E71CA">
            <w:pPr>
              <w:rPr>
                <w:rFonts w:ascii="Times New Roman" w:hAnsi="Times New Roman" w:cs="Times New Roman"/>
                <w:sz w:val="24"/>
                <w:szCs w:val="24"/>
              </w:rPr>
            </w:pPr>
            <w:r w:rsidRPr="00075147">
              <w:rPr>
                <w:rFonts w:ascii="Times New Roman" w:hAnsi="Times New Roman" w:cs="Times New Roman"/>
                <w:sz w:val="24"/>
                <w:szCs w:val="24"/>
              </w:rPr>
              <w:t>Telefonas (8 46) 39 60 08</w:t>
            </w:r>
          </w:p>
          <w:p w:rsidR="00F351DF" w:rsidRPr="00075147" w:rsidRDefault="00F351DF" w:rsidP="003E71CA">
            <w:pPr>
              <w:rPr>
                <w:rFonts w:ascii="Times New Roman" w:hAnsi="Times New Roman" w:cs="Times New Roman"/>
                <w:sz w:val="24"/>
                <w:szCs w:val="24"/>
              </w:rPr>
            </w:pPr>
            <w:r w:rsidRPr="00075147">
              <w:rPr>
                <w:rFonts w:ascii="Times New Roman" w:hAnsi="Times New Roman" w:cs="Times New Roman"/>
                <w:sz w:val="24"/>
                <w:szCs w:val="24"/>
              </w:rPr>
              <w:t>Faksas (8 46) 4100 47</w:t>
            </w:r>
          </w:p>
          <w:p w:rsidR="00F351DF" w:rsidRPr="00075147" w:rsidRDefault="00F351DF" w:rsidP="003E71CA">
            <w:pPr>
              <w:rPr>
                <w:rFonts w:ascii="Times New Roman" w:hAnsi="Times New Roman" w:cs="Times New Roman"/>
                <w:sz w:val="24"/>
                <w:szCs w:val="24"/>
                <w:lang w:val="en-US"/>
              </w:rPr>
            </w:pPr>
            <w:r w:rsidRPr="00075147">
              <w:rPr>
                <w:rFonts w:ascii="Times New Roman" w:hAnsi="Times New Roman" w:cs="Times New Roman"/>
                <w:sz w:val="24"/>
                <w:szCs w:val="24"/>
              </w:rPr>
              <w:t xml:space="preserve">El. pašto adresas: </w:t>
            </w:r>
            <w:hyperlink r:id="rId10" w:history="1">
              <w:r w:rsidR="000F6117" w:rsidRPr="00075147">
                <w:rPr>
                  <w:rStyle w:val="Hipersaitas"/>
                  <w:rFonts w:ascii="Times New Roman" w:hAnsi="Times New Roman"/>
                  <w:sz w:val="24"/>
                  <w:szCs w:val="24"/>
                </w:rPr>
                <w:t>administracija</w:t>
              </w:r>
              <w:r w:rsidR="000F6117" w:rsidRPr="00075147">
                <w:rPr>
                  <w:rStyle w:val="Hipersaitas"/>
                  <w:rFonts w:ascii="Times New Roman" w:hAnsi="Times New Roman"/>
                  <w:sz w:val="24"/>
                  <w:szCs w:val="24"/>
                  <w:lang w:val="en-US"/>
                </w:rPr>
                <w:t>@klaipeda.lt</w:t>
              </w:r>
            </w:hyperlink>
            <w:r w:rsidR="000F6117" w:rsidRPr="00075147">
              <w:rPr>
                <w:rFonts w:ascii="Times New Roman" w:hAnsi="Times New Roman" w:cs="Times New Roman"/>
                <w:sz w:val="24"/>
                <w:szCs w:val="24"/>
                <w:lang w:val="en-US"/>
              </w:rPr>
              <w:t xml:space="preserve"> </w:t>
            </w:r>
          </w:p>
          <w:p w:rsidR="003E71CA" w:rsidRPr="00075147" w:rsidRDefault="003E71CA" w:rsidP="003E71CA">
            <w:pPr>
              <w:autoSpaceDN w:val="0"/>
              <w:adjustRightInd w:val="0"/>
              <w:jc w:val="both"/>
              <w:rPr>
                <w:rFonts w:ascii="Times New Roman" w:hAnsi="Times New Roman" w:cs="Times New Roman"/>
                <w:sz w:val="24"/>
                <w:szCs w:val="24"/>
              </w:rPr>
            </w:pPr>
            <w:r w:rsidRPr="00075147">
              <w:rPr>
                <w:rFonts w:ascii="Times New Roman" w:hAnsi="Times New Roman" w:cs="Times New Roman"/>
                <w:sz w:val="24"/>
                <w:szCs w:val="24"/>
              </w:rPr>
              <w:t xml:space="preserve">Sąskaitos Nr. </w:t>
            </w:r>
          </w:p>
          <w:p w:rsidR="003E71CA" w:rsidRPr="00075147" w:rsidRDefault="003E71CA" w:rsidP="003E71CA">
            <w:pPr>
              <w:autoSpaceDN w:val="0"/>
              <w:adjustRightInd w:val="0"/>
              <w:jc w:val="both"/>
              <w:rPr>
                <w:rFonts w:ascii="Times New Roman" w:hAnsi="Times New Roman" w:cs="Times New Roman"/>
                <w:sz w:val="24"/>
                <w:szCs w:val="24"/>
              </w:rPr>
            </w:pPr>
            <w:r w:rsidRPr="00075147">
              <w:rPr>
                <w:rFonts w:ascii="Times New Roman" w:hAnsi="Times New Roman" w:cs="Times New Roman"/>
                <w:sz w:val="24"/>
                <w:szCs w:val="24"/>
              </w:rPr>
              <w:t xml:space="preserve">Banko pavadinimas </w:t>
            </w:r>
          </w:p>
          <w:p w:rsidR="00F351DF" w:rsidRPr="00075147" w:rsidRDefault="00F351DF" w:rsidP="003E71CA">
            <w:pPr>
              <w:rPr>
                <w:rFonts w:ascii="Times New Roman" w:hAnsi="Times New Roman" w:cs="Times New Roman"/>
                <w:sz w:val="24"/>
                <w:szCs w:val="24"/>
              </w:rPr>
            </w:pPr>
          </w:p>
          <w:p w:rsidR="00F351DF" w:rsidRPr="00075147" w:rsidRDefault="00F351DF" w:rsidP="003E71CA">
            <w:pPr>
              <w:rPr>
                <w:rFonts w:ascii="Times New Roman" w:hAnsi="Times New Roman" w:cs="Times New Roman"/>
                <w:sz w:val="24"/>
                <w:szCs w:val="24"/>
              </w:rPr>
            </w:pPr>
            <w:r w:rsidRPr="00075147">
              <w:rPr>
                <w:rFonts w:ascii="Times New Roman" w:hAnsi="Times New Roman" w:cs="Times New Roman"/>
                <w:sz w:val="24"/>
                <w:szCs w:val="24"/>
              </w:rPr>
              <w:t>Direktorius</w:t>
            </w:r>
          </w:p>
          <w:p w:rsidR="00F351DF" w:rsidRPr="00075147" w:rsidRDefault="00F351DF" w:rsidP="003E71CA">
            <w:pPr>
              <w:rPr>
                <w:rFonts w:ascii="Times New Roman" w:hAnsi="Times New Roman" w:cs="Times New Roman"/>
                <w:sz w:val="24"/>
                <w:szCs w:val="24"/>
              </w:rPr>
            </w:pPr>
          </w:p>
          <w:p w:rsidR="00F351DF" w:rsidRPr="00075147" w:rsidRDefault="00F351DF" w:rsidP="003E71CA">
            <w:pPr>
              <w:rPr>
                <w:rFonts w:ascii="Times New Roman" w:hAnsi="Times New Roman" w:cs="Times New Roman"/>
                <w:sz w:val="24"/>
                <w:szCs w:val="24"/>
              </w:rPr>
            </w:pPr>
            <w:r w:rsidRPr="00075147">
              <w:rPr>
                <w:rFonts w:ascii="Times New Roman" w:hAnsi="Times New Roman" w:cs="Times New Roman"/>
                <w:sz w:val="24"/>
                <w:szCs w:val="24"/>
              </w:rPr>
              <w:t>Saulius Budinas____________________</w:t>
            </w:r>
            <w:r w:rsidR="00867ABB" w:rsidRPr="00075147">
              <w:rPr>
                <w:rFonts w:ascii="Times New Roman" w:hAnsi="Times New Roman" w:cs="Times New Roman"/>
                <w:sz w:val="24"/>
                <w:szCs w:val="24"/>
              </w:rPr>
              <w:t xml:space="preserve"> </w:t>
            </w:r>
          </w:p>
          <w:p w:rsidR="0079779E" w:rsidRPr="00075147" w:rsidRDefault="0079779E" w:rsidP="003E71CA">
            <w:pPr>
              <w:rPr>
                <w:rFonts w:ascii="Times New Roman" w:hAnsi="Times New Roman" w:cs="Times New Roman"/>
                <w:sz w:val="24"/>
                <w:szCs w:val="24"/>
              </w:rPr>
            </w:pPr>
            <w:r w:rsidRPr="00075147">
              <w:rPr>
                <w:rFonts w:ascii="Times New Roman" w:hAnsi="Times New Roman" w:cs="Times New Roman"/>
                <w:sz w:val="24"/>
                <w:szCs w:val="24"/>
              </w:rPr>
              <w:t>A.V.</w:t>
            </w:r>
          </w:p>
          <w:p w:rsidR="00867ABB" w:rsidRPr="00075147" w:rsidRDefault="00867ABB" w:rsidP="003E71CA">
            <w:pPr>
              <w:rPr>
                <w:rFonts w:ascii="Times New Roman" w:hAnsi="Times New Roman" w:cs="Times New Roman"/>
                <w:sz w:val="24"/>
                <w:szCs w:val="24"/>
              </w:rPr>
            </w:pPr>
          </w:p>
          <w:p w:rsidR="00867ABB" w:rsidRPr="00075147" w:rsidRDefault="00867ABB" w:rsidP="003E71CA">
            <w:pPr>
              <w:rPr>
                <w:rFonts w:ascii="Times New Roman" w:hAnsi="Times New Roman" w:cs="Times New Roman"/>
                <w:sz w:val="24"/>
                <w:szCs w:val="24"/>
              </w:rPr>
            </w:pPr>
          </w:p>
          <w:p w:rsidR="00867ABB" w:rsidRPr="00075147" w:rsidRDefault="00867ABB" w:rsidP="003E71CA">
            <w:pPr>
              <w:rPr>
                <w:rFonts w:ascii="Times New Roman" w:hAnsi="Times New Roman" w:cs="Times New Roman"/>
                <w:sz w:val="24"/>
                <w:szCs w:val="24"/>
              </w:rPr>
            </w:pPr>
          </w:p>
        </w:tc>
      </w:tr>
    </w:tbl>
    <w:p w:rsidR="00E87CA5" w:rsidRDefault="00E87CA5"/>
    <w:tbl>
      <w:tblPr>
        <w:tblW w:w="0" w:type="auto"/>
        <w:tblLook w:val="01E0" w:firstRow="1" w:lastRow="1" w:firstColumn="1" w:lastColumn="1" w:noHBand="0" w:noVBand="0"/>
      </w:tblPr>
      <w:tblGrid>
        <w:gridCol w:w="4929"/>
        <w:gridCol w:w="4929"/>
      </w:tblGrid>
      <w:tr w:rsidR="0010332F" w:rsidRPr="00075147" w:rsidTr="0079294A">
        <w:tc>
          <w:tcPr>
            <w:tcW w:w="4929" w:type="dxa"/>
            <w:shd w:val="clear" w:color="auto" w:fill="auto"/>
          </w:tcPr>
          <w:p w:rsidR="0079779E" w:rsidRPr="00075147" w:rsidRDefault="0079779E" w:rsidP="003E71CA">
            <w:pPr>
              <w:autoSpaceDN w:val="0"/>
              <w:adjustRightInd w:val="0"/>
              <w:jc w:val="both"/>
              <w:rPr>
                <w:rFonts w:ascii="Times New Roman" w:hAnsi="Times New Roman" w:cs="Times New Roman"/>
                <w:b/>
                <w:sz w:val="24"/>
                <w:szCs w:val="24"/>
              </w:rPr>
            </w:pPr>
            <w:r w:rsidRPr="00075147">
              <w:rPr>
                <w:rFonts w:ascii="Times New Roman" w:hAnsi="Times New Roman" w:cs="Times New Roman"/>
                <w:b/>
                <w:sz w:val="24"/>
                <w:szCs w:val="24"/>
              </w:rPr>
              <w:t>PARTNERIS NR. 2.</w:t>
            </w:r>
          </w:p>
          <w:p w:rsidR="0079779E" w:rsidRPr="00075147" w:rsidRDefault="0079779E" w:rsidP="003E71CA">
            <w:pPr>
              <w:rPr>
                <w:rFonts w:ascii="Times New Roman" w:hAnsi="Times New Roman" w:cs="Times New Roman"/>
                <w:sz w:val="24"/>
                <w:szCs w:val="24"/>
              </w:rPr>
            </w:pPr>
          </w:p>
          <w:p w:rsidR="0079779E" w:rsidRPr="00075147" w:rsidRDefault="006C5BE4" w:rsidP="003E71CA">
            <w:pPr>
              <w:autoSpaceDN w:val="0"/>
              <w:adjustRightInd w:val="0"/>
              <w:jc w:val="both"/>
              <w:rPr>
                <w:rFonts w:ascii="Times New Roman" w:hAnsi="Times New Roman" w:cs="Times New Roman"/>
                <w:b/>
                <w:sz w:val="24"/>
                <w:szCs w:val="24"/>
              </w:rPr>
            </w:pPr>
            <w:r w:rsidRPr="00075147">
              <w:rPr>
                <w:rFonts w:ascii="Times New Roman" w:hAnsi="Times New Roman" w:cs="Times New Roman"/>
                <w:b/>
                <w:sz w:val="24"/>
                <w:szCs w:val="24"/>
              </w:rPr>
              <w:t>Šilutės rajono savivaldybė</w:t>
            </w:r>
            <w:r w:rsidR="00300AE9" w:rsidRPr="00075147">
              <w:rPr>
                <w:rFonts w:ascii="Times New Roman" w:hAnsi="Times New Roman" w:cs="Times New Roman"/>
                <w:b/>
                <w:bCs/>
                <w:sz w:val="24"/>
                <w:szCs w:val="24"/>
              </w:rPr>
              <w:t>s administracija</w:t>
            </w:r>
          </w:p>
          <w:p w:rsidR="0079779E" w:rsidRPr="00075147" w:rsidRDefault="0079779E" w:rsidP="003E71CA">
            <w:pPr>
              <w:rPr>
                <w:rFonts w:ascii="Times New Roman" w:hAnsi="Times New Roman" w:cs="Times New Roman"/>
                <w:sz w:val="24"/>
                <w:szCs w:val="24"/>
              </w:rPr>
            </w:pPr>
          </w:p>
          <w:p w:rsidR="0079779E" w:rsidRPr="00075147" w:rsidRDefault="003E71CA" w:rsidP="003E71CA">
            <w:pPr>
              <w:rPr>
                <w:rFonts w:ascii="Times New Roman" w:hAnsi="Times New Roman" w:cs="Times New Roman"/>
                <w:sz w:val="24"/>
                <w:szCs w:val="24"/>
              </w:rPr>
            </w:pPr>
            <w:r w:rsidRPr="00075147">
              <w:rPr>
                <w:rFonts w:ascii="Times New Roman" w:hAnsi="Times New Roman" w:cs="Times New Roman"/>
                <w:sz w:val="24"/>
                <w:szCs w:val="24"/>
              </w:rPr>
              <w:t xml:space="preserve">Juridinio asmens </w:t>
            </w:r>
            <w:r w:rsidR="0079779E" w:rsidRPr="00075147">
              <w:rPr>
                <w:rFonts w:ascii="Times New Roman" w:hAnsi="Times New Roman" w:cs="Times New Roman"/>
                <w:sz w:val="24"/>
                <w:szCs w:val="24"/>
              </w:rPr>
              <w:t xml:space="preserve">kodas </w:t>
            </w:r>
            <w:r w:rsidR="00F351DF" w:rsidRPr="00075147">
              <w:rPr>
                <w:rFonts w:ascii="Times New Roman" w:hAnsi="Times New Roman" w:cs="Times New Roman"/>
                <w:sz w:val="24"/>
                <w:szCs w:val="24"/>
              </w:rPr>
              <w:t>188723322</w:t>
            </w:r>
          </w:p>
          <w:p w:rsidR="00F351DF" w:rsidRPr="00075147" w:rsidRDefault="00F351DF" w:rsidP="003E71CA">
            <w:pPr>
              <w:rPr>
                <w:rFonts w:ascii="Times New Roman" w:hAnsi="Times New Roman" w:cs="Times New Roman"/>
                <w:sz w:val="24"/>
                <w:szCs w:val="24"/>
              </w:rPr>
            </w:pPr>
            <w:r w:rsidRPr="00075147">
              <w:rPr>
                <w:rFonts w:ascii="Times New Roman" w:hAnsi="Times New Roman" w:cs="Times New Roman"/>
                <w:sz w:val="24"/>
                <w:szCs w:val="24"/>
              </w:rPr>
              <w:t xml:space="preserve">Dariaus ir Girėno g. 1, LT-99133 Šilutė </w:t>
            </w:r>
          </w:p>
          <w:p w:rsidR="0079779E" w:rsidRPr="00075147" w:rsidRDefault="0079779E" w:rsidP="003E71CA">
            <w:pPr>
              <w:rPr>
                <w:rFonts w:ascii="Times New Roman" w:hAnsi="Times New Roman" w:cs="Times New Roman"/>
                <w:sz w:val="24"/>
                <w:szCs w:val="24"/>
              </w:rPr>
            </w:pPr>
            <w:r w:rsidRPr="00075147">
              <w:rPr>
                <w:rFonts w:ascii="Times New Roman" w:hAnsi="Times New Roman" w:cs="Times New Roman"/>
                <w:sz w:val="24"/>
                <w:szCs w:val="24"/>
              </w:rPr>
              <w:t>Telefonas</w:t>
            </w:r>
            <w:r w:rsidR="00F351DF" w:rsidRPr="00075147">
              <w:rPr>
                <w:rFonts w:ascii="Times New Roman" w:hAnsi="Times New Roman" w:cs="Times New Roman"/>
                <w:sz w:val="24"/>
                <w:szCs w:val="24"/>
              </w:rPr>
              <w:t xml:space="preserve"> (8 441)  79 266</w:t>
            </w:r>
          </w:p>
          <w:p w:rsidR="0079779E" w:rsidRPr="00075147" w:rsidRDefault="0079779E" w:rsidP="003E71CA">
            <w:pPr>
              <w:rPr>
                <w:rFonts w:ascii="Times New Roman" w:hAnsi="Times New Roman" w:cs="Times New Roman"/>
                <w:sz w:val="24"/>
                <w:szCs w:val="24"/>
              </w:rPr>
            </w:pPr>
            <w:r w:rsidRPr="00075147">
              <w:rPr>
                <w:rFonts w:ascii="Times New Roman" w:hAnsi="Times New Roman" w:cs="Times New Roman"/>
                <w:sz w:val="24"/>
                <w:szCs w:val="24"/>
              </w:rPr>
              <w:t>Faksas</w:t>
            </w:r>
            <w:r w:rsidR="00F351DF" w:rsidRPr="00075147">
              <w:rPr>
                <w:rFonts w:ascii="Times New Roman" w:hAnsi="Times New Roman" w:cs="Times New Roman"/>
                <w:sz w:val="24"/>
                <w:szCs w:val="24"/>
              </w:rPr>
              <w:t xml:space="preserve"> (8  441) 51 517</w:t>
            </w:r>
          </w:p>
          <w:p w:rsidR="0079779E" w:rsidRPr="00075147" w:rsidRDefault="0079779E" w:rsidP="003E71CA">
            <w:pPr>
              <w:rPr>
                <w:rFonts w:ascii="Times New Roman" w:hAnsi="Times New Roman" w:cs="Times New Roman"/>
                <w:sz w:val="24"/>
                <w:szCs w:val="24"/>
              </w:rPr>
            </w:pPr>
            <w:r w:rsidRPr="00075147">
              <w:rPr>
                <w:rFonts w:ascii="Times New Roman" w:hAnsi="Times New Roman" w:cs="Times New Roman"/>
                <w:sz w:val="24"/>
                <w:szCs w:val="24"/>
              </w:rPr>
              <w:t>El. pašto adresas</w:t>
            </w:r>
            <w:r w:rsidR="00F351DF" w:rsidRPr="00075147">
              <w:rPr>
                <w:rFonts w:ascii="Times New Roman" w:hAnsi="Times New Roman" w:cs="Times New Roman"/>
                <w:sz w:val="24"/>
                <w:szCs w:val="24"/>
              </w:rPr>
              <w:t xml:space="preserve"> </w:t>
            </w:r>
            <w:hyperlink r:id="rId11" w:history="1">
              <w:r w:rsidR="00F351DF" w:rsidRPr="00075147">
                <w:rPr>
                  <w:rStyle w:val="Hipersaitas"/>
                  <w:rFonts w:ascii="Times New Roman" w:hAnsi="Times New Roman"/>
                  <w:sz w:val="24"/>
                  <w:szCs w:val="24"/>
                </w:rPr>
                <w:t>administracija@silute.lt</w:t>
              </w:r>
            </w:hyperlink>
          </w:p>
          <w:p w:rsidR="003E71CA" w:rsidRPr="00075147" w:rsidRDefault="003E71CA" w:rsidP="003E71CA">
            <w:pPr>
              <w:autoSpaceDN w:val="0"/>
              <w:adjustRightInd w:val="0"/>
              <w:jc w:val="both"/>
              <w:rPr>
                <w:rFonts w:ascii="Times New Roman" w:hAnsi="Times New Roman" w:cs="Times New Roman"/>
                <w:sz w:val="24"/>
                <w:szCs w:val="24"/>
              </w:rPr>
            </w:pPr>
            <w:r w:rsidRPr="00075147">
              <w:rPr>
                <w:rFonts w:ascii="Times New Roman" w:hAnsi="Times New Roman" w:cs="Times New Roman"/>
                <w:sz w:val="24"/>
                <w:szCs w:val="24"/>
              </w:rPr>
              <w:t xml:space="preserve">Sąskaitos Nr. </w:t>
            </w:r>
          </w:p>
          <w:p w:rsidR="003E71CA" w:rsidRPr="00075147" w:rsidRDefault="003E71CA" w:rsidP="003E71CA">
            <w:pPr>
              <w:autoSpaceDN w:val="0"/>
              <w:adjustRightInd w:val="0"/>
              <w:jc w:val="both"/>
              <w:rPr>
                <w:rFonts w:ascii="Times New Roman" w:hAnsi="Times New Roman" w:cs="Times New Roman"/>
                <w:sz w:val="24"/>
                <w:szCs w:val="24"/>
              </w:rPr>
            </w:pPr>
            <w:r w:rsidRPr="00075147">
              <w:rPr>
                <w:rFonts w:ascii="Times New Roman" w:hAnsi="Times New Roman" w:cs="Times New Roman"/>
                <w:sz w:val="24"/>
                <w:szCs w:val="24"/>
              </w:rPr>
              <w:t xml:space="preserve">Banko pavadinimas </w:t>
            </w:r>
          </w:p>
          <w:p w:rsidR="0079779E" w:rsidRPr="00075147" w:rsidRDefault="0079779E" w:rsidP="003E71CA">
            <w:pPr>
              <w:rPr>
                <w:rFonts w:ascii="Times New Roman" w:hAnsi="Times New Roman" w:cs="Times New Roman"/>
                <w:sz w:val="24"/>
                <w:szCs w:val="24"/>
              </w:rPr>
            </w:pPr>
          </w:p>
          <w:p w:rsidR="0079779E" w:rsidRPr="00075147" w:rsidRDefault="00F351DF" w:rsidP="003E71CA">
            <w:pPr>
              <w:rPr>
                <w:rFonts w:ascii="Times New Roman" w:hAnsi="Times New Roman" w:cs="Times New Roman"/>
                <w:sz w:val="24"/>
                <w:szCs w:val="24"/>
              </w:rPr>
            </w:pPr>
            <w:r w:rsidRPr="00075147">
              <w:rPr>
                <w:rFonts w:ascii="Times New Roman" w:hAnsi="Times New Roman" w:cs="Times New Roman"/>
                <w:sz w:val="24"/>
                <w:szCs w:val="24"/>
              </w:rPr>
              <w:t>Direktorius</w:t>
            </w:r>
          </w:p>
          <w:p w:rsidR="0079779E" w:rsidRPr="00075147" w:rsidRDefault="0079779E" w:rsidP="003E71CA">
            <w:pPr>
              <w:rPr>
                <w:rFonts w:ascii="Times New Roman" w:hAnsi="Times New Roman" w:cs="Times New Roman"/>
                <w:sz w:val="24"/>
                <w:szCs w:val="24"/>
              </w:rPr>
            </w:pPr>
          </w:p>
          <w:p w:rsidR="0079779E" w:rsidRPr="00075147" w:rsidRDefault="0079779E" w:rsidP="003E71CA">
            <w:pPr>
              <w:rPr>
                <w:rFonts w:ascii="Times New Roman" w:hAnsi="Times New Roman" w:cs="Times New Roman"/>
                <w:sz w:val="24"/>
                <w:szCs w:val="24"/>
              </w:rPr>
            </w:pPr>
          </w:p>
          <w:p w:rsidR="0079779E" w:rsidRPr="00075147" w:rsidRDefault="00F351DF" w:rsidP="003E71CA">
            <w:pPr>
              <w:rPr>
                <w:rFonts w:ascii="Times New Roman" w:hAnsi="Times New Roman" w:cs="Times New Roman"/>
                <w:sz w:val="24"/>
                <w:szCs w:val="24"/>
              </w:rPr>
            </w:pPr>
            <w:r w:rsidRPr="00075147">
              <w:rPr>
                <w:rFonts w:ascii="Times New Roman" w:hAnsi="Times New Roman" w:cs="Times New Roman"/>
                <w:sz w:val="24"/>
                <w:szCs w:val="24"/>
              </w:rPr>
              <w:t>Sigitas Šeputis</w:t>
            </w:r>
            <w:r w:rsidR="0079779E" w:rsidRPr="00075147">
              <w:rPr>
                <w:rFonts w:ascii="Times New Roman" w:hAnsi="Times New Roman" w:cs="Times New Roman"/>
                <w:sz w:val="24"/>
                <w:szCs w:val="24"/>
              </w:rPr>
              <w:t>____________________</w:t>
            </w:r>
          </w:p>
          <w:p w:rsidR="0079779E" w:rsidRPr="00075147" w:rsidRDefault="0079779E" w:rsidP="003E71CA">
            <w:pPr>
              <w:rPr>
                <w:rFonts w:ascii="Times New Roman" w:hAnsi="Times New Roman" w:cs="Times New Roman"/>
                <w:sz w:val="24"/>
                <w:szCs w:val="24"/>
              </w:rPr>
            </w:pPr>
            <w:r w:rsidRPr="00075147">
              <w:rPr>
                <w:rFonts w:ascii="Times New Roman" w:hAnsi="Times New Roman" w:cs="Times New Roman"/>
                <w:sz w:val="24"/>
                <w:szCs w:val="24"/>
              </w:rPr>
              <w:t>A.V.</w:t>
            </w:r>
          </w:p>
          <w:p w:rsidR="0079779E" w:rsidRDefault="0079779E" w:rsidP="003E71CA">
            <w:pPr>
              <w:rPr>
                <w:rFonts w:ascii="Times New Roman" w:hAnsi="Times New Roman" w:cs="Times New Roman"/>
                <w:b/>
                <w:sz w:val="24"/>
                <w:szCs w:val="24"/>
              </w:rPr>
            </w:pPr>
          </w:p>
          <w:p w:rsidR="00BB5DC1" w:rsidRDefault="00BB5DC1" w:rsidP="003E71CA">
            <w:pPr>
              <w:rPr>
                <w:rFonts w:ascii="Times New Roman" w:hAnsi="Times New Roman" w:cs="Times New Roman"/>
                <w:b/>
                <w:sz w:val="24"/>
                <w:szCs w:val="24"/>
              </w:rPr>
            </w:pPr>
          </w:p>
          <w:p w:rsidR="00BB5DC1" w:rsidRPr="00075147" w:rsidRDefault="00BB5DC1" w:rsidP="003E71CA">
            <w:pPr>
              <w:rPr>
                <w:rFonts w:ascii="Times New Roman" w:hAnsi="Times New Roman" w:cs="Times New Roman"/>
                <w:b/>
                <w:sz w:val="24"/>
                <w:szCs w:val="24"/>
              </w:rPr>
            </w:pPr>
          </w:p>
          <w:p w:rsidR="00F351DF" w:rsidRPr="00075147" w:rsidRDefault="00F351DF" w:rsidP="003E71CA">
            <w:pPr>
              <w:rPr>
                <w:rFonts w:ascii="Times New Roman" w:hAnsi="Times New Roman" w:cs="Times New Roman"/>
                <w:b/>
                <w:sz w:val="24"/>
                <w:szCs w:val="24"/>
              </w:rPr>
            </w:pPr>
          </w:p>
        </w:tc>
        <w:tc>
          <w:tcPr>
            <w:tcW w:w="4929" w:type="dxa"/>
            <w:shd w:val="clear" w:color="auto" w:fill="auto"/>
          </w:tcPr>
          <w:p w:rsidR="0079779E" w:rsidRPr="00075147" w:rsidRDefault="0079779E" w:rsidP="003E71CA">
            <w:pPr>
              <w:autoSpaceDN w:val="0"/>
              <w:adjustRightInd w:val="0"/>
              <w:jc w:val="both"/>
              <w:rPr>
                <w:rFonts w:ascii="Times New Roman" w:hAnsi="Times New Roman" w:cs="Times New Roman"/>
                <w:b/>
                <w:sz w:val="24"/>
                <w:szCs w:val="24"/>
              </w:rPr>
            </w:pPr>
            <w:r w:rsidRPr="00075147">
              <w:rPr>
                <w:rFonts w:ascii="Times New Roman" w:hAnsi="Times New Roman" w:cs="Times New Roman"/>
                <w:b/>
                <w:sz w:val="24"/>
                <w:szCs w:val="24"/>
              </w:rPr>
              <w:t>PARTNERIS NR. 3.</w:t>
            </w:r>
          </w:p>
          <w:p w:rsidR="0079779E" w:rsidRPr="00075147" w:rsidRDefault="0079779E" w:rsidP="003E71CA">
            <w:pPr>
              <w:rPr>
                <w:rFonts w:ascii="Times New Roman" w:hAnsi="Times New Roman" w:cs="Times New Roman"/>
                <w:sz w:val="24"/>
                <w:szCs w:val="24"/>
              </w:rPr>
            </w:pPr>
          </w:p>
          <w:p w:rsidR="0079779E" w:rsidRPr="00075147" w:rsidRDefault="006C5BE4" w:rsidP="003E71CA">
            <w:pPr>
              <w:autoSpaceDN w:val="0"/>
              <w:adjustRightInd w:val="0"/>
              <w:jc w:val="both"/>
              <w:rPr>
                <w:rFonts w:ascii="Times New Roman" w:hAnsi="Times New Roman" w:cs="Times New Roman"/>
                <w:b/>
                <w:sz w:val="24"/>
                <w:szCs w:val="24"/>
              </w:rPr>
            </w:pPr>
            <w:r w:rsidRPr="00075147">
              <w:rPr>
                <w:rFonts w:ascii="Times New Roman" w:hAnsi="Times New Roman" w:cs="Times New Roman"/>
                <w:b/>
                <w:sz w:val="24"/>
                <w:szCs w:val="24"/>
              </w:rPr>
              <w:t>Neringos savivaldybė</w:t>
            </w:r>
            <w:r w:rsidR="00300AE9" w:rsidRPr="00075147">
              <w:rPr>
                <w:rFonts w:ascii="Times New Roman" w:hAnsi="Times New Roman" w:cs="Times New Roman"/>
                <w:b/>
                <w:bCs/>
                <w:sz w:val="24"/>
                <w:szCs w:val="24"/>
              </w:rPr>
              <w:t>s administracija</w:t>
            </w:r>
          </w:p>
          <w:p w:rsidR="0079779E" w:rsidRPr="00075147" w:rsidRDefault="0079779E" w:rsidP="003E71CA">
            <w:pPr>
              <w:rPr>
                <w:rFonts w:ascii="Times New Roman" w:hAnsi="Times New Roman" w:cs="Times New Roman"/>
                <w:sz w:val="24"/>
                <w:szCs w:val="24"/>
              </w:rPr>
            </w:pPr>
          </w:p>
          <w:p w:rsidR="0079779E" w:rsidRPr="00075147" w:rsidRDefault="003E71CA" w:rsidP="003E71CA">
            <w:pPr>
              <w:rPr>
                <w:rFonts w:ascii="Times New Roman" w:hAnsi="Times New Roman" w:cs="Times New Roman"/>
                <w:sz w:val="24"/>
                <w:szCs w:val="24"/>
              </w:rPr>
            </w:pPr>
            <w:r w:rsidRPr="00075147">
              <w:rPr>
                <w:rFonts w:ascii="Times New Roman" w:hAnsi="Times New Roman" w:cs="Times New Roman"/>
                <w:sz w:val="24"/>
                <w:szCs w:val="24"/>
              </w:rPr>
              <w:t xml:space="preserve">Juridinio asmens </w:t>
            </w:r>
            <w:r w:rsidR="0079779E" w:rsidRPr="00075147">
              <w:rPr>
                <w:rFonts w:ascii="Times New Roman" w:hAnsi="Times New Roman" w:cs="Times New Roman"/>
                <w:sz w:val="24"/>
                <w:szCs w:val="24"/>
              </w:rPr>
              <w:t xml:space="preserve">kodas </w:t>
            </w:r>
            <w:r w:rsidR="00F351DF" w:rsidRPr="00075147">
              <w:rPr>
                <w:rFonts w:ascii="Times New Roman" w:hAnsi="Times New Roman" w:cs="Times New Roman"/>
                <w:color w:val="000000"/>
                <w:sz w:val="24"/>
                <w:szCs w:val="24"/>
              </w:rPr>
              <w:t>188754378</w:t>
            </w:r>
          </w:p>
          <w:p w:rsidR="00F351DF" w:rsidRPr="00075147" w:rsidRDefault="00F351DF" w:rsidP="003E71CA">
            <w:pPr>
              <w:rPr>
                <w:rFonts w:ascii="Times New Roman" w:hAnsi="Times New Roman" w:cs="Times New Roman"/>
                <w:sz w:val="24"/>
                <w:szCs w:val="24"/>
              </w:rPr>
            </w:pPr>
            <w:r w:rsidRPr="00075147">
              <w:rPr>
                <w:rFonts w:ascii="Times New Roman" w:hAnsi="Times New Roman" w:cs="Times New Roman"/>
                <w:color w:val="000000"/>
                <w:sz w:val="24"/>
                <w:szCs w:val="24"/>
              </w:rPr>
              <w:t>Taikos g. 2, LT-93121, Neringa</w:t>
            </w:r>
            <w:r w:rsidRPr="00075147">
              <w:rPr>
                <w:rFonts w:ascii="Times New Roman" w:hAnsi="Times New Roman" w:cs="Times New Roman"/>
                <w:sz w:val="24"/>
                <w:szCs w:val="24"/>
              </w:rPr>
              <w:t xml:space="preserve"> </w:t>
            </w:r>
          </w:p>
          <w:p w:rsidR="0079779E" w:rsidRPr="00075147" w:rsidRDefault="0079779E" w:rsidP="003E71CA">
            <w:pPr>
              <w:rPr>
                <w:rFonts w:ascii="Times New Roman" w:hAnsi="Times New Roman" w:cs="Times New Roman"/>
                <w:sz w:val="24"/>
                <w:szCs w:val="24"/>
              </w:rPr>
            </w:pPr>
            <w:r w:rsidRPr="00075147">
              <w:rPr>
                <w:rFonts w:ascii="Times New Roman" w:hAnsi="Times New Roman" w:cs="Times New Roman"/>
                <w:sz w:val="24"/>
                <w:szCs w:val="24"/>
              </w:rPr>
              <w:t>Telefonas</w:t>
            </w:r>
            <w:r w:rsidR="00F351DF" w:rsidRPr="00075147">
              <w:rPr>
                <w:rFonts w:ascii="Times New Roman" w:hAnsi="Times New Roman" w:cs="Times New Roman"/>
                <w:sz w:val="24"/>
                <w:szCs w:val="24"/>
              </w:rPr>
              <w:t xml:space="preserve"> </w:t>
            </w:r>
            <w:r w:rsidR="00F351DF" w:rsidRPr="00075147">
              <w:rPr>
                <w:rFonts w:ascii="Times New Roman" w:hAnsi="Times New Roman" w:cs="Times New Roman"/>
                <w:color w:val="000000"/>
                <w:sz w:val="24"/>
                <w:szCs w:val="24"/>
              </w:rPr>
              <w:t>(8 469) 52 234</w:t>
            </w:r>
          </w:p>
          <w:p w:rsidR="0079779E" w:rsidRPr="00075147" w:rsidRDefault="0079779E" w:rsidP="003E71CA">
            <w:pPr>
              <w:rPr>
                <w:rFonts w:ascii="Times New Roman" w:hAnsi="Times New Roman" w:cs="Times New Roman"/>
                <w:sz w:val="24"/>
                <w:szCs w:val="24"/>
              </w:rPr>
            </w:pPr>
            <w:r w:rsidRPr="00075147">
              <w:rPr>
                <w:rFonts w:ascii="Times New Roman" w:hAnsi="Times New Roman" w:cs="Times New Roman"/>
                <w:sz w:val="24"/>
                <w:szCs w:val="24"/>
              </w:rPr>
              <w:t>Faksas</w:t>
            </w:r>
            <w:r w:rsidR="00F351DF" w:rsidRPr="00075147">
              <w:rPr>
                <w:rFonts w:ascii="Times New Roman" w:hAnsi="Times New Roman" w:cs="Times New Roman"/>
                <w:sz w:val="24"/>
                <w:szCs w:val="24"/>
              </w:rPr>
              <w:t xml:space="preserve"> </w:t>
            </w:r>
            <w:r w:rsidR="00F351DF" w:rsidRPr="00075147">
              <w:rPr>
                <w:rFonts w:ascii="Times New Roman" w:hAnsi="Times New Roman" w:cs="Times New Roman"/>
                <w:color w:val="000000"/>
                <w:sz w:val="24"/>
                <w:szCs w:val="24"/>
              </w:rPr>
              <w:t>(8 469) 52 572</w:t>
            </w:r>
          </w:p>
          <w:p w:rsidR="0079779E" w:rsidRPr="00075147" w:rsidRDefault="0079779E" w:rsidP="003E71CA">
            <w:pPr>
              <w:rPr>
                <w:rFonts w:ascii="Times New Roman" w:hAnsi="Times New Roman" w:cs="Times New Roman"/>
                <w:sz w:val="24"/>
                <w:szCs w:val="24"/>
              </w:rPr>
            </w:pPr>
            <w:r w:rsidRPr="00075147">
              <w:rPr>
                <w:rFonts w:ascii="Times New Roman" w:hAnsi="Times New Roman" w:cs="Times New Roman"/>
                <w:sz w:val="24"/>
                <w:szCs w:val="24"/>
              </w:rPr>
              <w:t>El. pašto adresas</w:t>
            </w:r>
            <w:r w:rsidR="00F351DF" w:rsidRPr="00075147">
              <w:rPr>
                <w:rFonts w:ascii="Times New Roman" w:hAnsi="Times New Roman" w:cs="Times New Roman"/>
                <w:sz w:val="24"/>
                <w:szCs w:val="24"/>
              </w:rPr>
              <w:t xml:space="preserve"> </w:t>
            </w:r>
            <w:hyperlink r:id="rId12" w:history="1">
              <w:r w:rsidR="00F351DF" w:rsidRPr="00075147">
                <w:rPr>
                  <w:rStyle w:val="Hipersaitas"/>
                  <w:rFonts w:ascii="Times New Roman" w:hAnsi="Times New Roman"/>
                  <w:sz w:val="24"/>
                  <w:szCs w:val="24"/>
                </w:rPr>
                <w:t>meras@neringa.lt</w:t>
              </w:r>
            </w:hyperlink>
          </w:p>
          <w:p w:rsidR="003E71CA" w:rsidRPr="00075147" w:rsidRDefault="003E71CA" w:rsidP="003E71CA">
            <w:pPr>
              <w:autoSpaceDN w:val="0"/>
              <w:adjustRightInd w:val="0"/>
              <w:jc w:val="both"/>
              <w:rPr>
                <w:rFonts w:ascii="Times New Roman" w:hAnsi="Times New Roman" w:cs="Times New Roman"/>
                <w:sz w:val="24"/>
                <w:szCs w:val="24"/>
              </w:rPr>
            </w:pPr>
            <w:r w:rsidRPr="00075147">
              <w:rPr>
                <w:rFonts w:ascii="Times New Roman" w:hAnsi="Times New Roman" w:cs="Times New Roman"/>
                <w:sz w:val="24"/>
                <w:szCs w:val="24"/>
              </w:rPr>
              <w:t xml:space="preserve">Sąskaitos Nr. </w:t>
            </w:r>
          </w:p>
          <w:p w:rsidR="003E71CA" w:rsidRPr="00075147" w:rsidRDefault="003E71CA" w:rsidP="003E71CA">
            <w:pPr>
              <w:autoSpaceDN w:val="0"/>
              <w:adjustRightInd w:val="0"/>
              <w:jc w:val="both"/>
              <w:rPr>
                <w:rFonts w:ascii="Times New Roman" w:hAnsi="Times New Roman" w:cs="Times New Roman"/>
                <w:sz w:val="24"/>
                <w:szCs w:val="24"/>
              </w:rPr>
            </w:pPr>
            <w:r w:rsidRPr="00075147">
              <w:rPr>
                <w:rFonts w:ascii="Times New Roman" w:hAnsi="Times New Roman" w:cs="Times New Roman"/>
                <w:sz w:val="24"/>
                <w:szCs w:val="24"/>
              </w:rPr>
              <w:t xml:space="preserve">Banko pavadinimas </w:t>
            </w:r>
          </w:p>
          <w:p w:rsidR="0079779E" w:rsidRPr="00075147" w:rsidRDefault="0079779E" w:rsidP="003E71CA">
            <w:pPr>
              <w:rPr>
                <w:rFonts w:ascii="Times New Roman" w:hAnsi="Times New Roman" w:cs="Times New Roman"/>
                <w:sz w:val="24"/>
                <w:szCs w:val="24"/>
              </w:rPr>
            </w:pPr>
          </w:p>
          <w:p w:rsidR="00F351DF" w:rsidRPr="00075147" w:rsidRDefault="00F351DF" w:rsidP="003E71CA">
            <w:pPr>
              <w:rPr>
                <w:rFonts w:ascii="Times New Roman" w:hAnsi="Times New Roman" w:cs="Times New Roman"/>
                <w:sz w:val="24"/>
                <w:szCs w:val="24"/>
              </w:rPr>
            </w:pPr>
            <w:r w:rsidRPr="00075147">
              <w:rPr>
                <w:rFonts w:ascii="Times New Roman" w:hAnsi="Times New Roman" w:cs="Times New Roman"/>
                <w:sz w:val="24"/>
                <w:szCs w:val="24"/>
              </w:rPr>
              <w:t>Direktorius</w:t>
            </w:r>
          </w:p>
          <w:p w:rsidR="0079779E" w:rsidRPr="00075147" w:rsidRDefault="0079779E" w:rsidP="003E71CA">
            <w:pPr>
              <w:rPr>
                <w:rFonts w:ascii="Times New Roman" w:hAnsi="Times New Roman" w:cs="Times New Roman"/>
                <w:sz w:val="24"/>
                <w:szCs w:val="24"/>
              </w:rPr>
            </w:pPr>
          </w:p>
          <w:p w:rsidR="0079779E" w:rsidRPr="00075147" w:rsidRDefault="0079779E" w:rsidP="003E71CA">
            <w:pPr>
              <w:rPr>
                <w:rFonts w:ascii="Times New Roman" w:hAnsi="Times New Roman" w:cs="Times New Roman"/>
                <w:sz w:val="24"/>
                <w:szCs w:val="24"/>
              </w:rPr>
            </w:pPr>
          </w:p>
          <w:p w:rsidR="0079779E" w:rsidRPr="00075147" w:rsidRDefault="00F351DF" w:rsidP="003E71CA">
            <w:pPr>
              <w:rPr>
                <w:rFonts w:ascii="Times New Roman" w:hAnsi="Times New Roman" w:cs="Times New Roman"/>
                <w:sz w:val="24"/>
                <w:szCs w:val="24"/>
              </w:rPr>
            </w:pPr>
            <w:r w:rsidRPr="00075147">
              <w:rPr>
                <w:rFonts w:ascii="Times New Roman" w:hAnsi="Times New Roman" w:cs="Times New Roman"/>
                <w:sz w:val="24"/>
                <w:szCs w:val="24"/>
              </w:rPr>
              <w:t>Algimantas Vyšniauskas_________</w:t>
            </w:r>
            <w:r w:rsidR="0079779E" w:rsidRPr="00075147">
              <w:rPr>
                <w:rFonts w:ascii="Times New Roman" w:hAnsi="Times New Roman" w:cs="Times New Roman"/>
                <w:sz w:val="24"/>
                <w:szCs w:val="24"/>
              </w:rPr>
              <w:t>__________</w:t>
            </w:r>
          </w:p>
          <w:p w:rsidR="0079779E" w:rsidRPr="00075147" w:rsidRDefault="0079779E" w:rsidP="003E71CA">
            <w:pPr>
              <w:rPr>
                <w:rFonts w:ascii="Times New Roman" w:hAnsi="Times New Roman" w:cs="Times New Roman"/>
                <w:sz w:val="24"/>
                <w:szCs w:val="24"/>
              </w:rPr>
            </w:pPr>
            <w:r w:rsidRPr="00075147">
              <w:rPr>
                <w:rFonts w:ascii="Times New Roman" w:hAnsi="Times New Roman" w:cs="Times New Roman"/>
                <w:sz w:val="24"/>
                <w:szCs w:val="24"/>
              </w:rPr>
              <w:t>A.V.</w:t>
            </w:r>
          </w:p>
          <w:p w:rsidR="0079779E" w:rsidRPr="00075147" w:rsidRDefault="0079779E" w:rsidP="003E71CA">
            <w:pPr>
              <w:autoSpaceDN w:val="0"/>
              <w:adjustRightInd w:val="0"/>
              <w:jc w:val="both"/>
              <w:rPr>
                <w:rFonts w:ascii="Times New Roman" w:hAnsi="Times New Roman" w:cs="Times New Roman"/>
                <w:b/>
                <w:sz w:val="24"/>
                <w:szCs w:val="24"/>
              </w:rPr>
            </w:pPr>
          </w:p>
        </w:tc>
      </w:tr>
      <w:tr w:rsidR="00BB1D7E" w:rsidRPr="00075147" w:rsidTr="002D3734">
        <w:tc>
          <w:tcPr>
            <w:tcW w:w="4929" w:type="dxa"/>
            <w:shd w:val="clear" w:color="auto" w:fill="auto"/>
          </w:tcPr>
          <w:p w:rsidR="00BB1D7E" w:rsidRPr="00075147" w:rsidRDefault="00BB1D7E" w:rsidP="003E71CA">
            <w:pPr>
              <w:autoSpaceDN w:val="0"/>
              <w:adjustRightInd w:val="0"/>
              <w:jc w:val="both"/>
              <w:rPr>
                <w:rFonts w:ascii="Times New Roman" w:hAnsi="Times New Roman" w:cs="Times New Roman"/>
                <w:b/>
                <w:sz w:val="24"/>
                <w:szCs w:val="24"/>
              </w:rPr>
            </w:pPr>
            <w:r w:rsidRPr="00075147">
              <w:rPr>
                <w:rFonts w:ascii="Times New Roman" w:hAnsi="Times New Roman" w:cs="Times New Roman"/>
                <w:b/>
                <w:sz w:val="24"/>
                <w:szCs w:val="24"/>
              </w:rPr>
              <w:lastRenderedPageBreak/>
              <w:t>PARTNERIS NR. 4.</w:t>
            </w:r>
          </w:p>
          <w:p w:rsidR="00BB1D7E" w:rsidRPr="00075147" w:rsidRDefault="00BB1D7E" w:rsidP="003E71CA">
            <w:pPr>
              <w:rPr>
                <w:rFonts w:ascii="Times New Roman" w:hAnsi="Times New Roman" w:cs="Times New Roman"/>
                <w:sz w:val="24"/>
                <w:szCs w:val="24"/>
              </w:rPr>
            </w:pPr>
          </w:p>
          <w:p w:rsidR="00BB1D7E" w:rsidRPr="00075147" w:rsidRDefault="00BB1D7E" w:rsidP="003E71CA">
            <w:pPr>
              <w:autoSpaceDN w:val="0"/>
              <w:adjustRightInd w:val="0"/>
              <w:jc w:val="both"/>
              <w:rPr>
                <w:rFonts w:ascii="Times New Roman" w:hAnsi="Times New Roman" w:cs="Times New Roman"/>
                <w:b/>
                <w:sz w:val="24"/>
                <w:szCs w:val="24"/>
              </w:rPr>
            </w:pPr>
            <w:r w:rsidRPr="00075147">
              <w:rPr>
                <w:rFonts w:ascii="Times New Roman" w:hAnsi="Times New Roman" w:cs="Times New Roman"/>
                <w:b/>
                <w:sz w:val="24"/>
                <w:szCs w:val="24"/>
              </w:rPr>
              <w:t>Kretingos rajono savivaldybė</w:t>
            </w:r>
            <w:r w:rsidRPr="00075147">
              <w:rPr>
                <w:rFonts w:ascii="Times New Roman" w:hAnsi="Times New Roman" w:cs="Times New Roman"/>
                <w:b/>
                <w:bCs/>
                <w:sz w:val="24"/>
                <w:szCs w:val="24"/>
              </w:rPr>
              <w:t>s administracija</w:t>
            </w:r>
          </w:p>
          <w:p w:rsidR="00BB1D7E" w:rsidRPr="00075147" w:rsidRDefault="00BB1D7E" w:rsidP="003E71CA">
            <w:pPr>
              <w:rPr>
                <w:rFonts w:ascii="Times New Roman" w:hAnsi="Times New Roman" w:cs="Times New Roman"/>
                <w:sz w:val="24"/>
                <w:szCs w:val="24"/>
              </w:rPr>
            </w:pPr>
          </w:p>
          <w:p w:rsidR="00BB1D7E" w:rsidRPr="00075147" w:rsidRDefault="003E71CA" w:rsidP="003E71CA">
            <w:pPr>
              <w:rPr>
                <w:rFonts w:ascii="Times New Roman" w:hAnsi="Times New Roman" w:cs="Times New Roman"/>
                <w:sz w:val="24"/>
                <w:szCs w:val="24"/>
              </w:rPr>
            </w:pPr>
            <w:r w:rsidRPr="00075147">
              <w:rPr>
                <w:rFonts w:ascii="Times New Roman" w:hAnsi="Times New Roman" w:cs="Times New Roman"/>
                <w:sz w:val="24"/>
                <w:szCs w:val="24"/>
              </w:rPr>
              <w:t xml:space="preserve">Juridinio asmens </w:t>
            </w:r>
            <w:r w:rsidR="00BB1D7E" w:rsidRPr="00075147">
              <w:rPr>
                <w:rFonts w:ascii="Times New Roman" w:hAnsi="Times New Roman" w:cs="Times New Roman"/>
                <w:sz w:val="24"/>
                <w:szCs w:val="24"/>
              </w:rPr>
              <w:t xml:space="preserve">kodas </w:t>
            </w:r>
            <w:r w:rsidR="000F6117" w:rsidRPr="00075147">
              <w:rPr>
                <w:rFonts w:ascii="Times New Roman" w:hAnsi="Times New Roman" w:cs="Times New Roman"/>
                <w:sz w:val="24"/>
                <w:szCs w:val="24"/>
              </w:rPr>
              <w:t>188715222</w:t>
            </w:r>
          </w:p>
          <w:p w:rsidR="000F6117" w:rsidRPr="00075147" w:rsidRDefault="000F6117" w:rsidP="003E71CA">
            <w:pPr>
              <w:rPr>
                <w:rFonts w:ascii="Times New Roman" w:hAnsi="Times New Roman" w:cs="Times New Roman"/>
                <w:sz w:val="24"/>
                <w:szCs w:val="24"/>
              </w:rPr>
            </w:pPr>
            <w:r w:rsidRPr="00075147">
              <w:rPr>
                <w:rFonts w:ascii="Times New Roman" w:hAnsi="Times New Roman" w:cs="Times New Roman"/>
                <w:sz w:val="24"/>
                <w:szCs w:val="24"/>
              </w:rPr>
              <w:t>Savanorių g. 29A, LT-97111 Kretinga</w:t>
            </w:r>
          </w:p>
          <w:p w:rsidR="000F6117" w:rsidRPr="00075147" w:rsidRDefault="00BB1D7E" w:rsidP="003E71CA">
            <w:pPr>
              <w:rPr>
                <w:rFonts w:ascii="Times New Roman" w:hAnsi="Times New Roman" w:cs="Times New Roman"/>
                <w:sz w:val="24"/>
                <w:szCs w:val="24"/>
              </w:rPr>
            </w:pPr>
            <w:r w:rsidRPr="00075147">
              <w:rPr>
                <w:rFonts w:ascii="Times New Roman" w:hAnsi="Times New Roman" w:cs="Times New Roman"/>
                <w:sz w:val="24"/>
                <w:szCs w:val="24"/>
              </w:rPr>
              <w:t xml:space="preserve">Telefonas </w:t>
            </w:r>
            <w:r w:rsidR="000F6117" w:rsidRPr="00075147">
              <w:rPr>
                <w:rFonts w:ascii="Times New Roman" w:hAnsi="Times New Roman" w:cs="Times New Roman"/>
                <w:sz w:val="24"/>
                <w:szCs w:val="24"/>
              </w:rPr>
              <w:t>(8 445) 52552</w:t>
            </w:r>
          </w:p>
          <w:p w:rsidR="000F6117" w:rsidRPr="00075147" w:rsidRDefault="00BB1D7E" w:rsidP="003E71CA">
            <w:pPr>
              <w:rPr>
                <w:rFonts w:ascii="Times New Roman" w:hAnsi="Times New Roman" w:cs="Times New Roman"/>
                <w:sz w:val="24"/>
                <w:szCs w:val="24"/>
              </w:rPr>
            </w:pPr>
            <w:r w:rsidRPr="00075147">
              <w:rPr>
                <w:rFonts w:ascii="Times New Roman" w:hAnsi="Times New Roman" w:cs="Times New Roman"/>
                <w:sz w:val="24"/>
                <w:szCs w:val="24"/>
              </w:rPr>
              <w:t xml:space="preserve">Faksas </w:t>
            </w:r>
            <w:r w:rsidR="000F6117" w:rsidRPr="00075147">
              <w:rPr>
                <w:rFonts w:ascii="Times New Roman" w:hAnsi="Times New Roman" w:cs="Times New Roman"/>
                <w:sz w:val="24"/>
                <w:szCs w:val="24"/>
              </w:rPr>
              <w:t>(8 445) 52448</w:t>
            </w:r>
          </w:p>
          <w:p w:rsidR="00BB1D7E" w:rsidRPr="00075147" w:rsidRDefault="00BB1D7E" w:rsidP="003E71CA">
            <w:pPr>
              <w:rPr>
                <w:rFonts w:ascii="Times New Roman" w:hAnsi="Times New Roman" w:cs="Times New Roman"/>
                <w:sz w:val="24"/>
                <w:szCs w:val="24"/>
              </w:rPr>
            </w:pPr>
            <w:r w:rsidRPr="00075147">
              <w:rPr>
                <w:rFonts w:ascii="Times New Roman" w:hAnsi="Times New Roman" w:cs="Times New Roman"/>
                <w:sz w:val="24"/>
                <w:szCs w:val="24"/>
              </w:rPr>
              <w:t xml:space="preserve">El. pašto adresas </w:t>
            </w:r>
            <w:hyperlink r:id="rId13" w:history="1">
              <w:r w:rsidR="000F6117" w:rsidRPr="00075147">
                <w:rPr>
                  <w:rStyle w:val="Hipersaitas"/>
                  <w:rFonts w:ascii="Times New Roman" w:hAnsi="Times New Roman"/>
                  <w:sz w:val="24"/>
                  <w:szCs w:val="24"/>
                </w:rPr>
                <w:t>savivaldybe@kretinga.lt</w:t>
              </w:r>
            </w:hyperlink>
            <w:r w:rsidR="000F6117" w:rsidRPr="00075147">
              <w:rPr>
                <w:rFonts w:ascii="Times New Roman" w:hAnsi="Times New Roman" w:cs="Times New Roman"/>
                <w:sz w:val="24"/>
                <w:szCs w:val="24"/>
              </w:rPr>
              <w:t xml:space="preserve"> </w:t>
            </w:r>
          </w:p>
          <w:p w:rsidR="003E71CA" w:rsidRPr="00075147" w:rsidRDefault="003E71CA" w:rsidP="003E71CA">
            <w:pPr>
              <w:autoSpaceDN w:val="0"/>
              <w:adjustRightInd w:val="0"/>
              <w:jc w:val="both"/>
              <w:rPr>
                <w:rFonts w:ascii="Times New Roman" w:hAnsi="Times New Roman" w:cs="Times New Roman"/>
                <w:sz w:val="24"/>
                <w:szCs w:val="24"/>
              </w:rPr>
            </w:pPr>
            <w:r w:rsidRPr="00075147">
              <w:rPr>
                <w:rFonts w:ascii="Times New Roman" w:hAnsi="Times New Roman" w:cs="Times New Roman"/>
                <w:sz w:val="24"/>
                <w:szCs w:val="24"/>
              </w:rPr>
              <w:t xml:space="preserve">Sąskaitos Nr. </w:t>
            </w:r>
          </w:p>
          <w:p w:rsidR="003E71CA" w:rsidRPr="00075147" w:rsidRDefault="003E71CA" w:rsidP="003E71CA">
            <w:pPr>
              <w:autoSpaceDN w:val="0"/>
              <w:adjustRightInd w:val="0"/>
              <w:jc w:val="both"/>
              <w:rPr>
                <w:rFonts w:ascii="Times New Roman" w:hAnsi="Times New Roman" w:cs="Times New Roman"/>
                <w:sz w:val="24"/>
                <w:szCs w:val="24"/>
              </w:rPr>
            </w:pPr>
            <w:r w:rsidRPr="00075147">
              <w:rPr>
                <w:rFonts w:ascii="Times New Roman" w:hAnsi="Times New Roman" w:cs="Times New Roman"/>
                <w:sz w:val="24"/>
                <w:szCs w:val="24"/>
              </w:rPr>
              <w:t xml:space="preserve">Banko pavadinimas </w:t>
            </w:r>
          </w:p>
          <w:p w:rsidR="00BB1D7E" w:rsidRPr="00075147" w:rsidRDefault="00BB1D7E" w:rsidP="003E71CA">
            <w:pPr>
              <w:rPr>
                <w:rFonts w:ascii="Times New Roman" w:hAnsi="Times New Roman" w:cs="Times New Roman"/>
                <w:sz w:val="24"/>
                <w:szCs w:val="24"/>
              </w:rPr>
            </w:pPr>
          </w:p>
          <w:p w:rsidR="00BB1D7E" w:rsidRPr="00075147" w:rsidRDefault="00BB1D7E" w:rsidP="003E71CA">
            <w:pPr>
              <w:rPr>
                <w:rFonts w:ascii="Times New Roman" w:hAnsi="Times New Roman" w:cs="Times New Roman"/>
                <w:sz w:val="24"/>
                <w:szCs w:val="24"/>
              </w:rPr>
            </w:pPr>
            <w:r w:rsidRPr="00075147">
              <w:rPr>
                <w:rFonts w:ascii="Times New Roman" w:hAnsi="Times New Roman" w:cs="Times New Roman"/>
                <w:sz w:val="24"/>
                <w:szCs w:val="24"/>
              </w:rPr>
              <w:t>Direktorius</w:t>
            </w:r>
          </w:p>
          <w:p w:rsidR="00BB1D7E" w:rsidRPr="00075147" w:rsidRDefault="00BB1D7E" w:rsidP="003E71CA">
            <w:pPr>
              <w:rPr>
                <w:rFonts w:ascii="Times New Roman" w:hAnsi="Times New Roman" w:cs="Times New Roman"/>
                <w:sz w:val="24"/>
                <w:szCs w:val="24"/>
              </w:rPr>
            </w:pPr>
          </w:p>
          <w:p w:rsidR="00BB1D7E" w:rsidRPr="00075147" w:rsidRDefault="00BB1D7E" w:rsidP="003E71CA">
            <w:pPr>
              <w:rPr>
                <w:rFonts w:ascii="Times New Roman" w:hAnsi="Times New Roman" w:cs="Times New Roman"/>
                <w:sz w:val="24"/>
                <w:szCs w:val="24"/>
              </w:rPr>
            </w:pPr>
          </w:p>
          <w:p w:rsidR="00BB1D7E" w:rsidRPr="00075147" w:rsidRDefault="000F6117" w:rsidP="003E71CA">
            <w:pPr>
              <w:rPr>
                <w:rFonts w:ascii="Times New Roman" w:hAnsi="Times New Roman" w:cs="Times New Roman"/>
                <w:sz w:val="24"/>
                <w:szCs w:val="24"/>
              </w:rPr>
            </w:pPr>
            <w:r w:rsidRPr="00075147">
              <w:rPr>
                <w:rFonts w:ascii="Times New Roman" w:hAnsi="Times New Roman" w:cs="Times New Roman"/>
                <w:sz w:val="24"/>
                <w:szCs w:val="24"/>
              </w:rPr>
              <w:t>Virginijus Domarkas</w:t>
            </w:r>
            <w:r w:rsidR="00BB1D7E" w:rsidRPr="00075147">
              <w:rPr>
                <w:rFonts w:ascii="Times New Roman" w:hAnsi="Times New Roman" w:cs="Times New Roman"/>
                <w:sz w:val="24"/>
                <w:szCs w:val="24"/>
              </w:rPr>
              <w:t>____________________</w:t>
            </w:r>
          </w:p>
          <w:p w:rsidR="00BB1D7E" w:rsidRPr="00075147" w:rsidRDefault="00BB1D7E" w:rsidP="003E71CA">
            <w:pPr>
              <w:rPr>
                <w:rFonts w:ascii="Times New Roman" w:hAnsi="Times New Roman" w:cs="Times New Roman"/>
                <w:sz w:val="24"/>
                <w:szCs w:val="24"/>
              </w:rPr>
            </w:pPr>
            <w:r w:rsidRPr="00075147">
              <w:rPr>
                <w:rFonts w:ascii="Times New Roman" w:hAnsi="Times New Roman" w:cs="Times New Roman"/>
                <w:sz w:val="24"/>
                <w:szCs w:val="24"/>
              </w:rPr>
              <w:t>A.V.</w:t>
            </w:r>
          </w:p>
          <w:p w:rsidR="00BB1D7E" w:rsidRPr="00075147" w:rsidRDefault="00BB1D7E" w:rsidP="003E71CA">
            <w:pPr>
              <w:rPr>
                <w:rFonts w:ascii="Times New Roman" w:hAnsi="Times New Roman" w:cs="Times New Roman"/>
                <w:b/>
                <w:sz w:val="24"/>
                <w:szCs w:val="24"/>
              </w:rPr>
            </w:pPr>
          </w:p>
          <w:p w:rsidR="00BB1D7E" w:rsidRPr="00075147" w:rsidRDefault="00BB1D7E" w:rsidP="003E71CA">
            <w:pPr>
              <w:rPr>
                <w:rFonts w:ascii="Times New Roman" w:hAnsi="Times New Roman" w:cs="Times New Roman"/>
                <w:b/>
                <w:sz w:val="24"/>
                <w:szCs w:val="24"/>
              </w:rPr>
            </w:pPr>
          </w:p>
        </w:tc>
        <w:tc>
          <w:tcPr>
            <w:tcW w:w="4929" w:type="dxa"/>
            <w:shd w:val="clear" w:color="auto" w:fill="auto"/>
          </w:tcPr>
          <w:p w:rsidR="00BB1D7E" w:rsidRPr="00075147" w:rsidRDefault="00BB1D7E" w:rsidP="003E71CA">
            <w:pPr>
              <w:autoSpaceDN w:val="0"/>
              <w:adjustRightInd w:val="0"/>
              <w:jc w:val="both"/>
              <w:rPr>
                <w:rFonts w:ascii="Times New Roman" w:hAnsi="Times New Roman" w:cs="Times New Roman"/>
                <w:b/>
                <w:sz w:val="24"/>
                <w:szCs w:val="24"/>
              </w:rPr>
            </w:pPr>
            <w:r w:rsidRPr="00075147">
              <w:rPr>
                <w:rFonts w:ascii="Times New Roman" w:hAnsi="Times New Roman" w:cs="Times New Roman"/>
                <w:b/>
                <w:sz w:val="24"/>
                <w:szCs w:val="24"/>
              </w:rPr>
              <w:t>PARTNERIS NR. 5.</w:t>
            </w:r>
          </w:p>
          <w:p w:rsidR="00BB1D7E" w:rsidRPr="00075147" w:rsidRDefault="00BB1D7E" w:rsidP="003E71CA">
            <w:pPr>
              <w:rPr>
                <w:rFonts w:ascii="Times New Roman" w:hAnsi="Times New Roman" w:cs="Times New Roman"/>
                <w:sz w:val="24"/>
                <w:szCs w:val="24"/>
              </w:rPr>
            </w:pPr>
          </w:p>
          <w:p w:rsidR="00BB1D7E" w:rsidRPr="00075147" w:rsidRDefault="00BB1D7E" w:rsidP="003E71CA">
            <w:pPr>
              <w:autoSpaceDN w:val="0"/>
              <w:adjustRightInd w:val="0"/>
              <w:jc w:val="both"/>
              <w:rPr>
                <w:rFonts w:ascii="Times New Roman" w:hAnsi="Times New Roman" w:cs="Times New Roman"/>
                <w:b/>
                <w:sz w:val="24"/>
                <w:szCs w:val="24"/>
              </w:rPr>
            </w:pPr>
            <w:r w:rsidRPr="00075147">
              <w:rPr>
                <w:rFonts w:ascii="Times New Roman" w:hAnsi="Times New Roman" w:cs="Times New Roman"/>
                <w:b/>
                <w:sz w:val="24"/>
                <w:szCs w:val="24"/>
              </w:rPr>
              <w:t>Palangos miesto savivaldybė</w:t>
            </w:r>
            <w:r w:rsidRPr="00075147">
              <w:rPr>
                <w:rFonts w:ascii="Times New Roman" w:hAnsi="Times New Roman" w:cs="Times New Roman"/>
                <w:b/>
                <w:bCs/>
                <w:sz w:val="24"/>
                <w:szCs w:val="24"/>
              </w:rPr>
              <w:t>s administracija</w:t>
            </w:r>
          </w:p>
          <w:p w:rsidR="00BB1D7E" w:rsidRPr="00075147" w:rsidRDefault="00BB1D7E" w:rsidP="003E71CA">
            <w:pPr>
              <w:rPr>
                <w:rFonts w:ascii="Times New Roman" w:hAnsi="Times New Roman" w:cs="Times New Roman"/>
                <w:sz w:val="24"/>
                <w:szCs w:val="24"/>
              </w:rPr>
            </w:pPr>
          </w:p>
          <w:p w:rsidR="00BB1D7E" w:rsidRPr="00075147" w:rsidRDefault="003E71CA" w:rsidP="003E71CA">
            <w:pPr>
              <w:rPr>
                <w:rFonts w:ascii="Times New Roman" w:hAnsi="Times New Roman" w:cs="Times New Roman"/>
                <w:color w:val="000000"/>
                <w:sz w:val="24"/>
                <w:szCs w:val="24"/>
              </w:rPr>
            </w:pPr>
            <w:r w:rsidRPr="00075147">
              <w:rPr>
                <w:rFonts w:ascii="Times New Roman" w:hAnsi="Times New Roman" w:cs="Times New Roman"/>
                <w:sz w:val="24"/>
                <w:szCs w:val="24"/>
              </w:rPr>
              <w:t xml:space="preserve">Juridinio asmens </w:t>
            </w:r>
            <w:r w:rsidR="00BB1D7E" w:rsidRPr="00075147">
              <w:rPr>
                <w:rFonts w:ascii="Times New Roman" w:hAnsi="Times New Roman" w:cs="Times New Roman"/>
                <w:sz w:val="24"/>
                <w:szCs w:val="24"/>
              </w:rPr>
              <w:t xml:space="preserve">kodas </w:t>
            </w:r>
            <w:r w:rsidR="000F6117" w:rsidRPr="00075147">
              <w:rPr>
                <w:rFonts w:ascii="Times New Roman" w:hAnsi="Times New Roman" w:cs="Times New Roman"/>
                <w:color w:val="000000"/>
                <w:sz w:val="24"/>
                <w:szCs w:val="24"/>
              </w:rPr>
              <w:t>125196077</w:t>
            </w:r>
          </w:p>
          <w:p w:rsidR="000F6117" w:rsidRPr="00075147" w:rsidRDefault="000F6117" w:rsidP="003E71CA">
            <w:pPr>
              <w:rPr>
                <w:rFonts w:ascii="Times New Roman" w:hAnsi="Times New Roman" w:cs="Times New Roman"/>
                <w:sz w:val="24"/>
                <w:szCs w:val="24"/>
              </w:rPr>
            </w:pPr>
            <w:r w:rsidRPr="00075147">
              <w:rPr>
                <w:rFonts w:ascii="Times New Roman" w:hAnsi="Times New Roman" w:cs="Times New Roman"/>
                <w:sz w:val="24"/>
                <w:szCs w:val="24"/>
              </w:rPr>
              <w:t>Vytauto g. 112, LT-00153 Palanga</w:t>
            </w:r>
          </w:p>
          <w:p w:rsidR="000F6117" w:rsidRPr="00075147" w:rsidRDefault="000F6117" w:rsidP="003E71CA">
            <w:pPr>
              <w:rPr>
                <w:rFonts w:ascii="Times New Roman" w:hAnsi="Times New Roman" w:cs="Times New Roman"/>
                <w:color w:val="000000"/>
                <w:sz w:val="24"/>
                <w:szCs w:val="24"/>
              </w:rPr>
            </w:pPr>
            <w:r w:rsidRPr="00075147">
              <w:rPr>
                <w:rFonts w:ascii="Times New Roman" w:hAnsi="Times New Roman" w:cs="Times New Roman"/>
                <w:sz w:val="24"/>
                <w:szCs w:val="24"/>
              </w:rPr>
              <w:t xml:space="preserve">Telefonas </w:t>
            </w:r>
            <w:r w:rsidRPr="00075147">
              <w:rPr>
                <w:rFonts w:ascii="Times New Roman" w:hAnsi="Times New Roman" w:cs="Times New Roman"/>
                <w:color w:val="000000"/>
                <w:sz w:val="24"/>
                <w:szCs w:val="24"/>
              </w:rPr>
              <w:t>(8 460) 41 406</w:t>
            </w:r>
          </w:p>
          <w:p w:rsidR="00BB1D7E" w:rsidRPr="00075147" w:rsidRDefault="00BB1D7E" w:rsidP="003E71CA">
            <w:pPr>
              <w:rPr>
                <w:rFonts w:ascii="Times New Roman" w:hAnsi="Times New Roman" w:cs="Times New Roman"/>
                <w:sz w:val="24"/>
                <w:szCs w:val="24"/>
              </w:rPr>
            </w:pPr>
            <w:r w:rsidRPr="00075147">
              <w:rPr>
                <w:rFonts w:ascii="Times New Roman" w:hAnsi="Times New Roman" w:cs="Times New Roman"/>
                <w:sz w:val="24"/>
                <w:szCs w:val="24"/>
              </w:rPr>
              <w:t xml:space="preserve">Faksas </w:t>
            </w:r>
            <w:r w:rsidR="000F6117" w:rsidRPr="00075147">
              <w:rPr>
                <w:rFonts w:ascii="Times New Roman" w:hAnsi="Times New Roman" w:cs="Times New Roman"/>
                <w:sz w:val="24"/>
                <w:szCs w:val="24"/>
              </w:rPr>
              <w:t>(8 460) 40 216</w:t>
            </w:r>
          </w:p>
          <w:p w:rsidR="00BB1D7E" w:rsidRPr="00075147" w:rsidRDefault="00BB1D7E" w:rsidP="003E71CA">
            <w:pPr>
              <w:rPr>
                <w:rFonts w:ascii="Times New Roman" w:hAnsi="Times New Roman" w:cs="Times New Roman"/>
                <w:sz w:val="24"/>
                <w:szCs w:val="24"/>
              </w:rPr>
            </w:pPr>
            <w:r w:rsidRPr="00075147">
              <w:rPr>
                <w:rFonts w:ascii="Times New Roman" w:hAnsi="Times New Roman" w:cs="Times New Roman"/>
                <w:sz w:val="24"/>
                <w:szCs w:val="24"/>
              </w:rPr>
              <w:t xml:space="preserve">El. pašto adresas </w:t>
            </w:r>
            <w:hyperlink r:id="rId14" w:history="1">
              <w:r w:rsidR="000F6117" w:rsidRPr="00075147">
                <w:rPr>
                  <w:rStyle w:val="Hipersaitas"/>
                  <w:rFonts w:ascii="Times New Roman" w:hAnsi="Times New Roman"/>
                  <w:sz w:val="24"/>
                  <w:szCs w:val="24"/>
                </w:rPr>
                <w:t>administracija@palanga.lt</w:t>
              </w:r>
            </w:hyperlink>
            <w:r w:rsidR="000F6117" w:rsidRPr="00075147">
              <w:rPr>
                <w:rFonts w:ascii="Times New Roman" w:hAnsi="Times New Roman" w:cs="Times New Roman"/>
                <w:color w:val="000000"/>
                <w:sz w:val="24"/>
                <w:szCs w:val="24"/>
              </w:rPr>
              <w:t xml:space="preserve"> </w:t>
            </w:r>
          </w:p>
          <w:p w:rsidR="003E71CA" w:rsidRPr="00075147" w:rsidRDefault="003E71CA" w:rsidP="003E71CA">
            <w:pPr>
              <w:autoSpaceDN w:val="0"/>
              <w:adjustRightInd w:val="0"/>
              <w:jc w:val="both"/>
              <w:rPr>
                <w:rFonts w:ascii="Times New Roman" w:hAnsi="Times New Roman" w:cs="Times New Roman"/>
                <w:sz w:val="24"/>
                <w:szCs w:val="24"/>
              </w:rPr>
            </w:pPr>
            <w:r w:rsidRPr="00075147">
              <w:rPr>
                <w:rFonts w:ascii="Times New Roman" w:hAnsi="Times New Roman" w:cs="Times New Roman"/>
                <w:sz w:val="24"/>
                <w:szCs w:val="24"/>
              </w:rPr>
              <w:t xml:space="preserve">Sąskaitos Nr. </w:t>
            </w:r>
          </w:p>
          <w:p w:rsidR="003E71CA" w:rsidRPr="00075147" w:rsidRDefault="003E71CA" w:rsidP="003E71CA">
            <w:pPr>
              <w:autoSpaceDN w:val="0"/>
              <w:adjustRightInd w:val="0"/>
              <w:jc w:val="both"/>
              <w:rPr>
                <w:rFonts w:ascii="Times New Roman" w:hAnsi="Times New Roman" w:cs="Times New Roman"/>
                <w:sz w:val="24"/>
                <w:szCs w:val="24"/>
              </w:rPr>
            </w:pPr>
            <w:r w:rsidRPr="00075147">
              <w:rPr>
                <w:rFonts w:ascii="Times New Roman" w:hAnsi="Times New Roman" w:cs="Times New Roman"/>
                <w:sz w:val="24"/>
                <w:szCs w:val="24"/>
              </w:rPr>
              <w:t xml:space="preserve">Banko pavadinimas </w:t>
            </w:r>
          </w:p>
          <w:p w:rsidR="00BB1D7E" w:rsidRPr="00075147" w:rsidRDefault="00BB1D7E" w:rsidP="003E71CA">
            <w:pPr>
              <w:rPr>
                <w:rFonts w:ascii="Times New Roman" w:hAnsi="Times New Roman" w:cs="Times New Roman"/>
                <w:sz w:val="24"/>
                <w:szCs w:val="24"/>
              </w:rPr>
            </w:pPr>
          </w:p>
          <w:p w:rsidR="00BB1D7E" w:rsidRPr="00075147" w:rsidRDefault="000F6117" w:rsidP="003E71CA">
            <w:pPr>
              <w:rPr>
                <w:rFonts w:ascii="Times New Roman" w:hAnsi="Times New Roman" w:cs="Times New Roman"/>
                <w:sz w:val="24"/>
                <w:szCs w:val="24"/>
              </w:rPr>
            </w:pPr>
            <w:r w:rsidRPr="00075147">
              <w:rPr>
                <w:rFonts w:ascii="Times New Roman" w:hAnsi="Times New Roman" w:cs="Times New Roman"/>
                <w:sz w:val="24"/>
                <w:szCs w:val="24"/>
              </w:rPr>
              <w:t>Direktorė</w:t>
            </w:r>
          </w:p>
          <w:p w:rsidR="00BB1D7E" w:rsidRPr="00075147" w:rsidRDefault="00BB1D7E" w:rsidP="003E71CA">
            <w:pPr>
              <w:rPr>
                <w:rFonts w:ascii="Times New Roman" w:hAnsi="Times New Roman" w:cs="Times New Roman"/>
                <w:sz w:val="24"/>
                <w:szCs w:val="24"/>
              </w:rPr>
            </w:pPr>
          </w:p>
          <w:p w:rsidR="00BB1D7E" w:rsidRPr="00075147" w:rsidRDefault="00BB1D7E" w:rsidP="003E71CA">
            <w:pPr>
              <w:rPr>
                <w:rFonts w:ascii="Times New Roman" w:hAnsi="Times New Roman" w:cs="Times New Roman"/>
                <w:sz w:val="24"/>
                <w:szCs w:val="24"/>
              </w:rPr>
            </w:pPr>
          </w:p>
          <w:p w:rsidR="00BB1D7E" w:rsidRPr="00075147" w:rsidRDefault="000F6117" w:rsidP="003E71CA">
            <w:pPr>
              <w:rPr>
                <w:rFonts w:ascii="Times New Roman" w:hAnsi="Times New Roman" w:cs="Times New Roman"/>
                <w:sz w:val="24"/>
                <w:szCs w:val="24"/>
              </w:rPr>
            </w:pPr>
            <w:r w:rsidRPr="00075147">
              <w:rPr>
                <w:rFonts w:ascii="Times New Roman" w:hAnsi="Times New Roman" w:cs="Times New Roman"/>
                <w:sz w:val="24"/>
                <w:szCs w:val="24"/>
              </w:rPr>
              <w:t xml:space="preserve">Akvilė Kilijonienė </w:t>
            </w:r>
            <w:r w:rsidR="00BB1D7E" w:rsidRPr="00075147">
              <w:rPr>
                <w:rFonts w:ascii="Times New Roman" w:hAnsi="Times New Roman" w:cs="Times New Roman"/>
                <w:sz w:val="24"/>
                <w:szCs w:val="24"/>
              </w:rPr>
              <w:t>___________________</w:t>
            </w:r>
          </w:p>
          <w:p w:rsidR="00BB1D7E" w:rsidRPr="00075147" w:rsidRDefault="00BB1D7E" w:rsidP="003E71CA">
            <w:pPr>
              <w:rPr>
                <w:rFonts w:ascii="Times New Roman" w:hAnsi="Times New Roman" w:cs="Times New Roman"/>
                <w:sz w:val="24"/>
                <w:szCs w:val="24"/>
              </w:rPr>
            </w:pPr>
            <w:r w:rsidRPr="00075147">
              <w:rPr>
                <w:rFonts w:ascii="Times New Roman" w:hAnsi="Times New Roman" w:cs="Times New Roman"/>
                <w:sz w:val="24"/>
                <w:szCs w:val="24"/>
              </w:rPr>
              <w:t>A.V.</w:t>
            </w:r>
          </w:p>
          <w:p w:rsidR="00BB1D7E" w:rsidRPr="00075147" w:rsidRDefault="00BB1D7E" w:rsidP="003E71CA">
            <w:pPr>
              <w:autoSpaceDN w:val="0"/>
              <w:adjustRightInd w:val="0"/>
              <w:jc w:val="both"/>
              <w:rPr>
                <w:rFonts w:ascii="Times New Roman" w:hAnsi="Times New Roman" w:cs="Times New Roman"/>
                <w:b/>
                <w:sz w:val="24"/>
                <w:szCs w:val="24"/>
              </w:rPr>
            </w:pPr>
          </w:p>
        </w:tc>
      </w:tr>
      <w:tr w:rsidR="00BB1D7E" w:rsidRPr="00075147" w:rsidTr="002D3734">
        <w:trPr>
          <w:gridAfter w:val="1"/>
          <w:wAfter w:w="4929" w:type="dxa"/>
        </w:trPr>
        <w:tc>
          <w:tcPr>
            <w:tcW w:w="4929" w:type="dxa"/>
            <w:shd w:val="clear" w:color="auto" w:fill="auto"/>
          </w:tcPr>
          <w:p w:rsidR="00BB1D7E" w:rsidRPr="00075147" w:rsidRDefault="00BB1D7E" w:rsidP="003E71CA">
            <w:pPr>
              <w:autoSpaceDN w:val="0"/>
              <w:adjustRightInd w:val="0"/>
              <w:jc w:val="both"/>
              <w:rPr>
                <w:rFonts w:ascii="Times New Roman" w:hAnsi="Times New Roman" w:cs="Times New Roman"/>
                <w:b/>
                <w:sz w:val="24"/>
                <w:szCs w:val="24"/>
              </w:rPr>
            </w:pPr>
          </w:p>
        </w:tc>
      </w:tr>
      <w:tr w:rsidR="00BB1D7E" w:rsidRPr="003E71CA" w:rsidTr="002D3734">
        <w:trPr>
          <w:gridAfter w:val="1"/>
          <w:wAfter w:w="4929" w:type="dxa"/>
        </w:trPr>
        <w:tc>
          <w:tcPr>
            <w:tcW w:w="4929" w:type="dxa"/>
            <w:shd w:val="clear" w:color="auto" w:fill="auto"/>
          </w:tcPr>
          <w:p w:rsidR="00BB1D7E" w:rsidRPr="003E71CA" w:rsidRDefault="00BB1D7E" w:rsidP="003E71CA">
            <w:pPr>
              <w:autoSpaceDN w:val="0"/>
              <w:adjustRightInd w:val="0"/>
              <w:jc w:val="both"/>
              <w:rPr>
                <w:rFonts w:ascii="Times New Roman" w:hAnsi="Times New Roman" w:cs="Times New Roman"/>
                <w:b/>
                <w:sz w:val="24"/>
                <w:szCs w:val="24"/>
              </w:rPr>
            </w:pPr>
          </w:p>
        </w:tc>
      </w:tr>
    </w:tbl>
    <w:p w:rsidR="0083257D" w:rsidRPr="002F568B" w:rsidRDefault="0083257D" w:rsidP="007F3656">
      <w:pPr>
        <w:ind w:firstLine="6946"/>
        <w:jc w:val="both"/>
        <w:rPr>
          <w:rFonts w:ascii="Times New Roman" w:hAnsi="Times New Roman" w:cs="Times New Roman"/>
          <w:sz w:val="24"/>
          <w:szCs w:val="24"/>
          <w:lang w:eastAsia="en-US"/>
        </w:rPr>
      </w:pPr>
    </w:p>
    <w:sectPr w:rsidR="0083257D" w:rsidRPr="002F568B" w:rsidSect="0015567A">
      <w:headerReference w:type="default" r:id="rId15"/>
      <w:footerReference w:type="default" r:id="rId16"/>
      <w:pgSz w:w="11906" w:h="16838" w:code="9"/>
      <w:pgMar w:top="851" w:right="567" w:bottom="1418" w:left="1134" w:header="567" w:footer="851"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A79" w:rsidRDefault="00AC5A79">
      <w:r>
        <w:separator/>
      </w:r>
    </w:p>
  </w:endnote>
  <w:endnote w:type="continuationSeparator" w:id="0">
    <w:p w:rsidR="00AC5A79" w:rsidRDefault="00AC5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OpenSymbol">
    <w:altName w:val="Arial Unicode MS"/>
    <w:charset w:val="80"/>
    <w:family w:val="auto"/>
    <w:pitch w:val="default"/>
  </w:font>
  <w:font w:name="TimesLT">
    <w:altName w:val="Times New Roman"/>
    <w:charset w:val="BA"/>
    <w:family w:val="roman"/>
    <w:pitch w:val="variable"/>
    <w:sig w:usb0="00000001"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E81" w:rsidRDefault="00A71F76">
    <w:pPr>
      <w:pStyle w:val="Porat"/>
      <w:ind w:right="360"/>
    </w:pPr>
    <w:r>
      <w:rPr>
        <w:noProof/>
        <w:lang w:eastAsia="lt-LT"/>
      </w:rPr>
      <mc:AlternateContent>
        <mc:Choice Requires="wps">
          <w:drawing>
            <wp:anchor distT="0" distB="0" distL="0" distR="0" simplePos="0" relativeHeight="251657728" behindDoc="0" locked="0" layoutInCell="1" allowOverlap="1">
              <wp:simplePos x="0" y="0"/>
              <wp:positionH relativeFrom="page">
                <wp:posOffset>6949440</wp:posOffset>
              </wp:positionH>
              <wp:positionV relativeFrom="paragraph">
                <wp:posOffset>635</wp:posOffset>
              </wp:positionV>
              <wp:extent cx="70485" cy="145415"/>
              <wp:effectExtent l="5715" t="635" r="0" b="635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7E81" w:rsidRDefault="00B87E81">
                          <w:pPr>
                            <w:pStyle w:val="Por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47.2pt;margin-top:.05pt;width:5.55pt;height:11.4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" stroked="f">
              <v:fill opacity="0"/>
              <v:textbox inset="0,0,0,0">
                <w:txbxContent>
                  <w:p w:rsidR="00B87E81" w:rsidRDefault="00B87E81">
                    <w:pPr>
                      <w:pStyle w:val="Porat"/>
                    </w:pP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A79" w:rsidRDefault="00AC5A79">
      <w:r>
        <w:separator/>
      </w:r>
    </w:p>
  </w:footnote>
  <w:footnote w:type="continuationSeparator" w:id="0">
    <w:p w:rsidR="00AC5A79" w:rsidRDefault="00AC5A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B40" w:rsidRPr="00997B40" w:rsidRDefault="00997B40">
    <w:pPr>
      <w:pStyle w:val="Antrats"/>
      <w:jc w:val="center"/>
      <w:rPr>
        <w:rFonts w:ascii="Times New Roman" w:hAnsi="Times New Roman" w:cs="Times New Roman"/>
        <w:sz w:val="24"/>
        <w:szCs w:val="24"/>
      </w:rPr>
    </w:pPr>
    <w:r w:rsidRPr="00997B40">
      <w:rPr>
        <w:rFonts w:ascii="Times New Roman" w:hAnsi="Times New Roman" w:cs="Times New Roman"/>
        <w:sz w:val="24"/>
        <w:szCs w:val="24"/>
      </w:rPr>
      <w:fldChar w:fldCharType="begin"/>
    </w:r>
    <w:r w:rsidRPr="00997B40">
      <w:rPr>
        <w:rFonts w:ascii="Times New Roman" w:hAnsi="Times New Roman" w:cs="Times New Roman"/>
        <w:sz w:val="24"/>
        <w:szCs w:val="24"/>
      </w:rPr>
      <w:instrText>PAGE   \* MERGEFORMAT</w:instrText>
    </w:r>
    <w:r w:rsidRPr="00997B40">
      <w:rPr>
        <w:rFonts w:ascii="Times New Roman" w:hAnsi="Times New Roman" w:cs="Times New Roman"/>
        <w:sz w:val="24"/>
        <w:szCs w:val="24"/>
      </w:rPr>
      <w:fldChar w:fldCharType="separate"/>
    </w:r>
    <w:r w:rsidR="00A71F76">
      <w:rPr>
        <w:rFonts w:ascii="Times New Roman" w:hAnsi="Times New Roman" w:cs="Times New Roman"/>
        <w:noProof/>
        <w:sz w:val="24"/>
        <w:szCs w:val="24"/>
      </w:rPr>
      <w:t>6</w:t>
    </w:r>
    <w:r w:rsidRPr="00997B40">
      <w:rPr>
        <w:rFonts w:ascii="Times New Roman" w:hAnsi="Times New Roman" w:cs="Times New Roman"/>
        <w:sz w:val="24"/>
        <w:szCs w:val="24"/>
      </w:rPr>
      <w:fldChar w:fldCharType="end"/>
    </w:r>
  </w:p>
  <w:p w:rsidR="00997B40" w:rsidRDefault="00997B4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3"/>
      <w:numFmt w:val="upperRoman"/>
      <w:lvlText w:val="%1."/>
      <w:lvlJc w:val="left"/>
      <w:pPr>
        <w:tabs>
          <w:tab w:val="num" w:pos="1080"/>
        </w:tabs>
        <w:ind w:left="1080" w:hanging="720"/>
      </w:pPr>
    </w:lvl>
  </w:abstractNum>
  <w:abstractNum w:abstractNumId="1">
    <w:nsid w:val="00000002"/>
    <w:multiLevelType w:val="multilevel"/>
    <w:tmpl w:val="0427001F"/>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rPr>
        <w:b w:val="0"/>
      </w:rPr>
    </w:lvl>
    <w:lvl w:ilvl="5">
      <w:start w:val="1"/>
      <w:numFmt w:val="decimal"/>
      <w:lvlText w:val="%1.%2.%3.%4.%5.%6."/>
      <w:lvlJc w:val="left"/>
      <w:pPr>
        <w:ind w:left="2736" w:hanging="936"/>
      </w:pPr>
      <w:rPr>
        <w:b w:val="0"/>
      </w:rPr>
    </w:lvl>
    <w:lvl w:ilvl="6">
      <w:start w:val="1"/>
      <w:numFmt w:val="decimal"/>
      <w:lvlText w:val="%1.%2.%3.%4.%5.%6.%7."/>
      <w:lvlJc w:val="left"/>
      <w:pPr>
        <w:ind w:left="3240" w:hanging="1080"/>
      </w:pPr>
      <w:rPr>
        <w:b w:val="0"/>
      </w:rPr>
    </w:lvl>
    <w:lvl w:ilvl="7">
      <w:start w:val="1"/>
      <w:numFmt w:val="decimal"/>
      <w:lvlText w:val="%1.%2.%3.%4.%5.%6.%7.%8."/>
      <w:lvlJc w:val="left"/>
      <w:pPr>
        <w:ind w:left="3744" w:hanging="1224"/>
      </w:pPr>
      <w:rPr>
        <w:b w:val="0"/>
      </w:rPr>
    </w:lvl>
    <w:lvl w:ilvl="8">
      <w:start w:val="1"/>
      <w:numFmt w:val="decimal"/>
      <w:lvlText w:val="%1.%2.%3.%4.%5.%6.%7.%8.%9."/>
      <w:lvlJc w:val="left"/>
      <w:pPr>
        <w:ind w:left="4320" w:hanging="1440"/>
      </w:pPr>
      <w:rPr>
        <w:b w:val="0"/>
      </w:rPr>
    </w:lvl>
  </w:abstractNum>
  <w:abstractNum w:abstractNumId="2">
    <w:nsid w:val="00000003"/>
    <w:multiLevelType w:val="multilevel"/>
    <w:tmpl w:val="00000003"/>
    <w:name w:val="WW8Num3"/>
    <w:lvl w:ilvl="0">
      <w:start w:val="1"/>
      <w:numFmt w:val="decimal"/>
      <w:lvlText w:val="%1."/>
      <w:lvlJc w:val="left"/>
      <w:pPr>
        <w:tabs>
          <w:tab w:val="num" w:pos="1070"/>
        </w:tabs>
        <w:ind w:left="1070" w:hanging="36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00000004"/>
    <w:multiLevelType w:val="singleLevel"/>
    <w:tmpl w:val="00000004"/>
    <w:name w:val="WW8Num7"/>
    <w:lvl w:ilvl="0">
      <w:start w:val="1"/>
      <w:numFmt w:val="upperRoman"/>
      <w:lvlText w:val="%1."/>
      <w:lvlJc w:val="left"/>
      <w:pPr>
        <w:tabs>
          <w:tab w:val="num" w:pos="1080"/>
        </w:tabs>
        <w:ind w:left="1080" w:hanging="720"/>
      </w:pPr>
    </w:lvl>
  </w:abstractNum>
  <w:abstractNum w:abstractNumId="4">
    <w:nsid w:val="00000005"/>
    <w:multiLevelType w:val="multilevel"/>
    <w:tmpl w:val="364A0D2A"/>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nsid w:val="00000006"/>
    <w:multiLevelType w:val="multilevel"/>
    <w:tmpl w:val="00000006"/>
    <w:name w:val="WW8Num12"/>
    <w:lvl w:ilvl="0">
      <w:start w:val="2"/>
      <w:numFmt w:val="none"/>
      <w:suff w:val="nothing"/>
      <w:lvlText w:val="4."/>
      <w:lvlJc w:val="left"/>
      <w:pPr>
        <w:tabs>
          <w:tab w:val="num" w:pos="480"/>
        </w:tabs>
        <w:ind w:left="480" w:hanging="480"/>
      </w:pPr>
      <w:rPr>
        <w:b/>
      </w:rPr>
    </w:lvl>
    <w:lvl w:ilvl="1">
      <w:start w:val="1"/>
      <w:numFmt w:val="decimal"/>
      <w:lvlText w:val="3..%2"/>
      <w:lvlJc w:val="left"/>
      <w:pPr>
        <w:tabs>
          <w:tab w:val="num" w:pos="1757"/>
        </w:tabs>
        <w:ind w:left="1757" w:hanging="480"/>
      </w:pPr>
      <w:rPr>
        <w:b w:val="0"/>
      </w:rPr>
    </w:lvl>
    <w:lvl w:ilvl="2">
      <w:start w:val="1"/>
      <w:numFmt w:val="decimal"/>
      <w:lvlText w:val=".%2.%3."/>
      <w:lvlJc w:val="left"/>
      <w:pPr>
        <w:tabs>
          <w:tab w:val="num" w:pos="1440"/>
        </w:tabs>
        <w:ind w:left="1440" w:hanging="720"/>
      </w:pPr>
      <w:rPr>
        <w:b/>
      </w:rPr>
    </w:lvl>
    <w:lvl w:ilvl="3">
      <w:start w:val="1"/>
      <w:numFmt w:val="decimal"/>
      <w:lvlText w:val=".%2.%3.%4."/>
      <w:lvlJc w:val="left"/>
      <w:pPr>
        <w:tabs>
          <w:tab w:val="num" w:pos="2160"/>
        </w:tabs>
        <w:ind w:left="2160" w:hanging="720"/>
      </w:pPr>
      <w:rPr>
        <w:b w:val="0"/>
      </w:rPr>
    </w:lvl>
    <w:lvl w:ilvl="4">
      <w:start w:val="1"/>
      <w:numFmt w:val="decimal"/>
      <w:lvlText w:val=".%2.%3.%4.%5."/>
      <w:lvlJc w:val="left"/>
      <w:pPr>
        <w:tabs>
          <w:tab w:val="num" w:pos="2520"/>
        </w:tabs>
        <w:ind w:left="2520" w:hanging="1080"/>
      </w:pPr>
      <w:rPr>
        <w:b/>
      </w:rPr>
    </w:lvl>
    <w:lvl w:ilvl="5">
      <w:start w:val="1"/>
      <w:numFmt w:val="decimal"/>
      <w:lvlText w:val=".%2.%3.%4.%5.%6."/>
      <w:lvlJc w:val="left"/>
      <w:pPr>
        <w:tabs>
          <w:tab w:val="num" w:pos="2880"/>
        </w:tabs>
        <w:ind w:left="2880" w:hanging="1080"/>
      </w:pPr>
      <w:rPr>
        <w:b/>
      </w:rPr>
    </w:lvl>
    <w:lvl w:ilvl="6">
      <w:start w:val="1"/>
      <w:numFmt w:val="decimal"/>
      <w:lvlText w:val=".%2.%3.%4.%5.%6.%7."/>
      <w:lvlJc w:val="left"/>
      <w:pPr>
        <w:tabs>
          <w:tab w:val="num" w:pos="3600"/>
        </w:tabs>
        <w:ind w:left="3600" w:hanging="1440"/>
      </w:pPr>
      <w:rPr>
        <w:b/>
      </w:rPr>
    </w:lvl>
    <w:lvl w:ilvl="7">
      <w:start w:val="1"/>
      <w:numFmt w:val="decimal"/>
      <w:lvlText w:val=".%2.%3.%4.%5.%6.%7.%8."/>
      <w:lvlJc w:val="left"/>
      <w:pPr>
        <w:tabs>
          <w:tab w:val="num" w:pos="3960"/>
        </w:tabs>
        <w:ind w:left="3960" w:hanging="1440"/>
      </w:pPr>
      <w:rPr>
        <w:b/>
      </w:rPr>
    </w:lvl>
    <w:lvl w:ilvl="8">
      <w:start w:val="1"/>
      <w:numFmt w:val="decimal"/>
      <w:lvlText w:val=".%2.%3.%4.%5.%6.%7.%8.%9."/>
      <w:lvlJc w:val="left"/>
      <w:pPr>
        <w:tabs>
          <w:tab w:val="num" w:pos="4680"/>
        </w:tabs>
        <w:ind w:left="4680" w:hanging="1800"/>
      </w:pPr>
      <w:rPr>
        <w:b/>
      </w:rPr>
    </w:lvl>
  </w:abstractNum>
  <w:abstractNum w:abstractNumId="6">
    <w:nsid w:val="00000007"/>
    <w:multiLevelType w:val="singleLevel"/>
    <w:tmpl w:val="00000007"/>
    <w:name w:val="WW8Num13"/>
    <w:lvl w:ilvl="0">
      <w:start w:val="2"/>
      <w:numFmt w:val="decimal"/>
      <w:lvlText w:val="%1."/>
      <w:lvlJc w:val="left"/>
      <w:pPr>
        <w:tabs>
          <w:tab w:val="num" w:pos="720"/>
        </w:tabs>
        <w:ind w:left="720" w:hanging="360"/>
      </w:pPr>
      <w:rPr>
        <w:i w:val="0"/>
      </w:rPr>
    </w:lvl>
  </w:abstractNum>
  <w:abstractNum w:abstractNumId="7">
    <w:nsid w:val="02BB75BF"/>
    <w:multiLevelType w:val="hybridMultilevel"/>
    <w:tmpl w:val="557030BA"/>
    <w:lvl w:ilvl="0" w:tplc="14507E58">
      <w:start w:val="1"/>
      <w:numFmt w:val="decimal"/>
      <w:lvlText w:val="%1."/>
      <w:lvlJc w:val="left"/>
      <w:pPr>
        <w:ind w:left="2559" w:hanging="1425"/>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8">
    <w:nsid w:val="0750408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3A3034E"/>
    <w:multiLevelType w:val="multilevel"/>
    <w:tmpl w:val="D03E535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nsid w:val="17204FD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9FF08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E7512E2"/>
    <w:multiLevelType w:val="hybridMultilevel"/>
    <w:tmpl w:val="F5963F12"/>
    <w:lvl w:ilvl="0" w:tplc="97700AB4">
      <w:start w:val="1"/>
      <w:numFmt w:val="decimal"/>
      <w:lvlText w:val="%1."/>
      <w:lvlJc w:val="left"/>
      <w:pPr>
        <w:tabs>
          <w:tab w:val="num" w:pos="1494"/>
        </w:tabs>
        <w:ind w:left="1494" w:hanging="36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3">
    <w:nsid w:val="258C33FF"/>
    <w:multiLevelType w:val="multilevel"/>
    <w:tmpl w:val="92542FBA"/>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25D51AC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8870D8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43A624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FD507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0314F4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1773FA0"/>
    <w:multiLevelType w:val="hybridMultilevel"/>
    <w:tmpl w:val="F9386974"/>
    <w:lvl w:ilvl="0" w:tplc="0427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7497BB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731467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76E5ACE"/>
    <w:multiLevelType w:val="multilevel"/>
    <w:tmpl w:val="C9C2C8A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58771E20"/>
    <w:multiLevelType w:val="hybridMultilevel"/>
    <w:tmpl w:val="2576AC22"/>
    <w:lvl w:ilvl="0" w:tplc="DBACEF4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nsid w:val="59D210E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E8B1549"/>
    <w:multiLevelType w:val="hybridMultilevel"/>
    <w:tmpl w:val="DE224DDC"/>
    <w:lvl w:ilvl="0" w:tplc="DBACEF4A">
      <w:start w:val="3"/>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nsid w:val="6EEF25D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FB8447B"/>
    <w:multiLevelType w:val="multilevel"/>
    <w:tmpl w:val="08BC57A8"/>
    <w:lvl w:ilvl="0">
      <w:start w:val="1"/>
      <w:numFmt w:val="decimal"/>
      <w:lvlText w:val="%1."/>
      <w:lvlJc w:val="left"/>
      <w:pPr>
        <w:ind w:left="360" w:hanging="360"/>
      </w:pPr>
      <w:rPr>
        <w:rFonts w:hint="default"/>
        <w:i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C494048"/>
    <w:multiLevelType w:val="multilevel"/>
    <w:tmpl w:val="A2644A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1"/>
  </w:num>
  <w:num w:numId="9">
    <w:abstractNumId w:val="27"/>
  </w:num>
  <w:num w:numId="10">
    <w:abstractNumId w:val="7"/>
  </w:num>
  <w:num w:numId="11">
    <w:abstractNumId w:val="24"/>
  </w:num>
  <w:num w:numId="12">
    <w:abstractNumId w:val="16"/>
  </w:num>
  <w:num w:numId="13">
    <w:abstractNumId w:val="8"/>
  </w:num>
  <w:num w:numId="14">
    <w:abstractNumId w:val="10"/>
  </w:num>
  <w:num w:numId="15">
    <w:abstractNumId w:val="14"/>
  </w:num>
  <w:num w:numId="16">
    <w:abstractNumId w:val="18"/>
  </w:num>
  <w:num w:numId="17">
    <w:abstractNumId w:val="20"/>
  </w:num>
  <w:num w:numId="18">
    <w:abstractNumId w:val="13"/>
  </w:num>
  <w:num w:numId="19">
    <w:abstractNumId w:val="17"/>
  </w:num>
  <w:num w:numId="20">
    <w:abstractNumId w:val="21"/>
  </w:num>
  <w:num w:numId="21">
    <w:abstractNumId w:val="26"/>
  </w:num>
  <w:num w:numId="22">
    <w:abstractNumId w:val="15"/>
  </w:num>
  <w:num w:numId="23">
    <w:abstractNumId w:val="12"/>
  </w:num>
  <w:num w:numId="24">
    <w:abstractNumId w:val="23"/>
  </w:num>
  <w:num w:numId="25">
    <w:abstractNumId w:val="9"/>
  </w:num>
  <w:num w:numId="26">
    <w:abstractNumId w:val="25"/>
  </w:num>
  <w:num w:numId="27">
    <w:abstractNumId w:val="28"/>
  </w:num>
  <w:num w:numId="28">
    <w:abstractNumId w:val="22"/>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8"/>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D69"/>
    <w:rsid w:val="00010FFD"/>
    <w:rsid w:val="00011B4F"/>
    <w:rsid w:val="00036639"/>
    <w:rsid w:val="000372DB"/>
    <w:rsid w:val="00037E61"/>
    <w:rsid w:val="00057145"/>
    <w:rsid w:val="000708F4"/>
    <w:rsid w:val="00075147"/>
    <w:rsid w:val="0007630F"/>
    <w:rsid w:val="00080B10"/>
    <w:rsid w:val="00080D09"/>
    <w:rsid w:val="00087A83"/>
    <w:rsid w:val="00092C9D"/>
    <w:rsid w:val="000A0A23"/>
    <w:rsid w:val="000A2852"/>
    <w:rsid w:val="000A65AE"/>
    <w:rsid w:val="000B0B37"/>
    <w:rsid w:val="000B5F6A"/>
    <w:rsid w:val="000B6144"/>
    <w:rsid w:val="000C4B49"/>
    <w:rsid w:val="000C6F07"/>
    <w:rsid w:val="000D2723"/>
    <w:rsid w:val="000D520E"/>
    <w:rsid w:val="000E41E9"/>
    <w:rsid w:val="000F6117"/>
    <w:rsid w:val="0010332F"/>
    <w:rsid w:val="00117FD6"/>
    <w:rsid w:val="0012750C"/>
    <w:rsid w:val="00134A5C"/>
    <w:rsid w:val="00135369"/>
    <w:rsid w:val="00142B96"/>
    <w:rsid w:val="0015567A"/>
    <w:rsid w:val="00162C34"/>
    <w:rsid w:val="00166F15"/>
    <w:rsid w:val="00181028"/>
    <w:rsid w:val="00183A9B"/>
    <w:rsid w:val="001B22B4"/>
    <w:rsid w:val="001B3CCE"/>
    <w:rsid w:val="001E0E90"/>
    <w:rsid w:val="001E3727"/>
    <w:rsid w:val="001E3E2E"/>
    <w:rsid w:val="001F5403"/>
    <w:rsid w:val="00203F06"/>
    <w:rsid w:val="00204244"/>
    <w:rsid w:val="00222D22"/>
    <w:rsid w:val="002279F1"/>
    <w:rsid w:val="00227B05"/>
    <w:rsid w:val="00231CF4"/>
    <w:rsid w:val="00240FB2"/>
    <w:rsid w:val="00247F1D"/>
    <w:rsid w:val="002524DF"/>
    <w:rsid w:val="002545D0"/>
    <w:rsid w:val="00255479"/>
    <w:rsid w:val="0026420C"/>
    <w:rsid w:val="002830B5"/>
    <w:rsid w:val="00292DD4"/>
    <w:rsid w:val="002931B1"/>
    <w:rsid w:val="00296E90"/>
    <w:rsid w:val="002A399B"/>
    <w:rsid w:val="002A5E6A"/>
    <w:rsid w:val="002B6E1B"/>
    <w:rsid w:val="002B7210"/>
    <w:rsid w:val="002C6FF7"/>
    <w:rsid w:val="002D0989"/>
    <w:rsid w:val="002D2C67"/>
    <w:rsid w:val="002D3734"/>
    <w:rsid w:val="002D4E23"/>
    <w:rsid w:val="002E7093"/>
    <w:rsid w:val="002F4021"/>
    <w:rsid w:val="002F568B"/>
    <w:rsid w:val="00300AE9"/>
    <w:rsid w:val="003211C6"/>
    <w:rsid w:val="00382529"/>
    <w:rsid w:val="003B5B80"/>
    <w:rsid w:val="003C06BB"/>
    <w:rsid w:val="003C2944"/>
    <w:rsid w:val="003C31BB"/>
    <w:rsid w:val="003C3AE0"/>
    <w:rsid w:val="003E47E4"/>
    <w:rsid w:val="003E5BF3"/>
    <w:rsid w:val="003E71CA"/>
    <w:rsid w:val="003F30C3"/>
    <w:rsid w:val="00410F7A"/>
    <w:rsid w:val="00425812"/>
    <w:rsid w:val="00433D66"/>
    <w:rsid w:val="004360E5"/>
    <w:rsid w:val="0045428E"/>
    <w:rsid w:val="00467790"/>
    <w:rsid w:val="004779D0"/>
    <w:rsid w:val="00483F1D"/>
    <w:rsid w:val="004A5424"/>
    <w:rsid w:val="004A58FA"/>
    <w:rsid w:val="004B1935"/>
    <w:rsid w:val="004C0076"/>
    <w:rsid w:val="004C0F5C"/>
    <w:rsid w:val="004C107E"/>
    <w:rsid w:val="004C3AF2"/>
    <w:rsid w:val="004D7959"/>
    <w:rsid w:val="004E1361"/>
    <w:rsid w:val="004E164D"/>
    <w:rsid w:val="0051133E"/>
    <w:rsid w:val="00541403"/>
    <w:rsid w:val="00545772"/>
    <w:rsid w:val="00557B17"/>
    <w:rsid w:val="005663F9"/>
    <w:rsid w:val="00570B6C"/>
    <w:rsid w:val="00575E34"/>
    <w:rsid w:val="00585E53"/>
    <w:rsid w:val="005876C8"/>
    <w:rsid w:val="005956F5"/>
    <w:rsid w:val="005B52B8"/>
    <w:rsid w:val="005C5D43"/>
    <w:rsid w:val="005E4B53"/>
    <w:rsid w:val="005F185A"/>
    <w:rsid w:val="005F23F2"/>
    <w:rsid w:val="005F61E7"/>
    <w:rsid w:val="00606181"/>
    <w:rsid w:val="0062100F"/>
    <w:rsid w:val="00651B93"/>
    <w:rsid w:val="006726DC"/>
    <w:rsid w:val="00687810"/>
    <w:rsid w:val="0069615B"/>
    <w:rsid w:val="006C21A9"/>
    <w:rsid w:val="006C5BE4"/>
    <w:rsid w:val="006C6819"/>
    <w:rsid w:val="006D4298"/>
    <w:rsid w:val="006E423F"/>
    <w:rsid w:val="006F3315"/>
    <w:rsid w:val="00707641"/>
    <w:rsid w:val="0071343A"/>
    <w:rsid w:val="00734745"/>
    <w:rsid w:val="007635FB"/>
    <w:rsid w:val="00766712"/>
    <w:rsid w:val="00766D14"/>
    <w:rsid w:val="0077518D"/>
    <w:rsid w:val="0078797F"/>
    <w:rsid w:val="0079136F"/>
    <w:rsid w:val="0079294A"/>
    <w:rsid w:val="00793700"/>
    <w:rsid w:val="0079779E"/>
    <w:rsid w:val="007A01C0"/>
    <w:rsid w:val="007A191B"/>
    <w:rsid w:val="007B465C"/>
    <w:rsid w:val="007C08DA"/>
    <w:rsid w:val="007D66EF"/>
    <w:rsid w:val="007E414A"/>
    <w:rsid w:val="007E4B82"/>
    <w:rsid w:val="007E5E81"/>
    <w:rsid w:val="007F3656"/>
    <w:rsid w:val="00803F22"/>
    <w:rsid w:val="00806C9F"/>
    <w:rsid w:val="0082303D"/>
    <w:rsid w:val="00827307"/>
    <w:rsid w:val="00827EB3"/>
    <w:rsid w:val="0083257D"/>
    <w:rsid w:val="00845BFF"/>
    <w:rsid w:val="00865A8D"/>
    <w:rsid w:val="00867ABB"/>
    <w:rsid w:val="00867D69"/>
    <w:rsid w:val="00876936"/>
    <w:rsid w:val="00886925"/>
    <w:rsid w:val="00894825"/>
    <w:rsid w:val="008C02D1"/>
    <w:rsid w:val="008C688C"/>
    <w:rsid w:val="008D15FD"/>
    <w:rsid w:val="008E680D"/>
    <w:rsid w:val="008F1492"/>
    <w:rsid w:val="008F5B36"/>
    <w:rsid w:val="009012A4"/>
    <w:rsid w:val="00915BCD"/>
    <w:rsid w:val="0092263C"/>
    <w:rsid w:val="00933833"/>
    <w:rsid w:val="0093611A"/>
    <w:rsid w:val="00942B32"/>
    <w:rsid w:val="009626A4"/>
    <w:rsid w:val="009645BE"/>
    <w:rsid w:val="00981819"/>
    <w:rsid w:val="00981D80"/>
    <w:rsid w:val="009920AB"/>
    <w:rsid w:val="00997B40"/>
    <w:rsid w:val="009A0B64"/>
    <w:rsid w:val="009A1F94"/>
    <w:rsid w:val="009A7A64"/>
    <w:rsid w:val="009C1D78"/>
    <w:rsid w:val="009C32EC"/>
    <w:rsid w:val="009E5DB3"/>
    <w:rsid w:val="00A30D32"/>
    <w:rsid w:val="00A70D17"/>
    <w:rsid w:val="00A71F76"/>
    <w:rsid w:val="00A7713F"/>
    <w:rsid w:val="00A877A5"/>
    <w:rsid w:val="00A95EB4"/>
    <w:rsid w:val="00AA0C69"/>
    <w:rsid w:val="00AB0CA8"/>
    <w:rsid w:val="00AB6AF4"/>
    <w:rsid w:val="00AC38A2"/>
    <w:rsid w:val="00AC570E"/>
    <w:rsid w:val="00AC5A79"/>
    <w:rsid w:val="00AD3665"/>
    <w:rsid w:val="00B15626"/>
    <w:rsid w:val="00B16759"/>
    <w:rsid w:val="00B26809"/>
    <w:rsid w:val="00B33D81"/>
    <w:rsid w:val="00B42206"/>
    <w:rsid w:val="00B5127A"/>
    <w:rsid w:val="00B57379"/>
    <w:rsid w:val="00B608A7"/>
    <w:rsid w:val="00B6518A"/>
    <w:rsid w:val="00B66FFD"/>
    <w:rsid w:val="00B84D5B"/>
    <w:rsid w:val="00B87E81"/>
    <w:rsid w:val="00B90000"/>
    <w:rsid w:val="00B979C1"/>
    <w:rsid w:val="00BA44C7"/>
    <w:rsid w:val="00BB1D7E"/>
    <w:rsid w:val="00BB5831"/>
    <w:rsid w:val="00BB5DC1"/>
    <w:rsid w:val="00BC26F3"/>
    <w:rsid w:val="00BC4FCB"/>
    <w:rsid w:val="00BC752E"/>
    <w:rsid w:val="00BD0A60"/>
    <w:rsid w:val="00BE74AB"/>
    <w:rsid w:val="00C10DDB"/>
    <w:rsid w:val="00C325AB"/>
    <w:rsid w:val="00C36093"/>
    <w:rsid w:val="00C420EB"/>
    <w:rsid w:val="00C56D34"/>
    <w:rsid w:val="00C83012"/>
    <w:rsid w:val="00C876B7"/>
    <w:rsid w:val="00C97DD9"/>
    <w:rsid w:val="00CC2C59"/>
    <w:rsid w:val="00CD1FDB"/>
    <w:rsid w:val="00CD257F"/>
    <w:rsid w:val="00CD3EE4"/>
    <w:rsid w:val="00CD4373"/>
    <w:rsid w:val="00CE5F17"/>
    <w:rsid w:val="00CE7783"/>
    <w:rsid w:val="00D06F0C"/>
    <w:rsid w:val="00D23B4E"/>
    <w:rsid w:val="00D25AB2"/>
    <w:rsid w:val="00D3595C"/>
    <w:rsid w:val="00D42580"/>
    <w:rsid w:val="00D63CDC"/>
    <w:rsid w:val="00D709D5"/>
    <w:rsid w:val="00D7316F"/>
    <w:rsid w:val="00D824A3"/>
    <w:rsid w:val="00D90690"/>
    <w:rsid w:val="00D95F84"/>
    <w:rsid w:val="00DA6B49"/>
    <w:rsid w:val="00DC45F3"/>
    <w:rsid w:val="00DE02B4"/>
    <w:rsid w:val="00DE748A"/>
    <w:rsid w:val="00DF5135"/>
    <w:rsid w:val="00E10A1F"/>
    <w:rsid w:val="00E12B1B"/>
    <w:rsid w:val="00E17931"/>
    <w:rsid w:val="00E6290B"/>
    <w:rsid w:val="00E74279"/>
    <w:rsid w:val="00E82D3A"/>
    <w:rsid w:val="00E852C7"/>
    <w:rsid w:val="00E87CA5"/>
    <w:rsid w:val="00E90824"/>
    <w:rsid w:val="00E97E4C"/>
    <w:rsid w:val="00EB017F"/>
    <w:rsid w:val="00EC41F1"/>
    <w:rsid w:val="00ED4727"/>
    <w:rsid w:val="00EE4D50"/>
    <w:rsid w:val="00F00A2E"/>
    <w:rsid w:val="00F0378D"/>
    <w:rsid w:val="00F24260"/>
    <w:rsid w:val="00F2786D"/>
    <w:rsid w:val="00F34A51"/>
    <w:rsid w:val="00F351DF"/>
    <w:rsid w:val="00F364EE"/>
    <w:rsid w:val="00F760A2"/>
    <w:rsid w:val="00F85A49"/>
    <w:rsid w:val="00FA1826"/>
    <w:rsid w:val="00FA6A7F"/>
    <w:rsid w:val="00FB0FE6"/>
    <w:rsid w:val="00FB1B65"/>
    <w:rsid w:val="00FC05A3"/>
    <w:rsid w:val="00FC2A75"/>
    <w:rsid w:val="00FC447E"/>
    <w:rsid w:val="00FC530D"/>
    <w:rsid w:val="00FD1431"/>
    <w:rsid w:val="00FD70CC"/>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widowControl w:val="0"/>
      <w:suppressAutoHyphens/>
      <w:autoSpaceDE w:val="0"/>
    </w:pPr>
    <w:rPr>
      <w:rFonts w:ascii="Arial" w:hAnsi="Arial" w:cs="Arial"/>
      <w:lang w:eastAsia="ar-SA"/>
    </w:rPr>
  </w:style>
  <w:style w:type="paragraph" w:styleId="Antrat1">
    <w:name w:val="heading 1"/>
    <w:basedOn w:val="prastasis"/>
    <w:next w:val="prastasis"/>
    <w:qFormat/>
    <w:pPr>
      <w:keepNext/>
      <w:numPr>
        <w:numId w:val="1"/>
      </w:numPr>
      <w:shd w:val="clear" w:color="auto" w:fill="FFFFFF"/>
      <w:spacing w:before="295"/>
      <w:jc w:val="center"/>
      <w:outlineLvl w:val="0"/>
    </w:pPr>
    <w:rPr>
      <w:rFonts w:ascii="Times New Roman" w:hAnsi="Times New Roman" w:cs="Times New Roman"/>
      <w:b/>
      <w:bCs/>
      <w:sz w:val="24"/>
      <w:szCs w:val="24"/>
    </w:rPr>
  </w:style>
  <w:style w:type="paragraph" w:styleId="Antrat2">
    <w:name w:val="heading 2"/>
    <w:basedOn w:val="prastasis"/>
    <w:next w:val="prastasis"/>
    <w:qFormat/>
    <w:pPr>
      <w:keepNext/>
      <w:spacing w:before="240" w:after="60"/>
      <w:outlineLvl w:val="1"/>
    </w:pPr>
    <w:rPr>
      <w:b/>
      <w:bCs/>
      <w:i/>
      <w:iCs/>
      <w:sz w:val="28"/>
      <w:szCs w:val="28"/>
    </w:rPr>
  </w:style>
  <w:style w:type="paragraph" w:styleId="Antrat3">
    <w:name w:val="heading 3"/>
    <w:basedOn w:val="prastasis"/>
    <w:next w:val="prastasis"/>
    <w:link w:val="Antrat3Diagrama"/>
    <w:uiPriority w:val="9"/>
    <w:semiHidden/>
    <w:unhideWhenUsed/>
    <w:qFormat/>
    <w:rsid w:val="00B84D5B"/>
    <w:pPr>
      <w:keepNext/>
      <w:spacing w:before="240" w:after="60"/>
      <w:outlineLvl w:val="2"/>
    </w:pPr>
    <w:rPr>
      <w:rFonts w:ascii="Calibri Light" w:hAnsi="Calibri Light" w:cs="Times New Roman"/>
      <w:b/>
      <w:bCs/>
      <w:sz w:val="26"/>
      <w:szCs w:val="26"/>
    </w:rPr>
  </w:style>
  <w:style w:type="character" w:default="1" w:styleId="Numatytasispastraiposriftas">
    <w:name w:val="Default Paragraph Font"/>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2z0">
    <w:name w:val="WW8Num2z0"/>
    <w:rPr>
      <w:b w:val="0"/>
    </w:rPr>
  </w:style>
  <w:style w:type="character" w:customStyle="1" w:styleId="WW8Num4z0">
    <w:name w:val="WW8Num4z0"/>
    <w:rPr>
      <w:b w:val="0"/>
    </w:rPr>
  </w:style>
  <w:style w:type="character" w:customStyle="1" w:styleId="WW8Num4z1">
    <w:name w:val="WW8Num4z1"/>
    <w:rPr>
      <w:b w:val="0"/>
    </w:rPr>
  </w:style>
  <w:style w:type="character" w:customStyle="1" w:styleId="WW8Num5z0">
    <w:name w:val="WW8Num5z0"/>
    <w:rPr>
      <w:b/>
    </w:rPr>
  </w:style>
  <w:style w:type="character" w:customStyle="1" w:styleId="WW8Num5z1">
    <w:name w:val="WW8Num5z1"/>
    <w:rPr>
      <w:b w:val="0"/>
    </w:rPr>
  </w:style>
  <w:style w:type="character" w:customStyle="1" w:styleId="WW8Num6z0">
    <w:name w:val="WW8Num6z0"/>
    <w:rPr>
      <w:b w:val="0"/>
    </w:rPr>
  </w:style>
  <w:style w:type="character" w:customStyle="1" w:styleId="WW8Num8z0">
    <w:name w:val="WW8Num8z0"/>
    <w:rPr>
      <w:b w:val="0"/>
    </w:rPr>
  </w:style>
  <w:style w:type="character" w:customStyle="1" w:styleId="WW8Num11z0">
    <w:name w:val="WW8Num11z0"/>
    <w:rPr>
      <w:b/>
    </w:rPr>
  </w:style>
  <w:style w:type="character" w:customStyle="1" w:styleId="WW8Num11z1">
    <w:name w:val="WW8Num11z1"/>
    <w:rPr>
      <w:b w:val="0"/>
    </w:rPr>
  </w:style>
  <w:style w:type="character" w:customStyle="1" w:styleId="WW8Num12z0">
    <w:name w:val="WW8Num12z0"/>
    <w:rPr>
      <w:b/>
    </w:rPr>
  </w:style>
  <w:style w:type="character" w:customStyle="1" w:styleId="WW8Num12z1">
    <w:name w:val="WW8Num12z1"/>
    <w:rPr>
      <w:b w:val="0"/>
    </w:rPr>
  </w:style>
  <w:style w:type="character" w:customStyle="1" w:styleId="WW8Num13z0">
    <w:name w:val="WW8Num13z0"/>
    <w:rPr>
      <w:i w:val="0"/>
    </w:rPr>
  </w:style>
  <w:style w:type="character" w:customStyle="1" w:styleId="Numatytasispastraiposriftas1">
    <w:name w:val="Numatytasis pastraipos šriftas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7z0">
    <w:name w:val="WW8Num7z0"/>
    <w:rPr>
      <w:b w:val="0"/>
    </w:rPr>
  </w:style>
  <w:style w:type="character" w:customStyle="1" w:styleId="WW-Absatz-Standardschriftart1">
    <w:name w:val="WW-Absatz-Standardschriftart1"/>
  </w:style>
  <w:style w:type="character" w:customStyle="1" w:styleId="WW8Num3z0">
    <w:name w:val="WW8Num3z0"/>
    <w:rPr>
      <w:b w:val="0"/>
    </w:rPr>
  </w:style>
  <w:style w:type="character" w:styleId="Numatytasispastraiposriftas0">
    <w:name w:val="Default Paragraph Font"/>
  </w:style>
  <w:style w:type="character" w:styleId="Puslapionumeris">
    <w:name w:val="page number"/>
    <w:basedOn w:val="Numatytasispastraiposriftas0"/>
  </w:style>
  <w:style w:type="character" w:customStyle="1" w:styleId="Numeravimosimboliai">
    <w:name w:val="Numeravimo simboliai"/>
  </w:style>
  <w:style w:type="character" w:customStyle="1" w:styleId="enkleliai">
    <w:name w:val="Ženkleliai"/>
    <w:rPr>
      <w:rFonts w:ascii="OpenSymbol" w:eastAsia="OpenSymbol" w:hAnsi="OpenSymbol" w:cs="OpenSymbol"/>
    </w:rPr>
  </w:style>
  <w:style w:type="character" w:styleId="Hipersaitas">
    <w:name w:val="Hyperlink"/>
    <w:rPr>
      <w:rFonts w:cs="Times New Roman"/>
      <w:color w:val="0000FF"/>
      <w:u w:val="single"/>
    </w:rPr>
  </w:style>
  <w:style w:type="character" w:customStyle="1" w:styleId="Pareigos">
    <w:name w:val="Pareigos"/>
    <w:rPr>
      <w:rFonts w:ascii="TimesLT" w:hAnsi="TimesLT" w:cs="Times New Roman"/>
      <w:caps/>
      <w:sz w:val="24"/>
    </w:rPr>
  </w:style>
  <w:style w:type="paragraph" w:customStyle="1" w:styleId="Heading">
    <w:name w:val="Heading"/>
    <w:basedOn w:val="prastasis"/>
    <w:next w:val="Pagrindinistekstas"/>
    <w:pPr>
      <w:keepNext/>
      <w:spacing w:before="240" w:after="120"/>
    </w:pPr>
    <w:rPr>
      <w:rFonts w:eastAsia="Lucida Sans Unicode"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10">
    <w:name w:val="Antraštė1"/>
    <w:basedOn w:val="prastasis"/>
    <w:next w:val="Pagrindinistekstas"/>
    <w:pPr>
      <w:keepNext/>
      <w:spacing w:before="240" w:after="120"/>
    </w:pPr>
    <w:rPr>
      <w:rFonts w:eastAsia="Lucida Sans Unicode"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prastasiniatinklio">
    <w:name w:val="Įprastas (žiniatinklio)"/>
    <w:basedOn w:val="prastasis"/>
    <w:pPr>
      <w:widowControl/>
      <w:autoSpaceDE/>
      <w:spacing w:before="280" w:after="119"/>
    </w:pPr>
    <w:rPr>
      <w:rFonts w:ascii="Times New Roman" w:hAnsi="Times New Roman" w:cs="Times New Roman"/>
      <w:sz w:val="24"/>
      <w:szCs w:val="24"/>
    </w:rPr>
  </w:style>
  <w:style w:type="paragraph" w:styleId="HTMLiankstoformatuotas">
    <w:name w:val="HTML Preformatted"/>
    <w:basedOn w:val="prastasis"/>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pPr>
    <w:rPr>
      <w:rFonts w:ascii="Courier New" w:hAnsi="Courier New" w:cs="Courier New"/>
    </w:rPr>
  </w:style>
  <w:style w:type="paragraph" w:customStyle="1" w:styleId="Papunkiopapunktis">
    <w:name w:val="Papunkčio papunktis"/>
    <w:basedOn w:val="prastasis"/>
    <w:pPr>
      <w:widowControl/>
      <w:numPr>
        <w:numId w:val="3"/>
      </w:numPr>
      <w:autoSpaceDE/>
      <w:jc w:val="both"/>
    </w:pPr>
    <w:rPr>
      <w:rFonts w:ascii="Times New Roman" w:hAnsi="Times New Roman" w:cs="Times New Roman"/>
      <w:sz w:val="24"/>
      <w:szCs w:val="24"/>
    </w:rPr>
  </w:style>
  <w:style w:type="paragraph" w:styleId="Antrats">
    <w:name w:val="header"/>
    <w:basedOn w:val="prastasis"/>
    <w:link w:val="AntratsDiagrama"/>
    <w:uiPriority w:val="99"/>
    <w:pPr>
      <w:tabs>
        <w:tab w:val="center" w:pos="4819"/>
        <w:tab w:val="right" w:pos="9638"/>
      </w:tabs>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Kadroturinys">
    <w:name w:val="Kadro turinys"/>
    <w:basedOn w:val="Pagrindinistekstas"/>
  </w:style>
  <w:style w:type="paragraph" w:styleId="Porat">
    <w:name w:val="footer"/>
    <w:basedOn w:val="prastasis"/>
    <w:pPr>
      <w:suppressLineNumbers/>
      <w:tabs>
        <w:tab w:val="center" w:pos="4819"/>
        <w:tab w:val="right" w:pos="9638"/>
      </w:tabs>
    </w:p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Betarp1">
    <w:name w:val="Be tarpų1"/>
    <w:pPr>
      <w:suppressAutoHyphens/>
    </w:pPr>
    <w:rPr>
      <w:rFonts w:eastAsia="Calibri"/>
      <w:sz w:val="24"/>
      <w:lang w:eastAsia="ar-SA"/>
    </w:rPr>
  </w:style>
  <w:style w:type="paragraph" w:customStyle="1" w:styleId="Framecontents">
    <w:name w:val="Frame contents"/>
    <w:basedOn w:val="Pagrindinistekstas"/>
  </w:style>
  <w:style w:type="character" w:styleId="Grietas">
    <w:name w:val="Strong"/>
    <w:uiPriority w:val="22"/>
    <w:qFormat/>
    <w:rsid w:val="00DE02B4"/>
    <w:rPr>
      <w:b/>
      <w:bCs/>
    </w:rPr>
  </w:style>
  <w:style w:type="paragraph" w:styleId="Debesliotekstas">
    <w:name w:val="Balloon Text"/>
    <w:basedOn w:val="prastasis"/>
    <w:link w:val="DebesliotekstasDiagrama"/>
    <w:uiPriority w:val="99"/>
    <w:semiHidden/>
    <w:unhideWhenUsed/>
    <w:rsid w:val="00606181"/>
    <w:rPr>
      <w:rFonts w:ascii="Tahoma" w:hAnsi="Tahoma" w:cs="Tahoma"/>
      <w:sz w:val="16"/>
      <w:szCs w:val="16"/>
    </w:rPr>
  </w:style>
  <w:style w:type="character" w:customStyle="1" w:styleId="DebesliotekstasDiagrama">
    <w:name w:val="Debesėlio tekstas Diagrama"/>
    <w:link w:val="Debesliotekstas"/>
    <w:uiPriority w:val="99"/>
    <w:semiHidden/>
    <w:rsid w:val="00606181"/>
    <w:rPr>
      <w:rFonts w:ascii="Tahoma" w:hAnsi="Tahoma" w:cs="Tahoma"/>
      <w:sz w:val="16"/>
      <w:szCs w:val="16"/>
      <w:lang w:eastAsia="ar-SA"/>
    </w:rPr>
  </w:style>
  <w:style w:type="paragraph" w:customStyle="1" w:styleId="statymopavad">
    <w:name w:val="?statymo pavad."/>
    <w:basedOn w:val="prastasis"/>
    <w:rsid w:val="001E3E2E"/>
    <w:pPr>
      <w:widowControl/>
      <w:autoSpaceDE/>
      <w:spacing w:line="360" w:lineRule="auto"/>
      <w:ind w:firstLine="720"/>
      <w:jc w:val="center"/>
    </w:pPr>
    <w:rPr>
      <w:rFonts w:ascii="TimesLT" w:hAnsi="TimesLT" w:cs="TimesLT"/>
      <w:caps/>
      <w:sz w:val="24"/>
      <w:lang w:eastAsia="zh-CN"/>
    </w:rPr>
  </w:style>
  <w:style w:type="character" w:customStyle="1" w:styleId="Antrat3Diagrama">
    <w:name w:val="Antraštė 3 Diagrama"/>
    <w:link w:val="Antrat3"/>
    <w:uiPriority w:val="9"/>
    <w:semiHidden/>
    <w:rsid w:val="00B84D5B"/>
    <w:rPr>
      <w:rFonts w:ascii="Calibri Light" w:eastAsia="Times New Roman" w:hAnsi="Calibri Light" w:cs="Times New Roman"/>
      <w:b/>
      <w:bCs/>
      <w:sz w:val="26"/>
      <w:szCs w:val="26"/>
      <w:lang w:eastAsia="ar-SA"/>
    </w:rPr>
  </w:style>
  <w:style w:type="paragraph" w:styleId="Pavadinimas">
    <w:name w:val="Title"/>
    <w:basedOn w:val="prastasis"/>
    <w:next w:val="prastasis"/>
    <w:link w:val="PavadinimasDiagrama"/>
    <w:uiPriority w:val="10"/>
    <w:qFormat/>
    <w:rsid w:val="00B84D5B"/>
    <w:pPr>
      <w:spacing w:before="240" w:after="60"/>
      <w:jc w:val="center"/>
      <w:outlineLvl w:val="0"/>
    </w:pPr>
    <w:rPr>
      <w:rFonts w:ascii="Calibri Light" w:hAnsi="Calibri Light" w:cs="Times New Roman"/>
      <w:b/>
      <w:bCs/>
      <w:kern w:val="28"/>
      <w:sz w:val="32"/>
      <w:szCs w:val="32"/>
    </w:rPr>
  </w:style>
  <w:style w:type="character" w:customStyle="1" w:styleId="PavadinimasDiagrama">
    <w:name w:val="Pavadinimas Diagrama"/>
    <w:link w:val="Pavadinimas"/>
    <w:uiPriority w:val="10"/>
    <w:rsid w:val="00B84D5B"/>
    <w:rPr>
      <w:rFonts w:ascii="Calibri Light" w:eastAsia="Times New Roman" w:hAnsi="Calibri Light" w:cs="Times New Roman"/>
      <w:b/>
      <w:bCs/>
      <w:kern w:val="28"/>
      <w:sz w:val="32"/>
      <w:szCs w:val="32"/>
      <w:lang w:eastAsia="ar-SA"/>
    </w:rPr>
  </w:style>
  <w:style w:type="table" w:styleId="Lentelstinklelis">
    <w:name w:val="Table Grid"/>
    <w:basedOn w:val="prastojilentel"/>
    <w:rsid w:val="004D79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tratsDiagrama">
    <w:name w:val="Antraštės Diagrama"/>
    <w:link w:val="Antrats"/>
    <w:uiPriority w:val="99"/>
    <w:rsid w:val="000D520E"/>
    <w:rPr>
      <w:rFonts w:ascii="Arial" w:hAnsi="Arial" w:cs="Arial"/>
      <w:lang w:eastAsia="ar-SA"/>
    </w:rPr>
  </w:style>
  <w:style w:type="character" w:customStyle="1" w:styleId="FontStyle150">
    <w:name w:val="Font Style150"/>
    <w:rsid w:val="007F3656"/>
    <w:rPr>
      <w:rFonts w:ascii="Times New Roman" w:hAnsi="Times New Roman" w:cs="Times New Roman"/>
      <w:sz w:val="18"/>
      <w:szCs w:val="18"/>
    </w:rPr>
  </w:style>
  <w:style w:type="paragraph" w:customStyle="1" w:styleId="Default">
    <w:name w:val="Default"/>
    <w:rsid w:val="007F3656"/>
    <w:pPr>
      <w:autoSpaceDE w:val="0"/>
      <w:autoSpaceDN w:val="0"/>
      <w:adjustRightInd w:val="0"/>
    </w:pPr>
    <w:rPr>
      <w:color w:val="000000"/>
      <w:sz w:val="24"/>
      <w:szCs w:val="24"/>
      <w:lang w:val="en-US" w:eastAsia="en-US"/>
    </w:rPr>
  </w:style>
  <w:style w:type="character" w:styleId="Komentaronuoroda">
    <w:name w:val="annotation reference"/>
    <w:uiPriority w:val="99"/>
    <w:semiHidden/>
    <w:unhideWhenUsed/>
    <w:rsid w:val="00E6290B"/>
    <w:rPr>
      <w:sz w:val="16"/>
      <w:szCs w:val="16"/>
    </w:rPr>
  </w:style>
  <w:style w:type="paragraph" w:styleId="Komentarotekstas">
    <w:name w:val="annotation text"/>
    <w:basedOn w:val="prastasis"/>
    <w:link w:val="KomentarotekstasDiagrama"/>
    <w:uiPriority w:val="99"/>
    <w:semiHidden/>
    <w:unhideWhenUsed/>
    <w:rsid w:val="00E6290B"/>
  </w:style>
  <w:style w:type="character" w:customStyle="1" w:styleId="KomentarotekstasDiagrama">
    <w:name w:val="Komentaro tekstas Diagrama"/>
    <w:link w:val="Komentarotekstas"/>
    <w:uiPriority w:val="99"/>
    <w:semiHidden/>
    <w:rsid w:val="00E6290B"/>
    <w:rPr>
      <w:rFonts w:ascii="Arial" w:hAnsi="Arial" w:cs="Arial"/>
      <w:lang w:eastAsia="ar-SA"/>
    </w:rPr>
  </w:style>
  <w:style w:type="paragraph" w:styleId="Komentarotema">
    <w:name w:val="annotation subject"/>
    <w:basedOn w:val="Komentarotekstas"/>
    <w:next w:val="Komentarotekstas"/>
    <w:link w:val="KomentarotemaDiagrama"/>
    <w:uiPriority w:val="99"/>
    <w:semiHidden/>
    <w:unhideWhenUsed/>
    <w:rsid w:val="00E6290B"/>
    <w:rPr>
      <w:b/>
      <w:bCs/>
    </w:rPr>
  </w:style>
  <w:style w:type="character" w:customStyle="1" w:styleId="KomentarotemaDiagrama">
    <w:name w:val="Komentaro tema Diagrama"/>
    <w:link w:val="Komentarotema"/>
    <w:uiPriority w:val="99"/>
    <w:semiHidden/>
    <w:rsid w:val="00E6290B"/>
    <w:rPr>
      <w:rFonts w:ascii="Arial" w:hAnsi="Arial" w:cs="Arial"/>
      <w:b/>
      <w:bCs/>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widowControl w:val="0"/>
      <w:suppressAutoHyphens/>
      <w:autoSpaceDE w:val="0"/>
    </w:pPr>
    <w:rPr>
      <w:rFonts w:ascii="Arial" w:hAnsi="Arial" w:cs="Arial"/>
      <w:lang w:eastAsia="ar-SA"/>
    </w:rPr>
  </w:style>
  <w:style w:type="paragraph" w:styleId="Antrat1">
    <w:name w:val="heading 1"/>
    <w:basedOn w:val="prastasis"/>
    <w:next w:val="prastasis"/>
    <w:qFormat/>
    <w:pPr>
      <w:keepNext/>
      <w:numPr>
        <w:numId w:val="1"/>
      </w:numPr>
      <w:shd w:val="clear" w:color="auto" w:fill="FFFFFF"/>
      <w:spacing w:before="295"/>
      <w:jc w:val="center"/>
      <w:outlineLvl w:val="0"/>
    </w:pPr>
    <w:rPr>
      <w:rFonts w:ascii="Times New Roman" w:hAnsi="Times New Roman" w:cs="Times New Roman"/>
      <w:b/>
      <w:bCs/>
      <w:sz w:val="24"/>
      <w:szCs w:val="24"/>
    </w:rPr>
  </w:style>
  <w:style w:type="paragraph" w:styleId="Antrat2">
    <w:name w:val="heading 2"/>
    <w:basedOn w:val="prastasis"/>
    <w:next w:val="prastasis"/>
    <w:qFormat/>
    <w:pPr>
      <w:keepNext/>
      <w:spacing w:before="240" w:after="60"/>
      <w:outlineLvl w:val="1"/>
    </w:pPr>
    <w:rPr>
      <w:b/>
      <w:bCs/>
      <w:i/>
      <w:iCs/>
      <w:sz w:val="28"/>
      <w:szCs w:val="28"/>
    </w:rPr>
  </w:style>
  <w:style w:type="paragraph" w:styleId="Antrat3">
    <w:name w:val="heading 3"/>
    <w:basedOn w:val="prastasis"/>
    <w:next w:val="prastasis"/>
    <w:link w:val="Antrat3Diagrama"/>
    <w:uiPriority w:val="9"/>
    <w:semiHidden/>
    <w:unhideWhenUsed/>
    <w:qFormat/>
    <w:rsid w:val="00B84D5B"/>
    <w:pPr>
      <w:keepNext/>
      <w:spacing w:before="240" w:after="60"/>
      <w:outlineLvl w:val="2"/>
    </w:pPr>
    <w:rPr>
      <w:rFonts w:ascii="Calibri Light" w:hAnsi="Calibri Light" w:cs="Times New Roman"/>
      <w:b/>
      <w:bCs/>
      <w:sz w:val="26"/>
      <w:szCs w:val="26"/>
    </w:rPr>
  </w:style>
  <w:style w:type="character" w:default="1" w:styleId="Numatytasispastraiposriftas">
    <w:name w:val="Default Paragraph Font"/>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2z0">
    <w:name w:val="WW8Num2z0"/>
    <w:rPr>
      <w:b w:val="0"/>
    </w:rPr>
  </w:style>
  <w:style w:type="character" w:customStyle="1" w:styleId="WW8Num4z0">
    <w:name w:val="WW8Num4z0"/>
    <w:rPr>
      <w:b w:val="0"/>
    </w:rPr>
  </w:style>
  <w:style w:type="character" w:customStyle="1" w:styleId="WW8Num4z1">
    <w:name w:val="WW8Num4z1"/>
    <w:rPr>
      <w:b w:val="0"/>
    </w:rPr>
  </w:style>
  <w:style w:type="character" w:customStyle="1" w:styleId="WW8Num5z0">
    <w:name w:val="WW8Num5z0"/>
    <w:rPr>
      <w:b/>
    </w:rPr>
  </w:style>
  <w:style w:type="character" w:customStyle="1" w:styleId="WW8Num5z1">
    <w:name w:val="WW8Num5z1"/>
    <w:rPr>
      <w:b w:val="0"/>
    </w:rPr>
  </w:style>
  <w:style w:type="character" w:customStyle="1" w:styleId="WW8Num6z0">
    <w:name w:val="WW8Num6z0"/>
    <w:rPr>
      <w:b w:val="0"/>
    </w:rPr>
  </w:style>
  <w:style w:type="character" w:customStyle="1" w:styleId="WW8Num8z0">
    <w:name w:val="WW8Num8z0"/>
    <w:rPr>
      <w:b w:val="0"/>
    </w:rPr>
  </w:style>
  <w:style w:type="character" w:customStyle="1" w:styleId="WW8Num11z0">
    <w:name w:val="WW8Num11z0"/>
    <w:rPr>
      <w:b/>
    </w:rPr>
  </w:style>
  <w:style w:type="character" w:customStyle="1" w:styleId="WW8Num11z1">
    <w:name w:val="WW8Num11z1"/>
    <w:rPr>
      <w:b w:val="0"/>
    </w:rPr>
  </w:style>
  <w:style w:type="character" w:customStyle="1" w:styleId="WW8Num12z0">
    <w:name w:val="WW8Num12z0"/>
    <w:rPr>
      <w:b/>
    </w:rPr>
  </w:style>
  <w:style w:type="character" w:customStyle="1" w:styleId="WW8Num12z1">
    <w:name w:val="WW8Num12z1"/>
    <w:rPr>
      <w:b w:val="0"/>
    </w:rPr>
  </w:style>
  <w:style w:type="character" w:customStyle="1" w:styleId="WW8Num13z0">
    <w:name w:val="WW8Num13z0"/>
    <w:rPr>
      <w:i w:val="0"/>
    </w:rPr>
  </w:style>
  <w:style w:type="character" w:customStyle="1" w:styleId="Numatytasispastraiposriftas1">
    <w:name w:val="Numatytasis pastraipos šriftas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7z0">
    <w:name w:val="WW8Num7z0"/>
    <w:rPr>
      <w:b w:val="0"/>
    </w:rPr>
  </w:style>
  <w:style w:type="character" w:customStyle="1" w:styleId="WW-Absatz-Standardschriftart1">
    <w:name w:val="WW-Absatz-Standardschriftart1"/>
  </w:style>
  <w:style w:type="character" w:customStyle="1" w:styleId="WW8Num3z0">
    <w:name w:val="WW8Num3z0"/>
    <w:rPr>
      <w:b w:val="0"/>
    </w:rPr>
  </w:style>
  <w:style w:type="character" w:styleId="Numatytasispastraiposriftas0">
    <w:name w:val="Default Paragraph Font"/>
  </w:style>
  <w:style w:type="character" w:styleId="Puslapionumeris">
    <w:name w:val="page number"/>
    <w:basedOn w:val="Numatytasispastraiposriftas0"/>
  </w:style>
  <w:style w:type="character" w:customStyle="1" w:styleId="Numeravimosimboliai">
    <w:name w:val="Numeravimo simboliai"/>
  </w:style>
  <w:style w:type="character" w:customStyle="1" w:styleId="enkleliai">
    <w:name w:val="Ženkleliai"/>
    <w:rPr>
      <w:rFonts w:ascii="OpenSymbol" w:eastAsia="OpenSymbol" w:hAnsi="OpenSymbol" w:cs="OpenSymbol"/>
    </w:rPr>
  </w:style>
  <w:style w:type="character" w:styleId="Hipersaitas">
    <w:name w:val="Hyperlink"/>
    <w:rPr>
      <w:rFonts w:cs="Times New Roman"/>
      <w:color w:val="0000FF"/>
      <w:u w:val="single"/>
    </w:rPr>
  </w:style>
  <w:style w:type="character" w:customStyle="1" w:styleId="Pareigos">
    <w:name w:val="Pareigos"/>
    <w:rPr>
      <w:rFonts w:ascii="TimesLT" w:hAnsi="TimesLT" w:cs="Times New Roman"/>
      <w:caps/>
      <w:sz w:val="24"/>
    </w:rPr>
  </w:style>
  <w:style w:type="paragraph" w:customStyle="1" w:styleId="Heading">
    <w:name w:val="Heading"/>
    <w:basedOn w:val="prastasis"/>
    <w:next w:val="Pagrindinistekstas"/>
    <w:pPr>
      <w:keepNext/>
      <w:spacing w:before="240" w:after="120"/>
    </w:pPr>
    <w:rPr>
      <w:rFonts w:eastAsia="Lucida Sans Unicode"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10">
    <w:name w:val="Antraštė1"/>
    <w:basedOn w:val="prastasis"/>
    <w:next w:val="Pagrindinistekstas"/>
    <w:pPr>
      <w:keepNext/>
      <w:spacing w:before="240" w:after="120"/>
    </w:pPr>
    <w:rPr>
      <w:rFonts w:eastAsia="Lucida Sans Unicode"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prastasiniatinklio">
    <w:name w:val="Įprastas (žiniatinklio)"/>
    <w:basedOn w:val="prastasis"/>
    <w:pPr>
      <w:widowControl/>
      <w:autoSpaceDE/>
      <w:spacing w:before="280" w:after="119"/>
    </w:pPr>
    <w:rPr>
      <w:rFonts w:ascii="Times New Roman" w:hAnsi="Times New Roman" w:cs="Times New Roman"/>
      <w:sz w:val="24"/>
      <w:szCs w:val="24"/>
    </w:rPr>
  </w:style>
  <w:style w:type="paragraph" w:styleId="HTMLiankstoformatuotas">
    <w:name w:val="HTML Preformatted"/>
    <w:basedOn w:val="prastasis"/>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pPr>
    <w:rPr>
      <w:rFonts w:ascii="Courier New" w:hAnsi="Courier New" w:cs="Courier New"/>
    </w:rPr>
  </w:style>
  <w:style w:type="paragraph" w:customStyle="1" w:styleId="Papunkiopapunktis">
    <w:name w:val="Papunkčio papunktis"/>
    <w:basedOn w:val="prastasis"/>
    <w:pPr>
      <w:widowControl/>
      <w:numPr>
        <w:numId w:val="3"/>
      </w:numPr>
      <w:autoSpaceDE/>
      <w:jc w:val="both"/>
    </w:pPr>
    <w:rPr>
      <w:rFonts w:ascii="Times New Roman" w:hAnsi="Times New Roman" w:cs="Times New Roman"/>
      <w:sz w:val="24"/>
      <w:szCs w:val="24"/>
    </w:rPr>
  </w:style>
  <w:style w:type="paragraph" w:styleId="Antrats">
    <w:name w:val="header"/>
    <w:basedOn w:val="prastasis"/>
    <w:link w:val="AntratsDiagrama"/>
    <w:uiPriority w:val="99"/>
    <w:pPr>
      <w:tabs>
        <w:tab w:val="center" w:pos="4819"/>
        <w:tab w:val="right" w:pos="9638"/>
      </w:tabs>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Kadroturinys">
    <w:name w:val="Kadro turinys"/>
    <w:basedOn w:val="Pagrindinistekstas"/>
  </w:style>
  <w:style w:type="paragraph" w:styleId="Porat">
    <w:name w:val="footer"/>
    <w:basedOn w:val="prastasis"/>
    <w:pPr>
      <w:suppressLineNumbers/>
      <w:tabs>
        <w:tab w:val="center" w:pos="4819"/>
        <w:tab w:val="right" w:pos="9638"/>
      </w:tabs>
    </w:p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Betarp1">
    <w:name w:val="Be tarpų1"/>
    <w:pPr>
      <w:suppressAutoHyphens/>
    </w:pPr>
    <w:rPr>
      <w:rFonts w:eastAsia="Calibri"/>
      <w:sz w:val="24"/>
      <w:lang w:eastAsia="ar-SA"/>
    </w:rPr>
  </w:style>
  <w:style w:type="paragraph" w:customStyle="1" w:styleId="Framecontents">
    <w:name w:val="Frame contents"/>
    <w:basedOn w:val="Pagrindinistekstas"/>
  </w:style>
  <w:style w:type="character" w:styleId="Grietas">
    <w:name w:val="Strong"/>
    <w:uiPriority w:val="22"/>
    <w:qFormat/>
    <w:rsid w:val="00DE02B4"/>
    <w:rPr>
      <w:b/>
      <w:bCs/>
    </w:rPr>
  </w:style>
  <w:style w:type="paragraph" w:styleId="Debesliotekstas">
    <w:name w:val="Balloon Text"/>
    <w:basedOn w:val="prastasis"/>
    <w:link w:val="DebesliotekstasDiagrama"/>
    <w:uiPriority w:val="99"/>
    <w:semiHidden/>
    <w:unhideWhenUsed/>
    <w:rsid w:val="00606181"/>
    <w:rPr>
      <w:rFonts w:ascii="Tahoma" w:hAnsi="Tahoma" w:cs="Tahoma"/>
      <w:sz w:val="16"/>
      <w:szCs w:val="16"/>
    </w:rPr>
  </w:style>
  <w:style w:type="character" w:customStyle="1" w:styleId="DebesliotekstasDiagrama">
    <w:name w:val="Debesėlio tekstas Diagrama"/>
    <w:link w:val="Debesliotekstas"/>
    <w:uiPriority w:val="99"/>
    <w:semiHidden/>
    <w:rsid w:val="00606181"/>
    <w:rPr>
      <w:rFonts w:ascii="Tahoma" w:hAnsi="Tahoma" w:cs="Tahoma"/>
      <w:sz w:val="16"/>
      <w:szCs w:val="16"/>
      <w:lang w:eastAsia="ar-SA"/>
    </w:rPr>
  </w:style>
  <w:style w:type="paragraph" w:customStyle="1" w:styleId="statymopavad">
    <w:name w:val="?statymo pavad."/>
    <w:basedOn w:val="prastasis"/>
    <w:rsid w:val="001E3E2E"/>
    <w:pPr>
      <w:widowControl/>
      <w:autoSpaceDE/>
      <w:spacing w:line="360" w:lineRule="auto"/>
      <w:ind w:firstLine="720"/>
      <w:jc w:val="center"/>
    </w:pPr>
    <w:rPr>
      <w:rFonts w:ascii="TimesLT" w:hAnsi="TimesLT" w:cs="TimesLT"/>
      <w:caps/>
      <w:sz w:val="24"/>
      <w:lang w:eastAsia="zh-CN"/>
    </w:rPr>
  </w:style>
  <w:style w:type="character" w:customStyle="1" w:styleId="Antrat3Diagrama">
    <w:name w:val="Antraštė 3 Diagrama"/>
    <w:link w:val="Antrat3"/>
    <w:uiPriority w:val="9"/>
    <w:semiHidden/>
    <w:rsid w:val="00B84D5B"/>
    <w:rPr>
      <w:rFonts w:ascii="Calibri Light" w:eastAsia="Times New Roman" w:hAnsi="Calibri Light" w:cs="Times New Roman"/>
      <w:b/>
      <w:bCs/>
      <w:sz w:val="26"/>
      <w:szCs w:val="26"/>
      <w:lang w:eastAsia="ar-SA"/>
    </w:rPr>
  </w:style>
  <w:style w:type="paragraph" w:styleId="Pavadinimas">
    <w:name w:val="Title"/>
    <w:basedOn w:val="prastasis"/>
    <w:next w:val="prastasis"/>
    <w:link w:val="PavadinimasDiagrama"/>
    <w:uiPriority w:val="10"/>
    <w:qFormat/>
    <w:rsid w:val="00B84D5B"/>
    <w:pPr>
      <w:spacing w:before="240" w:after="60"/>
      <w:jc w:val="center"/>
      <w:outlineLvl w:val="0"/>
    </w:pPr>
    <w:rPr>
      <w:rFonts w:ascii="Calibri Light" w:hAnsi="Calibri Light" w:cs="Times New Roman"/>
      <w:b/>
      <w:bCs/>
      <w:kern w:val="28"/>
      <w:sz w:val="32"/>
      <w:szCs w:val="32"/>
    </w:rPr>
  </w:style>
  <w:style w:type="character" w:customStyle="1" w:styleId="PavadinimasDiagrama">
    <w:name w:val="Pavadinimas Diagrama"/>
    <w:link w:val="Pavadinimas"/>
    <w:uiPriority w:val="10"/>
    <w:rsid w:val="00B84D5B"/>
    <w:rPr>
      <w:rFonts w:ascii="Calibri Light" w:eastAsia="Times New Roman" w:hAnsi="Calibri Light" w:cs="Times New Roman"/>
      <w:b/>
      <w:bCs/>
      <w:kern w:val="28"/>
      <w:sz w:val="32"/>
      <w:szCs w:val="32"/>
      <w:lang w:eastAsia="ar-SA"/>
    </w:rPr>
  </w:style>
  <w:style w:type="table" w:styleId="Lentelstinklelis">
    <w:name w:val="Table Grid"/>
    <w:basedOn w:val="prastojilentel"/>
    <w:rsid w:val="004D79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tratsDiagrama">
    <w:name w:val="Antraštės Diagrama"/>
    <w:link w:val="Antrats"/>
    <w:uiPriority w:val="99"/>
    <w:rsid w:val="000D520E"/>
    <w:rPr>
      <w:rFonts w:ascii="Arial" w:hAnsi="Arial" w:cs="Arial"/>
      <w:lang w:eastAsia="ar-SA"/>
    </w:rPr>
  </w:style>
  <w:style w:type="character" w:customStyle="1" w:styleId="FontStyle150">
    <w:name w:val="Font Style150"/>
    <w:rsid w:val="007F3656"/>
    <w:rPr>
      <w:rFonts w:ascii="Times New Roman" w:hAnsi="Times New Roman" w:cs="Times New Roman"/>
      <w:sz w:val="18"/>
      <w:szCs w:val="18"/>
    </w:rPr>
  </w:style>
  <w:style w:type="paragraph" w:customStyle="1" w:styleId="Default">
    <w:name w:val="Default"/>
    <w:rsid w:val="007F3656"/>
    <w:pPr>
      <w:autoSpaceDE w:val="0"/>
      <w:autoSpaceDN w:val="0"/>
      <w:adjustRightInd w:val="0"/>
    </w:pPr>
    <w:rPr>
      <w:color w:val="000000"/>
      <w:sz w:val="24"/>
      <w:szCs w:val="24"/>
      <w:lang w:val="en-US" w:eastAsia="en-US"/>
    </w:rPr>
  </w:style>
  <w:style w:type="character" w:styleId="Komentaronuoroda">
    <w:name w:val="annotation reference"/>
    <w:uiPriority w:val="99"/>
    <w:semiHidden/>
    <w:unhideWhenUsed/>
    <w:rsid w:val="00E6290B"/>
    <w:rPr>
      <w:sz w:val="16"/>
      <w:szCs w:val="16"/>
    </w:rPr>
  </w:style>
  <w:style w:type="paragraph" w:styleId="Komentarotekstas">
    <w:name w:val="annotation text"/>
    <w:basedOn w:val="prastasis"/>
    <w:link w:val="KomentarotekstasDiagrama"/>
    <w:uiPriority w:val="99"/>
    <w:semiHidden/>
    <w:unhideWhenUsed/>
    <w:rsid w:val="00E6290B"/>
  </w:style>
  <w:style w:type="character" w:customStyle="1" w:styleId="KomentarotekstasDiagrama">
    <w:name w:val="Komentaro tekstas Diagrama"/>
    <w:link w:val="Komentarotekstas"/>
    <w:uiPriority w:val="99"/>
    <w:semiHidden/>
    <w:rsid w:val="00E6290B"/>
    <w:rPr>
      <w:rFonts w:ascii="Arial" w:hAnsi="Arial" w:cs="Arial"/>
      <w:lang w:eastAsia="ar-SA"/>
    </w:rPr>
  </w:style>
  <w:style w:type="paragraph" w:styleId="Komentarotema">
    <w:name w:val="annotation subject"/>
    <w:basedOn w:val="Komentarotekstas"/>
    <w:next w:val="Komentarotekstas"/>
    <w:link w:val="KomentarotemaDiagrama"/>
    <w:uiPriority w:val="99"/>
    <w:semiHidden/>
    <w:unhideWhenUsed/>
    <w:rsid w:val="00E6290B"/>
    <w:rPr>
      <w:b/>
      <w:bCs/>
    </w:rPr>
  </w:style>
  <w:style w:type="character" w:customStyle="1" w:styleId="KomentarotemaDiagrama">
    <w:name w:val="Komentaro tema Diagrama"/>
    <w:link w:val="Komentarotema"/>
    <w:uiPriority w:val="99"/>
    <w:semiHidden/>
    <w:rsid w:val="00E6290B"/>
    <w:rPr>
      <w:rFonts w:ascii="Arial" w:hAnsi="Arial" w:cs="Arial"/>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574069">
      <w:bodyDiv w:val="1"/>
      <w:marLeft w:val="0"/>
      <w:marRight w:val="0"/>
      <w:marTop w:val="0"/>
      <w:marBottom w:val="0"/>
      <w:divBdr>
        <w:top w:val="none" w:sz="0" w:space="0" w:color="auto"/>
        <w:left w:val="none" w:sz="0" w:space="0" w:color="auto"/>
        <w:bottom w:val="none" w:sz="0" w:space="0" w:color="auto"/>
        <w:right w:val="none" w:sz="0" w:space="0" w:color="auto"/>
      </w:divBdr>
    </w:div>
    <w:div w:id="980891047">
      <w:bodyDiv w:val="1"/>
      <w:marLeft w:val="0"/>
      <w:marRight w:val="0"/>
      <w:marTop w:val="0"/>
      <w:marBottom w:val="0"/>
      <w:divBdr>
        <w:top w:val="none" w:sz="0" w:space="0" w:color="auto"/>
        <w:left w:val="none" w:sz="0" w:space="0" w:color="auto"/>
        <w:bottom w:val="none" w:sz="0" w:space="0" w:color="auto"/>
        <w:right w:val="none" w:sz="0" w:space="0" w:color="auto"/>
      </w:divBdr>
    </w:div>
    <w:div w:id="146638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avivaldybe@kretinga.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eras@neringa.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ministracija@silute.lt"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administracija@klaipeda.lt" TargetMode="External"/><Relationship Id="rId4" Type="http://schemas.microsoft.com/office/2007/relationships/stylesWithEffects" Target="stylesWithEffects.xml"/><Relationship Id="rId9" Type="http://schemas.openxmlformats.org/officeDocument/2006/relationships/hyperlink" Target="mailto:savivaldybe@klaipedos-r.lt" TargetMode="External"/><Relationship Id="rId14" Type="http://schemas.openxmlformats.org/officeDocument/2006/relationships/hyperlink" Target="mailto:administracija@palang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6D916-4F52-4AAB-B07D-1A0F8B6BE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10464</Words>
  <Characters>5965</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BENDRADARBIAVIMO SUTARTIS NR</vt:lpstr>
      <vt:lpstr>BENDRADARBIAVIMO SUTARTIS NR</vt:lpstr>
    </vt:vector>
  </TitlesOfParts>
  <Company>Hewlett-Packard Company</Company>
  <LinksUpToDate>false</LinksUpToDate>
  <CharactersWithSpaces>16397</CharactersWithSpaces>
  <SharedDoc>false</SharedDoc>
  <HLinks>
    <vt:vector size="36" baseType="variant">
      <vt:variant>
        <vt:i4>7667788</vt:i4>
      </vt:variant>
      <vt:variant>
        <vt:i4>15</vt:i4>
      </vt:variant>
      <vt:variant>
        <vt:i4>0</vt:i4>
      </vt:variant>
      <vt:variant>
        <vt:i4>5</vt:i4>
      </vt:variant>
      <vt:variant>
        <vt:lpwstr>mailto:administracija@palanga.lt</vt:lpwstr>
      </vt:variant>
      <vt:variant>
        <vt:lpwstr/>
      </vt:variant>
      <vt:variant>
        <vt:i4>3866624</vt:i4>
      </vt:variant>
      <vt:variant>
        <vt:i4>12</vt:i4>
      </vt:variant>
      <vt:variant>
        <vt:i4>0</vt:i4>
      </vt:variant>
      <vt:variant>
        <vt:i4>5</vt:i4>
      </vt:variant>
      <vt:variant>
        <vt:lpwstr>mailto:savivaldybe@kretinga.lt</vt:lpwstr>
      </vt:variant>
      <vt:variant>
        <vt:lpwstr/>
      </vt:variant>
      <vt:variant>
        <vt:i4>7405643</vt:i4>
      </vt:variant>
      <vt:variant>
        <vt:i4>9</vt:i4>
      </vt:variant>
      <vt:variant>
        <vt:i4>0</vt:i4>
      </vt:variant>
      <vt:variant>
        <vt:i4>5</vt:i4>
      </vt:variant>
      <vt:variant>
        <vt:lpwstr>mailto:meras@neringa.lt</vt:lpwstr>
      </vt:variant>
      <vt:variant>
        <vt:lpwstr/>
      </vt:variant>
      <vt:variant>
        <vt:i4>6094966</vt:i4>
      </vt:variant>
      <vt:variant>
        <vt:i4>6</vt:i4>
      </vt:variant>
      <vt:variant>
        <vt:i4>0</vt:i4>
      </vt:variant>
      <vt:variant>
        <vt:i4>5</vt:i4>
      </vt:variant>
      <vt:variant>
        <vt:lpwstr>mailto:administracija@silute.lt</vt:lpwstr>
      </vt:variant>
      <vt:variant>
        <vt:lpwstr/>
      </vt:variant>
      <vt:variant>
        <vt:i4>2424835</vt:i4>
      </vt:variant>
      <vt:variant>
        <vt:i4>3</vt:i4>
      </vt:variant>
      <vt:variant>
        <vt:i4>0</vt:i4>
      </vt:variant>
      <vt:variant>
        <vt:i4>5</vt:i4>
      </vt:variant>
      <vt:variant>
        <vt:lpwstr>mailto:administracija@klaipeda.lt</vt:lpwstr>
      </vt:variant>
      <vt:variant>
        <vt:lpwstr/>
      </vt:variant>
      <vt:variant>
        <vt:i4>1179753</vt:i4>
      </vt:variant>
      <vt:variant>
        <vt:i4>0</vt:i4>
      </vt:variant>
      <vt:variant>
        <vt:i4>0</vt:i4>
      </vt:variant>
      <vt:variant>
        <vt:i4>5</vt:i4>
      </vt:variant>
      <vt:variant>
        <vt:lpwstr>mailto:savivaldybe@klaipedos-r.lt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BENDRADARBIAVIMO SUTARTIS NR</dc:title>
  <dc:creator>Elzė Lagunavičiūtė</dc:creator>
  <cp:lastModifiedBy>user</cp:lastModifiedBy>
  <cp:revision>2</cp:revision>
  <cp:lastPrinted>2016-02-09T11:35:00Z</cp:lastPrinted>
  <dcterms:created xsi:type="dcterms:W3CDTF">2016-02-12T14:18:00Z</dcterms:created>
  <dcterms:modified xsi:type="dcterms:W3CDTF">2016-02-12T14:18:00Z</dcterms:modified>
</cp:coreProperties>
</file>