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747"/>
      </w:tblGrid>
      <w:tr w:rsidR="00490E6C" w:rsidTr="00490E6C">
        <w:trPr>
          <w:trHeight w:val="2157"/>
          <w:tblHeader/>
        </w:trPr>
        <w:tc>
          <w:tcPr>
            <w:tcW w:w="9747" w:type="dxa"/>
          </w:tcPr>
          <w:p w:rsidR="00490E6C" w:rsidRDefault="00490E6C">
            <w:pPr>
              <w:pStyle w:val="Antrats"/>
              <w:spacing w:line="276" w:lineRule="auto"/>
              <w:jc w:val="right"/>
              <w:rPr>
                <w:rFonts w:ascii="Times New Roman" w:hAnsi="Times New Roman" w:cs="Times New Roman"/>
                <w:b/>
                <w:caps/>
                <w:sz w:val="24"/>
                <w:szCs w:val="24"/>
              </w:rPr>
            </w:pPr>
            <w:r>
              <w:rPr>
                <w:rFonts w:ascii="Times New Roman" w:hAnsi="Times New Roman" w:cs="Times New Roman"/>
                <w:sz w:val="24"/>
                <w:szCs w:val="24"/>
              </w:rPr>
              <w:t xml:space="preserve">                                                                                                                                </w:t>
            </w:r>
          </w:p>
          <w:p w:rsidR="00490E6C" w:rsidRDefault="00490E6C">
            <w:pPr>
              <w:spacing w:line="276" w:lineRule="auto"/>
              <w:jc w:val="center"/>
              <w:rPr>
                <w:b/>
                <w:caps/>
                <w:lang w:val="en-US" w:eastAsia="en-US"/>
              </w:rPr>
            </w:pPr>
            <w:r>
              <w:rPr>
                <w:b/>
                <w:caps/>
                <w:noProof/>
                <w:lang w:val="lt-LT"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490E6C" w:rsidRDefault="00490E6C">
            <w:pPr>
              <w:spacing w:line="276" w:lineRule="auto"/>
              <w:jc w:val="center"/>
              <w:rPr>
                <w:b/>
                <w:caps/>
                <w:lang w:val="lt-LT" w:eastAsia="en-US"/>
              </w:rPr>
            </w:pPr>
          </w:p>
          <w:p w:rsidR="00490E6C" w:rsidRPr="004A2A15" w:rsidRDefault="00490E6C" w:rsidP="004A2A15">
            <w:pPr>
              <w:spacing w:line="276" w:lineRule="auto"/>
              <w:jc w:val="center"/>
              <w:rPr>
                <w:b/>
                <w:sz w:val="28"/>
                <w:szCs w:val="28"/>
                <w:lang w:val="en-US" w:eastAsia="en-US"/>
              </w:rPr>
            </w:pPr>
            <w:r w:rsidRPr="004A2A15">
              <w:rPr>
                <w:b/>
                <w:caps/>
                <w:sz w:val="28"/>
                <w:szCs w:val="28"/>
                <w:lang w:eastAsia="en-US"/>
              </w:rPr>
              <w:t>KRETINGOS RAJONO SAVIVALDYBĖS taryba</w:t>
            </w:r>
          </w:p>
        </w:tc>
      </w:tr>
      <w:tr w:rsidR="00490E6C" w:rsidTr="00490E6C">
        <w:tc>
          <w:tcPr>
            <w:tcW w:w="9747" w:type="dxa"/>
          </w:tcPr>
          <w:p w:rsidR="00490E6C" w:rsidRDefault="00490E6C">
            <w:pPr>
              <w:spacing w:line="276" w:lineRule="auto"/>
              <w:jc w:val="center"/>
              <w:rPr>
                <w:b/>
                <w:lang w:val="en-US" w:eastAsia="en-US"/>
              </w:rPr>
            </w:pPr>
          </w:p>
          <w:p w:rsidR="00490E6C" w:rsidRDefault="00490E6C">
            <w:pPr>
              <w:spacing w:line="276" w:lineRule="auto"/>
              <w:jc w:val="center"/>
              <w:rPr>
                <w:b/>
                <w:lang w:val="en-US" w:eastAsia="en-US"/>
              </w:rPr>
            </w:pPr>
            <w:r>
              <w:rPr>
                <w:b/>
                <w:lang w:val="en-US" w:eastAsia="en-US"/>
              </w:rPr>
              <w:t>SPRENDIMAS</w:t>
            </w:r>
          </w:p>
          <w:p w:rsidR="00490E6C" w:rsidRDefault="00490E6C">
            <w:pPr>
              <w:spacing w:line="276" w:lineRule="auto"/>
              <w:jc w:val="center"/>
              <w:rPr>
                <w:b/>
                <w:lang w:val="en-US" w:eastAsia="en-US"/>
              </w:rPr>
            </w:pPr>
            <w:r>
              <w:rPr>
                <w:b/>
                <w:lang w:val="en-US" w:eastAsia="en-US"/>
              </w:rPr>
              <w:t>DĖL KRETINGOS RAJ</w:t>
            </w:r>
            <w:r w:rsidR="00462E99">
              <w:rPr>
                <w:b/>
                <w:lang w:val="en-US" w:eastAsia="en-US"/>
              </w:rPr>
              <w:t>ONO SAVIVALDYBĖS TARYBOS 2008-07</w:t>
            </w:r>
            <w:r>
              <w:rPr>
                <w:b/>
                <w:lang w:val="en-US" w:eastAsia="en-US"/>
              </w:rPr>
              <w:t>-31 SPRENDIMO</w:t>
            </w:r>
            <w:r w:rsidR="00462E99">
              <w:rPr>
                <w:b/>
                <w:lang w:val="en-US" w:eastAsia="en-US"/>
              </w:rPr>
              <w:t xml:space="preserve"> </w:t>
            </w:r>
            <w:r w:rsidR="00143CE6">
              <w:rPr>
                <w:b/>
                <w:lang w:val="en-US" w:eastAsia="en-US"/>
              </w:rPr>
              <w:t xml:space="preserve">  </w:t>
            </w:r>
            <w:r w:rsidR="00462E99">
              <w:rPr>
                <w:b/>
                <w:lang w:val="en-US" w:eastAsia="en-US"/>
              </w:rPr>
              <w:t>NR.</w:t>
            </w:r>
            <w:r w:rsidR="00143CE6">
              <w:rPr>
                <w:b/>
                <w:lang w:val="en-US" w:eastAsia="en-US"/>
              </w:rPr>
              <w:t xml:space="preserve"> </w:t>
            </w:r>
            <w:r w:rsidR="00462E99">
              <w:rPr>
                <w:b/>
                <w:lang w:val="en-US" w:eastAsia="en-US"/>
              </w:rPr>
              <w:t>T2-199</w:t>
            </w:r>
            <w:r>
              <w:rPr>
                <w:b/>
                <w:lang w:val="en-US" w:eastAsia="en-US"/>
              </w:rPr>
              <w:t xml:space="preserve"> </w:t>
            </w:r>
            <w:r w:rsidR="002904ED">
              <w:rPr>
                <w:rFonts w:ascii="BaltikaLT" w:hAnsi="BaltikaLT"/>
                <w:b/>
                <w:szCs w:val="20"/>
              </w:rPr>
              <w:t>„</w:t>
            </w:r>
            <w:r>
              <w:rPr>
                <w:b/>
                <w:lang w:val="en-US" w:eastAsia="en-US"/>
              </w:rPr>
              <w:t xml:space="preserve">DĖL </w:t>
            </w:r>
            <w:r w:rsidR="00462E99">
              <w:rPr>
                <w:b/>
                <w:lang w:val="en-US" w:eastAsia="en-US"/>
              </w:rPr>
              <w:t xml:space="preserve">TARPTAUTINIO KULTŪRINIO BENDRADARBIAVIMO PROGRAMOS PROJEKTŲ DALINIO FINANSAVIMO </w:t>
            </w:r>
            <w:r>
              <w:rPr>
                <w:b/>
                <w:lang w:val="en-US" w:eastAsia="en-US"/>
              </w:rPr>
              <w:t>NUOSTATŲ TVIRTINIMO” PAKEITIMO</w:t>
            </w:r>
          </w:p>
          <w:p w:rsidR="00490E6C" w:rsidRDefault="00490E6C">
            <w:pPr>
              <w:spacing w:line="276" w:lineRule="auto"/>
              <w:jc w:val="center"/>
              <w:rPr>
                <w:b/>
                <w:lang w:val="en-US" w:eastAsia="en-US"/>
              </w:rPr>
            </w:pPr>
          </w:p>
        </w:tc>
      </w:tr>
    </w:tbl>
    <w:p w:rsidR="00490E6C" w:rsidRDefault="00490E6C" w:rsidP="00490E6C">
      <w:pPr>
        <w:jc w:val="center"/>
        <w:rPr>
          <w:lang w:eastAsia="en-US"/>
        </w:rPr>
      </w:pPr>
      <w:r>
        <w:t xml:space="preserve">2014 m. </w:t>
      </w:r>
      <w:proofErr w:type="spellStart"/>
      <w:r>
        <w:t>lapkričio</w:t>
      </w:r>
      <w:proofErr w:type="spellEnd"/>
      <w:r>
        <w:t xml:space="preserve"> </w:t>
      </w:r>
      <w:r w:rsidR="00143CE6">
        <w:t>27</w:t>
      </w:r>
      <w:r>
        <w:t xml:space="preserve"> d. Nr. T</w:t>
      </w:r>
      <w:r w:rsidR="00143CE6">
        <w:t>2</w:t>
      </w:r>
      <w:r>
        <w:t>-</w:t>
      </w:r>
      <w:r w:rsidR="00402737">
        <w:t>360</w:t>
      </w:r>
      <w:bookmarkStart w:id="0" w:name="_GoBack"/>
      <w:bookmarkEnd w:id="0"/>
    </w:p>
    <w:p w:rsidR="00490E6C" w:rsidRDefault="00490E6C" w:rsidP="00490E6C">
      <w:pPr>
        <w:jc w:val="center"/>
        <w:rPr>
          <w:lang w:eastAsia="lt-LT"/>
        </w:rPr>
      </w:pPr>
      <w:proofErr w:type="spellStart"/>
      <w:r>
        <w:t>Kretinga</w:t>
      </w:r>
      <w:proofErr w:type="spellEnd"/>
    </w:p>
    <w:p w:rsidR="00490E6C" w:rsidRDefault="00490E6C" w:rsidP="00490E6C"/>
    <w:p w:rsidR="00490E6C" w:rsidRDefault="00490E6C" w:rsidP="00490E6C">
      <w:pPr>
        <w:ind w:firstLine="1296"/>
        <w:jc w:val="both"/>
      </w:pPr>
      <w:proofErr w:type="spellStart"/>
      <w:r>
        <w:t>Vadovaudamasi</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vietos</w:t>
      </w:r>
      <w:proofErr w:type="spellEnd"/>
      <w:r>
        <w:t xml:space="preserve"> </w:t>
      </w:r>
      <w:proofErr w:type="spellStart"/>
      <w:r>
        <w:t>savivaldos</w:t>
      </w:r>
      <w:proofErr w:type="spellEnd"/>
      <w:r>
        <w:t xml:space="preserve"> </w:t>
      </w:r>
      <w:proofErr w:type="spellStart"/>
      <w:r>
        <w:t>įstatymo</w:t>
      </w:r>
      <w:proofErr w:type="spellEnd"/>
      <w:r>
        <w:t xml:space="preserve"> 18 </w:t>
      </w:r>
      <w:proofErr w:type="spellStart"/>
      <w:r>
        <w:t>straipsnio</w:t>
      </w:r>
      <w:proofErr w:type="spellEnd"/>
      <w:r>
        <w:t xml:space="preserve"> 1 </w:t>
      </w:r>
      <w:proofErr w:type="spellStart"/>
      <w:r>
        <w:t>dalimi</w:t>
      </w:r>
      <w:proofErr w:type="spellEnd"/>
      <w:r>
        <w:t xml:space="preserve">, </w:t>
      </w:r>
      <w:proofErr w:type="spellStart"/>
      <w:r>
        <w:t>Kretingos</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proofErr w:type="gramStart"/>
      <w:r>
        <w:t>taryba</w:t>
      </w:r>
      <w:proofErr w:type="spellEnd"/>
      <w:r>
        <w:t xml:space="preserve">  n</w:t>
      </w:r>
      <w:proofErr w:type="gramEnd"/>
      <w:r>
        <w:t xml:space="preserve"> u s p r e n d ž </w:t>
      </w:r>
      <w:proofErr w:type="spellStart"/>
      <w:r>
        <w:t>i</w:t>
      </w:r>
      <w:proofErr w:type="spellEnd"/>
      <w:r>
        <w:t xml:space="preserve"> a: </w:t>
      </w:r>
    </w:p>
    <w:p w:rsidR="00CF14B9" w:rsidRDefault="000B7361" w:rsidP="00CF14B9">
      <w:pPr>
        <w:ind w:firstLine="1296"/>
        <w:jc w:val="both"/>
      </w:pPr>
      <w:r>
        <w:t xml:space="preserve">1. </w:t>
      </w:r>
      <w:proofErr w:type="spellStart"/>
      <w:r w:rsidR="00490E6C">
        <w:t>Pakeisti</w:t>
      </w:r>
      <w:proofErr w:type="spellEnd"/>
      <w:r w:rsidR="00490E6C">
        <w:t xml:space="preserve"> </w:t>
      </w:r>
      <w:proofErr w:type="spellStart"/>
      <w:r w:rsidR="00490E6C">
        <w:t>Kretingos</w:t>
      </w:r>
      <w:proofErr w:type="spellEnd"/>
      <w:r w:rsidR="00490E6C">
        <w:t xml:space="preserve"> </w:t>
      </w:r>
      <w:proofErr w:type="spellStart"/>
      <w:r w:rsidR="00490E6C">
        <w:t>raj</w:t>
      </w:r>
      <w:r w:rsidR="00462E99">
        <w:t>ono</w:t>
      </w:r>
      <w:proofErr w:type="spellEnd"/>
      <w:r w:rsidR="00462E99">
        <w:t xml:space="preserve"> </w:t>
      </w:r>
      <w:proofErr w:type="spellStart"/>
      <w:r w:rsidR="00462E99">
        <w:t>savivaldybės</w:t>
      </w:r>
      <w:proofErr w:type="spellEnd"/>
      <w:r w:rsidR="00462E99">
        <w:t xml:space="preserve"> </w:t>
      </w:r>
      <w:proofErr w:type="spellStart"/>
      <w:r w:rsidR="00462E99">
        <w:t>tarybos</w:t>
      </w:r>
      <w:proofErr w:type="spellEnd"/>
      <w:r w:rsidR="00462E99">
        <w:t xml:space="preserve"> 2008-07-31 </w:t>
      </w:r>
      <w:proofErr w:type="spellStart"/>
      <w:r w:rsidR="00462E99">
        <w:t>sprendimu</w:t>
      </w:r>
      <w:proofErr w:type="spellEnd"/>
      <w:r w:rsidR="00462E99">
        <w:t xml:space="preserve"> Nr.</w:t>
      </w:r>
      <w:r w:rsidR="00143CE6">
        <w:t xml:space="preserve"> </w:t>
      </w:r>
      <w:r w:rsidR="00462E99">
        <w:t>T2-199</w:t>
      </w:r>
      <w:r w:rsidR="00490E6C">
        <w:t xml:space="preserve"> </w:t>
      </w:r>
      <w:proofErr w:type="spellStart"/>
      <w:r w:rsidR="00490E6C">
        <w:t>patvirtintų</w:t>
      </w:r>
      <w:proofErr w:type="spellEnd"/>
      <w:r w:rsidR="00490E6C">
        <w:t xml:space="preserve"> </w:t>
      </w:r>
      <w:proofErr w:type="spellStart"/>
      <w:r w:rsidR="00490E6C">
        <w:t>Tarptautinio</w:t>
      </w:r>
      <w:proofErr w:type="spellEnd"/>
      <w:r w:rsidR="00490E6C">
        <w:t xml:space="preserve"> </w:t>
      </w:r>
      <w:proofErr w:type="spellStart"/>
      <w:r w:rsidR="00490E6C">
        <w:t>kultūrinio</w:t>
      </w:r>
      <w:proofErr w:type="spellEnd"/>
      <w:r w:rsidR="00490E6C">
        <w:t xml:space="preserve"> </w:t>
      </w:r>
      <w:proofErr w:type="spellStart"/>
      <w:r w:rsidR="00490E6C">
        <w:t>bendradarbiavimo</w:t>
      </w:r>
      <w:proofErr w:type="spellEnd"/>
      <w:r w:rsidR="00490E6C">
        <w:t xml:space="preserve"> </w:t>
      </w:r>
      <w:proofErr w:type="spellStart"/>
      <w:r w:rsidR="00490E6C">
        <w:t>programos</w:t>
      </w:r>
      <w:proofErr w:type="spellEnd"/>
      <w:r w:rsidR="00490E6C">
        <w:t xml:space="preserve"> </w:t>
      </w:r>
      <w:proofErr w:type="spellStart"/>
      <w:r w:rsidR="00490E6C">
        <w:t>projektų</w:t>
      </w:r>
      <w:proofErr w:type="spellEnd"/>
      <w:r w:rsidR="00490E6C">
        <w:t xml:space="preserve"> </w:t>
      </w:r>
      <w:proofErr w:type="spellStart"/>
      <w:r w:rsidR="00490E6C">
        <w:t>dalinio</w:t>
      </w:r>
      <w:proofErr w:type="spellEnd"/>
      <w:r w:rsidR="00CF14B9">
        <w:t xml:space="preserve"> </w:t>
      </w:r>
      <w:proofErr w:type="spellStart"/>
      <w:r w:rsidR="00CF14B9">
        <w:t>finansavimo</w:t>
      </w:r>
      <w:proofErr w:type="spellEnd"/>
      <w:r w:rsidR="00CF14B9">
        <w:t xml:space="preserve"> </w:t>
      </w:r>
      <w:proofErr w:type="spellStart"/>
      <w:r w:rsidR="00CF14B9">
        <w:t>nuostatų</w:t>
      </w:r>
      <w:proofErr w:type="spellEnd"/>
      <w:r w:rsidR="00CF14B9">
        <w:t xml:space="preserve"> 1 </w:t>
      </w:r>
      <w:proofErr w:type="spellStart"/>
      <w:r w:rsidR="00CF14B9">
        <w:t>ir</w:t>
      </w:r>
      <w:proofErr w:type="spellEnd"/>
      <w:r w:rsidR="00CF14B9">
        <w:t xml:space="preserve"> 2 </w:t>
      </w:r>
      <w:proofErr w:type="spellStart"/>
      <w:r w:rsidR="00CF14B9">
        <w:t>priedus</w:t>
      </w:r>
      <w:proofErr w:type="spellEnd"/>
      <w:r w:rsidR="00CF14B9">
        <w:t xml:space="preserve"> </w:t>
      </w:r>
      <w:proofErr w:type="spellStart"/>
      <w:r w:rsidR="00CF14B9">
        <w:t>ir</w:t>
      </w:r>
      <w:proofErr w:type="spellEnd"/>
      <w:r w:rsidR="00CF14B9">
        <w:t xml:space="preserve"> </w:t>
      </w:r>
      <w:proofErr w:type="spellStart"/>
      <w:r w:rsidR="00CF14B9">
        <w:t>išdėstyti</w:t>
      </w:r>
      <w:proofErr w:type="spellEnd"/>
      <w:r w:rsidR="00CF14B9">
        <w:t xml:space="preserve"> </w:t>
      </w:r>
      <w:proofErr w:type="spellStart"/>
      <w:r w:rsidR="00CF14B9">
        <w:t>juos</w:t>
      </w:r>
      <w:proofErr w:type="spellEnd"/>
      <w:r w:rsidR="00CF14B9">
        <w:t xml:space="preserve"> </w:t>
      </w:r>
      <w:proofErr w:type="spellStart"/>
      <w:r w:rsidR="00CF14B9">
        <w:t>nauja</w:t>
      </w:r>
      <w:proofErr w:type="spellEnd"/>
      <w:r w:rsidR="00CF14B9">
        <w:t xml:space="preserve"> </w:t>
      </w:r>
      <w:proofErr w:type="spellStart"/>
      <w:r w:rsidR="00CF14B9">
        <w:t>redakcija</w:t>
      </w:r>
      <w:proofErr w:type="spellEnd"/>
      <w:r w:rsidR="00CF14B9">
        <w:t xml:space="preserve"> (</w:t>
      </w:r>
      <w:proofErr w:type="spellStart"/>
      <w:r w:rsidR="00CF14B9">
        <w:t>pridedama</w:t>
      </w:r>
      <w:proofErr w:type="spellEnd"/>
      <w:r w:rsidR="00CF14B9">
        <w:t>).</w:t>
      </w:r>
      <w:r w:rsidR="00CF14B9" w:rsidRPr="00462E99">
        <w:rPr>
          <w:b/>
        </w:rPr>
        <w:t xml:space="preserve">                                                                 </w:t>
      </w:r>
      <w:r w:rsidR="00CF14B9">
        <w:t xml:space="preserve">            </w:t>
      </w:r>
    </w:p>
    <w:p w:rsidR="00D227A0" w:rsidRDefault="00D227A0" w:rsidP="00CF14B9">
      <w:pPr>
        <w:ind w:firstLine="1296"/>
        <w:jc w:val="both"/>
      </w:pPr>
      <w:r>
        <w:t xml:space="preserve">2. </w:t>
      </w:r>
      <w:proofErr w:type="spellStart"/>
      <w:r>
        <w:t>Sprendimas</w:t>
      </w:r>
      <w:proofErr w:type="spellEnd"/>
      <w:r>
        <w:t xml:space="preserve"> </w:t>
      </w:r>
      <w:proofErr w:type="spellStart"/>
      <w:r>
        <w:t>įsigalioja</w:t>
      </w:r>
      <w:proofErr w:type="spellEnd"/>
      <w:r>
        <w:t xml:space="preserve"> </w:t>
      </w:r>
      <w:proofErr w:type="spellStart"/>
      <w:r>
        <w:t>nuo</w:t>
      </w:r>
      <w:proofErr w:type="spellEnd"/>
      <w:r>
        <w:t xml:space="preserve"> 2015 </w:t>
      </w:r>
      <w:proofErr w:type="spellStart"/>
      <w:r>
        <w:t>metų</w:t>
      </w:r>
      <w:proofErr w:type="spellEnd"/>
      <w:r>
        <w:t xml:space="preserve"> </w:t>
      </w:r>
      <w:proofErr w:type="spellStart"/>
      <w:r>
        <w:t>sausio</w:t>
      </w:r>
      <w:proofErr w:type="spellEnd"/>
      <w:r>
        <w:t xml:space="preserve"> 1 </w:t>
      </w:r>
      <w:proofErr w:type="spellStart"/>
      <w:r>
        <w:t>dienos</w:t>
      </w:r>
      <w:proofErr w:type="spellEnd"/>
      <w:r>
        <w:t>.</w:t>
      </w:r>
    </w:p>
    <w:p w:rsidR="00490E6C" w:rsidRDefault="00490E6C" w:rsidP="00D227A0">
      <w:pPr>
        <w:ind w:firstLine="1296"/>
        <w:jc w:val="both"/>
      </w:pPr>
      <w:r>
        <w:t xml:space="preserve">           </w:t>
      </w:r>
    </w:p>
    <w:p w:rsidR="00490E6C" w:rsidRDefault="00490E6C" w:rsidP="00490E6C"/>
    <w:p w:rsidR="00490E6C" w:rsidRDefault="00490E6C" w:rsidP="00490E6C">
      <w:proofErr w:type="spellStart"/>
      <w:r>
        <w:t>Savivaldybės</w:t>
      </w:r>
      <w:proofErr w:type="spellEnd"/>
      <w:r>
        <w:t xml:space="preserve"> </w:t>
      </w:r>
      <w:proofErr w:type="spellStart"/>
      <w:r>
        <w:t>meras</w:t>
      </w:r>
      <w:proofErr w:type="spellEnd"/>
      <w:r w:rsidR="00143CE6">
        <w:tab/>
      </w:r>
      <w:r w:rsidR="00143CE6">
        <w:tab/>
      </w:r>
      <w:r w:rsidR="00143CE6">
        <w:tab/>
      </w:r>
      <w:r w:rsidR="00143CE6">
        <w:tab/>
      </w:r>
      <w:r w:rsidR="00143CE6">
        <w:tab/>
        <w:t xml:space="preserve">     </w:t>
      </w:r>
      <w:proofErr w:type="spellStart"/>
      <w:r w:rsidR="00143CE6">
        <w:t>Juozas</w:t>
      </w:r>
      <w:proofErr w:type="spellEnd"/>
      <w:r w:rsidR="00143CE6">
        <w:t xml:space="preserve"> </w:t>
      </w:r>
      <w:proofErr w:type="spellStart"/>
      <w:r w:rsidR="00143CE6">
        <w:t>Mažeika</w:t>
      </w:r>
      <w:proofErr w:type="spellEnd"/>
      <w:r w:rsidR="00143CE6">
        <w:t xml:space="preserve">           </w:t>
      </w:r>
    </w:p>
    <w:p w:rsidR="00490E6C" w:rsidRDefault="00490E6C" w:rsidP="00490E6C"/>
    <w:p w:rsidR="00490E6C" w:rsidRDefault="00490E6C" w:rsidP="00490E6C"/>
    <w:p w:rsidR="00490E6C" w:rsidRDefault="00490E6C" w:rsidP="00490E6C"/>
    <w:p w:rsidR="00490E6C" w:rsidRDefault="00490E6C" w:rsidP="00490E6C"/>
    <w:p w:rsidR="000B7361" w:rsidRDefault="000B7361" w:rsidP="00490E6C"/>
    <w:p w:rsidR="000B7361" w:rsidRDefault="000B7361" w:rsidP="00490E6C"/>
    <w:p w:rsidR="000B7361" w:rsidRDefault="000B7361" w:rsidP="00490E6C"/>
    <w:p w:rsidR="000B7361" w:rsidRDefault="000B7361" w:rsidP="00490E6C"/>
    <w:p w:rsidR="000B7361" w:rsidRDefault="000B7361" w:rsidP="00490E6C"/>
    <w:p w:rsidR="000B7361" w:rsidRDefault="000B7361" w:rsidP="00490E6C"/>
    <w:p w:rsidR="000B7361" w:rsidRDefault="000B7361" w:rsidP="00490E6C"/>
    <w:p w:rsidR="000B7361" w:rsidRDefault="000B7361" w:rsidP="00490E6C"/>
    <w:p w:rsidR="000B7361" w:rsidRDefault="000B7361" w:rsidP="00490E6C"/>
    <w:p w:rsidR="000B7361" w:rsidRDefault="000B7361" w:rsidP="00490E6C"/>
    <w:p w:rsidR="000B7361" w:rsidRDefault="000B7361" w:rsidP="00490E6C"/>
    <w:p w:rsidR="000B7361" w:rsidRDefault="000B7361" w:rsidP="00490E6C"/>
    <w:p w:rsidR="00E31D1D" w:rsidRDefault="00E31D1D" w:rsidP="00490E6C"/>
    <w:p w:rsidR="000B7361" w:rsidRDefault="000B7361" w:rsidP="00490E6C"/>
    <w:p w:rsidR="00D227A0" w:rsidRDefault="00D227A0" w:rsidP="00490E6C"/>
    <w:p w:rsidR="00D227A0" w:rsidRDefault="00D227A0" w:rsidP="00490E6C"/>
    <w:p w:rsidR="00D227A0" w:rsidRDefault="00D227A0" w:rsidP="00490E6C"/>
    <w:p w:rsidR="004A2A15" w:rsidRDefault="004A2A15" w:rsidP="00490E6C"/>
    <w:p w:rsidR="004A2A15" w:rsidRDefault="004A2A15" w:rsidP="00490E6C"/>
    <w:p w:rsidR="0071769C" w:rsidRDefault="0071769C" w:rsidP="00490E6C"/>
    <w:p w:rsidR="00E31D1D" w:rsidRDefault="00E31D1D" w:rsidP="00E31D1D">
      <w:proofErr w:type="spellStart"/>
      <w:r>
        <w:t>Reimunda</w:t>
      </w:r>
      <w:proofErr w:type="spellEnd"/>
      <w:r>
        <w:t xml:space="preserve"> </w:t>
      </w:r>
      <w:proofErr w:type="spellStart"/>
      <w:r>
        <w:t>Ruškuvienė</w:t>
      </w:r>
      <w:proofErr w:type="spellEnd"/>
      <w:r>
        <w:t xml:space="preserve"> </w:t>
      </w:r>
    </w:p>
    <w:p w:rsidR="00143CE6" w:rsidRDefault="00143CE6" w:rsidP="00E31D1D"/>
    <w:p w:rsidR="004B0A59" w:rsidRDefault="004B0A59" w:rsidP="004B0A59">
      <w:pPr>
        <w:jc w:val="center"/>
      </w:pPr>
      <w:r>
        <w:rPr>
          <w:b/>
        </w:rPr>
        <w:lastRenderedPageBreak/>
        <w:t xml:space="preserve">                                                            </w:t>
      </w:r>
      <w:r>
        <w:t xml:space="preserve">        </w:t>
      </w:r>
      <w:r w:rsidR="00143CE6">
        <w:t xml:space="preserve">      </w:t>
      </w:r>
      <w:proofErr w:type="spellStart"/>
      <w:r>
        <w:t>Tarptautinio</w:t>
      </w:r>
      <w:proofErr w:type="spellEnd"/>
      <w:r>
        <w:t xml:space="preserve"> </w:t>
      </w:r>
      <w:proofErr w:type="spellStart"/>
      <w:r>
        <w:t>kultūrinio</w:t>
      </w:r>
      <w:proofErr w:type="spellEnd"/>
      <w:r>
        <w:t xml:space="preserve"> </w:t>
      </w:r>
      <w:proofErr w:type="spellStart"/>
      <w:r>
        <w:t>bendradarbiavimo</w:t>
      </w:r>
      <w:proofErr w:type="spellEnd"/>
      <w:r>
        <w:t xml:space="preserve"> </w:t>
      </w:r>
      <w:proofErr w:type="spellStart"/>
      <w:r>
        <w:t>programos</w:t>
      </w:r>
      <w:proofErr w:type="spellEnd"/>
      <w:r>
        <w:t xml:space="preserve">  </w:t>
      </w:r>
      <w:r>
        <w:rPr>
          <w:b/>
        </w:rPr>
        <w:t xml:space="preserve">                                                                        </w:t>
      </w:r>
      <w:r>
        <w:t xml:space="preserve">            </w:t>
      </w:r>
    </w:p>
    <w:p w:rsidR="004B0A59" w:rsidRDefault="004B0A59" w:rsidP="004B0A59">
      <w:pPr>
        <w:jc w:val="both"/>
      </w:pPr>
      <w:r>
        <w:tab/>
      </w:r>
      <w:r>
        <w:tab/>
      </w:r>
      <w:r>
        <w:tab/>
        <w:t xml:space="preserve">           </w:t>
      </w:r>
      <w:proofErr w:type="spellStart"/>
      <w:proofErr w:type="gramStart"/>
      <w:r>
        <w:t>projektų</w:t>
      </w:r>
      <w:proofErr w:type="spellEnd"/>
      <w:proofErr w:type="gramEnd"/>
      <w:r>
        <w:t xml:space="preserve"> </w:t>
      </w:r>
      <w:proofErr w:type="spellStart"/>
      <w:r>
        <w:t>dalinio</w:t>
      </w:r>
      <w:proofErr w:type="spellEnd"/>
      <w:r>
        <w:t xml:space="preserve"> </w:t>
      </w:r>
      <w:proofErr w:type="spellStart"/>
      <w:r>
        <w:t>finansavimo</w:t>
      </w:r>
      <w:proofErr w:type="spellEnd"/>
      <w:r>
        <w:t xml:space="preserve"> </w:t>
      </w:r>
      <w:proofErr w:type="spellStart"/>
      <w:r>
        <w:t>nuostatų</w:t>
      </w:r>
      <w:proofErr w:type="spellEnd"/>
      <w:r>
        <w:t xml:space="preserve"> 1 </w:t>
      </w:r>
      <w:proofErr w:type="spellStart"/>
      <w:r>
        <w:t>priedas</w:t>
      </w:r>
      <w:proofErr w:type="spellEnd"/>
    </w:p>
    <w:p w:rsidR="004B0A59" w:rsidRDefault="004B0A59" w:rsidP="00842EB3">
      <w:pPr>
        <w:pStyle w:val="Pagrindinistekstas"/>
        <w:jc w:val="left"/>
        <w:rPr>
          <w:b/>
        </w:rPr>
      </w:pPr>
      <w:r>
        <w:rPr>
          <w:bCs/>
        </w:rPr>
        <w:t xml:space="preserve">                                                             </w:t>
      </w:r>
      <w:r w:rsidR="00842EB3">
        <w:rPr>
          <w:bCs/>
        </w:rPr>
        <w:t xml:space="preserve">                              </w:t>
      </w:r>
      <w:r>
        <w:rPr>
          <w:b/>
        </w:rPr>
        <w:t xml:space="preserve"> </w:t>
      </w:r>
    </w:p>
    <w:p w:rsidR="004B0A59" w:rsidRDefault="004B0A59" w:rsidP="004B0A59">
      <w:pPr>
        <w:jc w:val="center"/>
        <w:rPr>
          <w:b/>
          <w:bCs/>
          <w:lang w:val="lt-LT"/>
        </w:rPr>
      </w:pPr>
      <w:r>
        <w:rPr>
          <w:b/>
          <w:bCs/>
          <w:lang w:val="lt-LT"/>
        </w:rPr>
        <w:t>TARPTAUTINIO KULTŪRINIO BENDRADARBIAVIMO PROGRAMOS  PROJEKTO</w:t>
      </w:r>
    </w:p>
    <w:p w:rsidR="004B0A59" w:rsidRDefault="004B0A59" w:rsidP="004B0A59">
      <w:pPr>
        <w:jc w:val="center"/>
        <w:rPr>
          <w:b/>
        </w:rPr>
      </w:pPr>
      <w:r>
        <w:rPr>
          <w:b/>
        </w:rPr>
        <w:t>PARAIŠKA</w:t>
      </w:r>
    </w:p>
    <w:p w:rsidR="004B0A59" w:rsidRDefault="0071769C" w:rsidP="004B0A59">
      <w:pPr>
        <w:jc w:val="center"/>
        <w:rPr>
          <w:lang w:val="lt-LT"/>
        </w:rPr>
      </w:pPr>
      <w:r>
        <w:rPr>
          <w:lang w:val="lt-LT"/>
        </w:rPr>
        <w:t>20</w:t>
      </w:r>
      <w:r w:rsidR="004B0A59">
        <w:rPr>
          <w:lang w:val="lt-LT"/>
        </w:rPr>
        <w:t>__m. ________________ d.</w:t>
      </w:r>
    </w:p>
    <w:p w:rsidR="004B0A59" w:rsidRDefault="004B0A59" w:rsidP="004B0A59">
      <w:pPr>
        <w:tabs>
          <w:tab w:val="left" w:pos="2361"/>
          <w:tab w:val="center" w:pos="4153"/>
        </w:tabs>
        <w:jc w:val="center"/>
        <w:rPr>
          <w:lang w:val="lt-LT"/>
        </w:rPr>
      </w:pPr>
      <w:r>
        <w:rPr>
          <w:lang w:val="lt-LT"/>
        </w:rPr>
        <w:t>Kretinga</w:t>
      </w:r>
    </w:p>
    <w:p w:rsidR="004B0A59" w:rsidRDefault="004B0A59" w:rsidP="004B0A59">
      <w:pPr>
        <w:rPr>
          <w:lang w:val="lt-LT"/>
        </w:rPr>
      </w:pPr>
    </w:p>
    <w:p w:rsidR="004B0A59" w:rsidRDefault="004B0A59" w:rsidP="004B0A59">
      <w:pPr>
        <w:rPr>
          <w:b/>
          <w:bCs/>
          <w:lang w:val="lt-LT"/>
        </w:rPr>
      </w:pPr>
      <w:r>
        <w:rPr>
          <w:b/>
          <w:bCs/>
          <w:lang w:val="lt-LT"/>
        </w:rPr>
        <w:t>1. PAREIŠKĖJAS:</w:t>
      </w:r>
    </w:p>
    <w:tbl>
      <w:tblPr>
        <w:tblW w:w="0" w:type="auto"/>
        <w:tblInd w:w="-79" w:type="dxa"/>
        <w:tblLayout w:type="fixed"/>
        <w:tblLook w:val="04A0" w:firstRow="1" w:lastRow="0" w:firstColumn="1" w:lastColumn="0" w:noHBand="0" w:noVBand="1"/>
      </w:tblPr>
      <w:tblGrid>
        <w:gridCol w:w="3528"/>
        <w:gridCol w:w="6099"/>
      </w:tblGrid>
      <w:tr w:rsidR="004B0A59" w:rsidTr="004B0A59">
        <w:tc>
          <w:tcPr>
            <w:tcW w:w="3528" w:type="dxa"/>
            <w:tcBorders>
              <w:top w:val="double" w:sz="2" w:space="0" w:color="000000"/>
              <w:left w:val="double" w:sz="2" w:space="0" w:color="000000"/>
              <w:bottom w:val="single" w:sz="4" w:space="0" w:color="000000"/>
              <w:right w:val="nil"/>
            </w:tcBorders>
            <w:hideMark/>
          </w:tcPr>
          <w:p w:rsidR="004B0A59" w:rsidRDefault="004B0A59" w:rsidP="0071769C">
            <w:pPr>
              <w:snapToGrid w:val="0"/>
              <w:jc w:val="both"/>
            </w:pPr>
            <w:r>
              <w:t xml:space="preserve"> </w:t>
            </w:r>
            <w:proofErr w:type="spellStart"/>
            <w:r>
              <w:t>Įstaigos</w:t>
            </w:r>
            <w:proofErr w:type="spellEnd"/>
            <w:r>
              <w:t xml:space="preserve"> </w:t>
            </w:r>
            <w:proofErr w:type="spellStart"/>
            <w:r>
              <w:t>arba</w:t>
            </w:r>
            <w:proofErr w:type="spellEnd"/>
            <w:r>
              <w:t xml:space="preserve"> </w:t>
            </w:r>
            <w:proofErr w:type="spellStart"/>
            <w:r>
              <w:t>organizacijos</w:t>
            </w:r>
            <w:proofErr w:type="spellEnd"/>
            <w:r>
              <w:t xml:space="preserve"> </w:t>
            </w:r>
            <w:proofErr w:type="spellStart"/>
            <w:r>
              <w:t>pavadinimas</w:t>
            </w:r>
            <w:proofErr w:type="spellEnd"/>
          </w:p>
        </w:tc>
        <w:tc>
          <w:tcPr>
            <w:tcW w:w="6099" w:type="dxa"/>
            <w:tcBorders>
              <w:top w:val="double" w:sz="2" w:space="0" w:color="000000"/>
              <w:left w:val="single" w:sz="4" w:space="0" w:color="000000"/>
              <w:bottom w:val="single" w:sz="4" w:space="0" w:color="000000"/>
              <w:right w:val="double" w:sz="2" w:space="0" w:color="000000"/>
            </w:tcBorders>
          </w:tcPr>
          <w:p w:rsidR="004B0A59" w:rsidRDefault="004B0A59">
            <w:pPr>
              <w:snapToGrid w:val="0"/>
              <w:jc w:val="both"/>
              <w:rPr>
                <w:lang w:val="lt-LT"/>
              </w:rPr>
            </w:pPr>
          </w:p>
        </w:tc>
      </w:tr>
      <w:tr w:rsidR="004B0A59" w:rsidTr="004B0A59">
        <w:tc>
          <w:tcPr>
            <w:tcW w:w="3528" w:type="dxa"/>
            <w:tcBorders>
              <w:top w:val="nil"/>
              <w:left w:val="double" w:sz="2" w:space="0" w:color="000000"/>
              <w:bottom w:val="single" w:sz="4" w:space="0" w:color="000000"/>
              <w:right w:val="nil"/>
            </w:tcBorders>
            <w:hideMark/>
          </w:tcPr>
          <w:p w:rsidR="004B0A59" w:rsidRDefault="004B0A59">
            <w:pPr>
              <w:snapToGrid w:val="0"/>
            </w:pPr>
            <w:proofErr w:type="spellStart"/>
            <w:r>
              <w:t>Įstaigos</w:t>
            </w:r>
            <w:proofErr w:type="spellEnd"/>
            <w:r>
              <w:t xml:space="preserve"> </w:t>
            </w:r>
            <w:proofErr w:type="spellStart"/>
            <w:r>
              <w:t>arba</w:t>
            </w:r>
            <w:proofErr w:type="spellEnd"/>
            <w:r>
              <w:t xml:space="preserve"> </w:t>
            </w:r>
            <w:proofErr w:type="spellStart"/>
            <w:r>
              <w:t>organizacijos</w:t>
            </w:r>
            <w:proofErr w:type="spellEnd"/>
            <w:r>
              <w:t xml:space="preserve"> </w:t>
            </w:r>
            <w:proofErr w:type="spellStart"/>
            <w:r>
              <w:t>kodas</w:t>
            </w:r>
            <w:proofErr w:type="spellEnd"/>
          </w:p>
        </w:tc>
        <w:tc>
          <w:tcPr>
            <w:tcW w:w="6099" w:type="dxa"/>
            <w:tcBorders>
              <w:top w:val="nil"/>
              <w:left w:val="single" w:sz="4" w:space="0" w:color="000000"/>
              <w:bottom w:val="single" w:sz="4" w:space="0" w:color="000000"/>
              <w:right w:val="double" w:sz="2" w:space="0" w:color="000000"/>
            </w:tcBorders>
          </w:tcPr>
          <w:p w:rsidR="004B0A59" w:rsidRDefault="004B0A59">
            <w:pPr>
              <w:snapToGrid w:val="0"/>
              <w:rPr>
                <w:u w:val="single"/>
                <w:lang w:val="lt-LT"/>
              </w:rPr>
            </w:pPr>
          </w:p>
        </w:tc>
      </w:tr>
      <w:tr w:rsidR="004B0A59" w:rsidTr="004B0A59">
        <w:tc>
          <w:tcPr>
            <w:tcW w:w="3528" w:type="dxa"/>
            <w:tcBorders>
              <w:top w:val="nil"/>
              <w:left w:val="double" w:sz="2" w:space="0" w:color="000000"/>
              <w:bottom w:val="single" w:sz="4" w:space="0" w:color="000000"/>
              <w:right w:val="nil"/>
            </w:tcBorders>
            <w:hideMark/>
          </w:tcPr>
          <w:p w:rsidR="004B0A59" w:rsidRDefault="004B0A59">
            <w:pPr>
              <w:snapToGrid w:val="0"/>
              <w:rPr>
                <w:bCs/>
                <w:lang w:val="lt-LT"/>
              </w:rPr>
            </w:pPr>
            <w:r>
              <w:rPr>
                <w:bCs/>
                <w:lang w:val="lt-LT"/>
              </w:rPr>
              <w:t>Adresas</w:t>
            </w:r>
          </w:p>
        </w:tc>
        <w:tc>
          <w:tcPr>
            <w:tcW w:w="6099" w:type="dxa"/>
            <w:tcBorders>
              <w:top w:val="nil"/>
              <w:left w:val="single" w:sz="4" w:space="0" w:color="000000"/>
              <w:bottom w:val="single" w:sz="4" w:space="0" w:color="000000"/>
              <w:right w:val="double" w:sz="2" w:space="0" w:color="000000"/>
            </w:tcBorders>
          </w:tcPr>
          <w:p w:rsidR="004B0A59" w:rsidRDefault="004B0A59">
            <w:pPr>
              <w:snapToGrid w:val="0"/>
              <w:rPr>
                <w:u w:val="single"/>
                <w:lang w:val="lt-LT"/>
              </w:rPr>
            </w:pPr>
          </w:p>
        </w:tc>
      </w:tr>
      <w:tr w:rsidR="004B0A59" w:rsidTr="004B0A59">
        <w:tc>
          <w:tcPr>
            <w:tcW w:w="3528" w:type="dxa"/>
            <w:tcBorders>
              <w:top w:val="nil"/>
              <w:left w:val="double" w:sz="2" w:space="0" w:color="000000"/>
              <w:bottom w:val="single" w:sz="4" w:space="0" w:color="000000"/>
              <w:right w:val="nil"/>
            </w:tcBorders>
            <w:hideMark/>
          </w:tcPr>
          <w:p w:rsidR="004B0A59" w:rsidRDefault="004B0A59">
            <w:pPr>
              <w:snapToGrid w:val="0"/>
              <w:rPr>
                <w:bCs/>
                <w:lang w:val="lt-LT"/>
              </w:rPr>
            </w:pPr>
            <w:r>
              <w:rPr>
                <w:bCs/>
                <w:lang w:val="lt-LT"/>
              </w:rPr>
              <w:t>Tel., faks., el. paštas</w:t>
            </w:r>
          </w:p>
        </w:tc>
        <w:tc>
          <w:tcPr>
            <w:tcW w:w="6099" w:type="dxa"/>
            <w:tcBorders>
              <w:top w:val="nil"/>
              <w:left w:val="single" w:sz="4" w:space="0" w:color="000000"/>
              <w:bottom w:val="single" w:sz="4" w:space="0" w:color="000000"/>
              <w:right w:val="double" w:sz="2" w:space="0" w:color="000000"/>
            </w:tcBorders>
          </w:tcPr>
          <w:p w:rsidR="004B0A59" w:rsidRDefault="004B0A59">
            <w:pPr>
              <w:snapToGrid w:val="0"/>
              <w:rPr>
                <w:u w:val="single"/>
                <w:lang w:val="lt-LT"/>
              </w:rPr>
            </w:pPr>
          </w:p>
        </w:tc>
      </w:tr>
      <w:tr w:rsidR="004B0A59" w:rsidTr="004B0A59">
        <w:tc>
          <w:tcPr>
            <w:tcW w:w="3528" w:type="dxa"/>
            <w:tcBorders>
              <w:top w:val="nil"/>
              <w:left w:val="double" w:sz="2" w:space="0" w:color="000000"/>
              <w:bottom w:val="single" w:sz="4" w:space="0" w:color="000000"/>
              <w:right w:val="nil"/>
            </w:tcBorders>
            <w:hideMark/>
          </w:tcPr>
          <w:p w:rsidR="004B0A59" w:rsidRDefault="004B0A59">
            <w:pPr>
              <w:snapToGrid w:val="0"/>
              <w:rPr>
                <w:bCs/>
                <w:lang w:val="lt-LT"/>
              </w:rPr>
            </w:pPr>
            <w:r>
              <w:rPr>
                <w:bCs/>
                <w:lang w:val="lt-LT"/>
              </w:rPr>
              <w:t>Banko pavadinimas</w:t>
            </w:r>
          </w:p>
        </w:tc>
        <w:tc>
          <w:tcPr>
            <w:tcW w:w="6099" w:type="dxa"/>
            <w:tcBorders>
              <w:top w:val="nil"/>
              <w:left w:val="single" w:sz="4" w:space="0" w:color="000000"/>
              <w:bottom w:val="single" w:sz="4" w:space="0" w:color="000000"/>
              <w:right w:val="double" w:sz="2" w:space="0" w:color="000000"/>
            </w:tcBorders>
          </w:tcPr>
          <w:p w:rsidR="004B0A59" w:rsidRDefault="004B0A59">
            <w:pPr>
              <w:snapToGrid w:val="0"/>
              <w:rPr>
                <w:u w:val="single"/>
                <w:lang w:val="lt-LT"/>
              </w:rPr>
            </w:pPr>
          </w:p>
        </w:tc>
      </w:tr>
      <w:tr w:rsidR="004B0A59" w:rsidTr="004B0A59">
        <w:tc>
          <w:tcPr>
            <w:tcW w:w="3528" w:type="dxa"/>
            <w:tcBorders>
              <w:top w:val="nil"/>
              <w:left w:val="double" w:sz="2" w:space="0" w:color="000000"/>
              <w:bottom w:val="single" w:sz="4" w:space="0" w:color="000000"/>
              <w:right w:val="nil"/>
            </w:tcBorders>
            <w:hideMark/>
          </w:tcPr>
          <w:p w:rsidR="004B0A59" w:rsidRDefault="004B0A59">
            <w:pPr>
              <w:snapToGrid w:val="0"/>
              <w:rPr>
                <w:bCs/>
                <w:lang w:val="lt-LT"/>
              </w:rPr>
            </w:pPr>
            <w:r>
              <w:rPr>
                <w:bCs/>
                <w:lang w:val="lt-LT"/>
              </w:rPr>
              <w:t>Banko kodas</w:t>
            </w:r>
          </w:p>
        </w:tc>
        <w:tc>
          <w:tcPr>
            <w:tcW w:w="6099" w:type="dxa"/>
            <w:tcBorders>
              <w:top w:val="nil"/>
              <w:left w:val="single" w:sz="4" w:space="0" w:color="000000"/>
              <w:bottom w:val="single" w:sz="4" w:space="0" w:color="000000"/>
              <w:right w:val="double" w:sz="2" w:space="0" w:color="000000"/>
            </w:tcBorders>
          </w:tcPr>
          <w:p w:rsidR="004B0A59" w:rsidRDefault="004B0A59">
            <w:pPr>
              <w:snapToGrid w:val="0"/>
              <w:rPr>
                <w:u w:val="single"/>
                <w:lang w:val="lt-LT"/>
              </w:rPr>
            </w:pPr>
          </w:p>
        </w:tc>
      </w:tr>
      <w:tr w:rsidR="004B0A59" w:rsidTr="004B0A59">
        <w:tc>
          <w:tcPr>
            <w:tcW w:w="3528" w:type="dxa"/>
            <w:tcBorders>
              <w:top w:val="nil"/>
              <w:left w:val="double" w:sz="2" w:space="0" w:color="000000"/>
              <w:bottom w:val="double" w:sz="2" w:space="0" w:color="000000"/>
              <w:right w:val="nil"/>
            </w:tcBorders>
            <w:hideMark/>
          </w:tcPr>
          <w:p w:rsidR="004B0A59" w:rsidRDefault="004B0A59">
            <w:pPr>
              <w:snapToGrid w:val="0"/>
              <w:rPr>
                <w:bCs/>
                <w:lang w:val="lt-LT"/>
              </w:rPr>
            </w:pPr>
            <w:r>
              <w:rPr>
                <w:bCs/>
                <w:lang w:val="lt-LT"/>
              </w:rPr>
              <w:t>Atsiskaitomosios sąskaitos Nr.</w:t>
            </w:r>
          </w:p>
        </w:tc>
        <w:tc>
          <w:tcPr>
            <w:tcW w:w="6099" w:type="dxa"/>
            <w:tcBorders>
              <w:top w:val="nil"/>
              <w:left w:val="single" w:sz="4" w:space="0" w:color="000000"/>
              <w:bottom w:val="double" w:sz="2" w:space="0" w:color="000000"/>
              <w:right w:val="double" w:sz="2" w:space="0" w:color="000000"/>
            </w:tcBorders>
          </w:tcPr>
          <w:p w:rsidR="004B0A59" w:rsidRDefault="004B0A59">
            <w:pPr>
              <w:snapToGrid w:val="0"/>
              <w:rPr>
                <w:u w:val="single"/>
                <w:lang w:val="lt-LT"/>
              </w:rPr>
            </w:pPr>
          </w:p>
        </w:tc>
      </w:tr>
    </w:tbl>
    <w:p w:rsidR="004B0A59" w:rsidRDefault="004B0A59" w:rsidP="004B0A59">
      <w:pPr>
        <w:rPr>
          <w:b/>
          <w:bCs/>
          <w:lang w:val="lt-LT"/>
        </w:rPr>
      </w:pPr>
      <w:r>
        <w:rPr>
          <w:b/>
          <w:bCs/>
          <w:lang w:val="lt-LT"/>
        </w:rPr>
        <w:t>2. INFORMACIJA APIE PROJEKTĄ:</w:t>
      </w:r>
    </w:p>
    <w:p w:rsidR="004B0A59" w:rsidRDefault="004B0A59" w:rsidP="004B0A59">
      <w:pPr>
        <w:jc w:val="both"/>
        <w:rPr>
          <w:lang w:val="lt-LT"/>
        </w:rPr>
      </w:pPr>
      <w:r>
        <w:rPr>
          <w:bCs/>
          <w:lang w:val="lt-LT"/>
        </w:rPr>
        <w:t>2.1.</w:t>
      </w:r>
      <w:r>
        <w:rPr>
          <w:lang w:val="lt-LT"/>
        </w:rPr>
        <w:t> </w:t>
      </w:r>
      <w:r>
        <w:rPr>
          <w:bCs/>
          <w:lang w:val="lt-LT"/>
        </w:rPr>
        <w:t>Projekto pavadinimas</w:t>
      </w:r>
      <w:r>
        <w:rPr>
          <w:lang w:val="lt-LT"/>
        </w:rPr>
        <w:t xml:space="preserve"> _______________________________________________________</w:t>
      </w:r>
    </w:p>
    <w:p w:rsidR="004B0A59" w:rsidRDefault="004B0A59" w:rsidP="004B0A59">
      <w:pPr>
        <w:jc w:val="both"/>
        <w:rPr>
          <w:lang w:val="lt-LT"/>
        </w:rPr>
      </w:pPr>
      <w:r>
        <w:rPr>
          <w:bCs/>
          <w:lang w:val="lt-LT"/>
        </w:rPr>
        <w:t>2.2.</w:t>
      </w:r>
      <w:r>
        <w:rPr>
          <w:lang w:val="lt-LT"/>
        </w:rPr>
        <w:t xml:space="preserve"> </w:t>
      </w:r>
      <w:r>
        <w:rPr>
          <w:bCs/>
          <w:lang w:val="lt-LT"/>
        </w:rPr>
        <w:t>Projekto vykdymo laikas</w:t>
      </w:r>
      <w:r w:rsidR="00842EB3">
        <w:rPr>
          <w:bCs/>
          <w:lang w:val="lt-LT"/>
        </w:rPr>
        <w:t xml:space="preserve"> ____________________________________________________</w:t>
      </w:r>
      <w:r>
        <w:rPr>
          <w:lang w:val="lt-LT"/>
        </w:rPr>
        <w:t xml:space="preserve">  </w:t>
      </w:r>
    </w:p>
    <w:p w:rsidR="004B0A59" w:rsidRDefault="004B0A59" w:rsidP="004B0A59">
      <w:pPr>
        <w:jc w:val="both"/>
        <w:rPr>
          <w:lang w:val="lt-LT"/>
        </w:rPr>
      </w:pPr>
      <w:r>
        <w:rPr>
          <w:bCs/>
          <w:lang w:val="lt-LT"/>
        </w:rPr>
        <w:t>2.3.</w:t>
      </w:r>
      <w:r>
        <w:rPr>
          <w:lang w:val="lt-LT"/>
        </w:rPr>
        <w:t xml:space="preserve"> </w:t>
      </w:r>
      <w:r>
        <w:rPr>
          <w:bCs/>
          <w:lang w:val="lt-LT"/>
        </w:rPr>
        <w:t>Projekto vykdymo vieta</w:t>
      </w:r>
      <w:r>
        <w:rPr>
          <w:lang w:val="lt-LT"/>
        </w:rPr>
        <w:t xml:space="preserve"> _____________________________________________________</w:t>
      </w:r>
    </w:p>
    <w:p w:rsidR="004B0A59" w:rsidRDefault="004B0A59" w:rsidP="004B0A59">
      <w:pPr>
        <w:jc w:val="both"/>
        <w:rPr>
          <w:lang w:val="lt-LT"/>
        </w:rPr>
      </w:pPr>
      <w:r>
        <w:rPr>
          <w:bCs/>
          <w:lang w:val="lt-LT"/>
        </w:rPr>
        <w:t>2.4.</w:t>
      </w:r>
      <w:r>
        <w:rPr>
          <w:lang w:val="lt-LT"/>
        </w:rPr>
        <w:t xml:space="preserve"> </w:t>
      </w:r>
      <w:r>
        <w:rPr>
          <w:bCs/>
          <w:lang w:val="lt-LT"/>
        </w:rPr>
        <w:t>Projekto bendra vertė</w:t>
      </w:r>
      <w:r w:rsidR="00842EB3">
        <w:rPr>
          <w:lang w:val="lt-LT"/>
        </w:rPr>
        <w:t xml:space="preserve">  ______ </w:t>
      </w:r>
      <w:proofErr w:type="spellStart"/>
      <w:r w:rsidR="00842EB3">
        <w:rPr>
          <w:lang w:val="lt-LT"/>
        </w:rPr>
        <w:t>Eur</w:t>
      </w:r>
      <w:proofErr w:type="spellEnd"/>
      <w:r>
        <w:rPr>
          <w:lang w:val="lt-LT"/>
        </w:rPr>
        <w:t xml:space="preserve"> (suma žodžiais)</w:t>
      </w:r>
    </w:p>
    <w:p w:rsidR="004B0A59" w:rsidRDefault="004B0A59" w:rsidP="004B0A59">
      <w:pPr>
        <w:rPr>
          <w:b/>
          <w:bCs/>
          <w:lang w:val="lt-LT"/>
        </w:rPr>
      </w:pPr>
      <w:r>
        <w:rPr>
          <w:b/>
          <w:bCs/>
          <w:lang w:val="lt-LT"/>
        </w:rPr>
        <w:t>3. PROJEKTO APRAŠYMAS:</w:t>
      </w:r>
    </w:p>
    <w:p w:rsidR="004B0A59" w:rsidRDefault="004B0A59" w:rsidP="004B0A59">
      <w:pPr>
        <w:rPr>
          <w:bCs/>
          <w:lang w:val="lt-LT"/>
        </w:rPr>
      </w:pPr>
      <w:r>
        <w:rPr>
          <w:bCs/>
          <w:lang w:val="lt-LT"/>
        </w:rPr>
        <w:t>3.1.</w:t>
      </w:r>
      <w:r>
        <w:rPr>
          <w:lang w:val="lt-LT"/>
        </w:rPr>
        <w:t xml:space="preserve"> </w:t>
      </w:r>
      <w:r>
        <w:rPr>
          <w:bCs/>
          <w:lang w:val="lt-LT"/>
        </w:rPr>
        <w:t>Projekto tikslas</w:t>
      </w:r>
    </w:p>
    <w:tbl>
      <w:tblPr>
        <w:tblW w:w="0" w:type="auto"/>
        <w:tblInd w:w="-72" w:type="dxa"/>
        <w:tblLayout w:type="fixed"/>
        <w:tblLook w:val="04A0" w:firstRow="1" w:lastRow="0" w:firstColumn="1" w:lastColumn="0" w:noHBand="0" w:noVBand="1"/>
      </w:tblPr>
      <w:tblGrid>
        <w:gridCol w:w="9612"/>
      </w:tblGrid>
      <w:tr w:rsidR="004B0A59" w:rsidTr="004B0A59">
        <w:trPr>
          <w:trHeight w:val="973"/>
        </w:trPr>
        <w:tc>
          <w:tcPr>
            <w:tcW w:w="9612" w:type="dxa"/>
            <w:tcBorders>
              <w:top w:val="double" w:sz="2" w:space="0" w:color="000000"/>
              <w:left w:val="double" w:sz="2" w:space="0" w:color="000000"/>
              <w:bottom w:val="double" w:sz="2" w:space="0" w:color="000000"/>
              <w:right w:val="double" w:sz="2" w:space="0" w:color="000000"/>
            </w:tcBorders>
          </w:tcPr>
          <w:p w:rsidR="004B0A59" w:rsidRDefault="004B0A59">
            <w:pPr>
              <w:numPr>
                <w:ilvl w:val="0"/>
                <w:numId w:val="1"/>
              </w:numPr>
              <w:tabs>
                <w:tab w:val="left" w:pos="720"/>
              </w:tabs>
              <w:snapToGrid w:val="0"/>
              <w:jc w:val="both"/>
              <w:rPr>
                <w:lang w:val="lt-LT"/>
              </w:rPr>
            </w:pPr>
          </w:p>
        </w:tc>
      </w:tr>
    </w:tbl>
    <w:p w:rsidR="004B0A59" w:rsidRDefault="004B0A59" w:rsidP="004B0A59">
      <w:pPr>
        <w:rPr>
          <w:bCs/>
          <w:lang w:val="lt-LT"/>
        </w:rPr>
      </w:pPr>
      <w:r>
        <w:rPr>
          <w:bCs/>
          <w:lang w:val="lt-LT"/>
        </w:rPr>
        <w:t>3.2.</w:t>
      </w:r>
      <w:r>
        <w:rPr>
          <w:lang w:val="lt-LT"/>
        </w:rPr>
        <w:t xml:space="preserve"> </w:t>
      </w:r>
      <w:r>
        <w:rPr>
          <w:bCs/>
          <w:lang w:val="lt-LT"/>
        </w:rPr>
        <w:t>Projekto uždaviniai</w:t>
      </w:r>
    </w:p>
    <w:tbl>
      <w:tblPr>
        <w:tblW w:w="0" w:type="auto"/>
        <w:tblInd w:w="-72" w:type="dxa"/>
        <w:tblLayout w:type="fixed"/>
        <w:tblLook w:val="04A0" w:firstRow="1" w:lastRow="0" w:firstColumn="1" w:lastColumn="0" w:noHBand="0" w:noVBand="1"/>
      </w:tblPr>
      <w:tblGrid>
        <w:gridCol w:w="9612"/>
      </w:tblGrid>
      <w:tr w:rsidR="004B0A59" w:rsidTr="004B0A59">
        <w:trPr>
          <w:trHeight w:val="973"/>
        </w:trPr>
        <w:tc>
          <w:tcPr>
            <w:tcW w:w="9612" w:type="dxa"/>
            <w:tcBorders>
              <w:top w:val="double" w:sz="2" w:space="0" w:color="000000"/>
              <w:left w:val="double" w:sz="2" w:space="0" w:color="000000"/>
              <w:bottom w:val="double" w:sz="2" w:space="0" w:color="000000"/>
              <w:right w:val="double" w:sz="2" w:space="0" w:color="000000"/>
            </w:tcBorders>
          </w:tcPr>
          <w:p w:rsidR="004B0A59" w:rsidRDefault="004B0A59">
            <w:pPr>
              <w:numPr>
                <w:ilvl w:val="0"/>
                <w:numId w:val="2"/>
              </w:numPr>
              <w:tabs>
                <w:tab w:val="left" w:pos="720"/>
              </w:tabs>
              <w:snapToGrid w:val="0"/>
              <w:jc w:val="both"/>
              <w:rPr>
                <w:lang w:val="lt-LT"/>
              </w:rPr>
            </w:pPr>
          </w:p>
        </w:tc>
      </w:tr>
    </w:tbl>
    <w:p w:rsidR="004B0A59" w:rsidRDefault="004B0A59" w:rsidP="004B0A59">
      <w:pPr>
        <w:rPr>
          <w:lang w:val="lt-LT"/>
        </w:rPr>
      </w:pPr>
      <w:r>
        <w:rPr>
          <w:bCs/>
          <w:lang w:val="lt-LT"/>
        </w:rPr>
        <w:t>3.3.</w:t>
      </w:r>
      <w:r>
        <w:rPr>
          <w:lang w:val="lt-LT"/>
        </w:rPr>
        <w:t xml:space="preserve"> </w:t>
      </w:r>
      <w:r>
        <w:rPr>
          <w:bCs/>
          <w:lang w:val="lt-LT"/>
        </w:rPr>
        <w:t>Projekto naudos gavėjai</w:t>
      </w:r>
      <w:r>
        <w:rPr>
          <w:lang w:val="lt-LT"/>
        </w:rPr>
        <w:t xml:space="preserve"> ____________________________________________________</w:t>
      </w:r>
    </w:p>
    <w:p w:rsidR="004B0A59" w:rsidRDefault="004B0A59" w:rsidP="004B0A59">
      <w:pPr>
        <w:jc w:val="both"/>
        <w:rPr>
          <w:lang w:val="lt-LT"/>
        </w:rPr>
      </w:pPr>
      <w:r>
        <w:rPr>
          <w:bCs/>
          <w:lang w:val="lt-LT"/>
        </w:rPr>
        <w:t>3.4.</w:t>
      </w:r>
      <w:r>
        <w:rPr>
          <w:lang w:val="lt-LT"/>
        </w:rPr>
        <w:t xml:space="preserve"> </w:t>
      </w:r>
      <w:r>
        <w:rPr>
          <w:bCs/>
          <w:lang w:val="lt-LT"/>
        </w:rPr>
        <w:t>Projekto vykdytojai (įrašyti projekto vadovą, finansininką ir kt.)</w:t>
      </w:r>
      <w:r>
        <w:rPr>
          <w:lang w:val="lt-LT"/>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0A59" w:rsidRDefault="004B0A59" w:rsidP="004B0A59">
      <w:pPr>
        <w:rPr>
          <w:bCs/>
          <w:lang w:val="lt-LT"/>
        </w:rPr>
      </w:pPr>
      <w:r>
        <w:rPr>
          <w:bCs/>
          <w:lang w:val="lt-LT"/>
        </w:rPr>
        <w:t>3.5.</w:t>
      </w:r>
      <w:r>
        <w:rPr>
          <w:lang w:val="lt-LT"/>
        </w:rPr>
        <w:t xml:space="preserve"> </w:t>
      </w:r>
      <w:r>
        <w:rPr>
          <w:bCs/>
          <w:lang w:val="lt-LT"/>
        </w:rPr>
        <w:t>Projekto trumpas aprašymas</w:t>
      </w:r>
    </w:p>
    <w:tbl>
      <w:tblPr>
        <w:tblW w:w="0" w:type="auto"/>
        <w:tblInd w:w="-72" w:type="dxa"/>
        <w:tblLayout w:type="fixed"/>
        <w:tblLook w:val="04A0" w:firstRow="1" w:lastRow="0" w:firstColumn="1" w:lastColumn="0" w:noHBand="0" w:noVBand="1"/>
      </w:tblPr>
      <w:tblGrid>
        <w:gridCol w:w="9612"/>
      </w:tblGrid>
      <w:tr w:rsidR="004B0A59" w:rsidTr="004B0A59">
        <w:trPr>
          <w:trHeight w:val="973"/>
        </w:trPr>
        <w:tc>
          <w:tcPr>
            <w:tcW w:w="9612" w:type="dxa"/>
            <w:tcBorders>
              <w:top w:val="double" w:sz="2" w:space="0" w:color="000000"/>
              <w:left w:val="double" w:sz="2" w:space="0" w:color="000000"/>
              <w:bottom w:val="double" w:sz="2" w:space="0" w:color="000000"/>
              <w:right w:val="double" w:sz="2" w:space="0" w:color="000000"/>
            </w:tcBorders>
          </w:tcPr>
          <w:p w:rsidR="004B0A59" w:rsidRDefault="004B0A59">
            <w:pPr>
              <w:snapToGrid w:val="0"/>
              <w:jc w:val="both"/>
              <w:rPr>
                <w:lang w:val="lt-LT"/>
              </w:rPr>
            </w:pPr>
          </w:p>
        </w:tc>
      </w:tr>
    </w:tbl>
    <w:p w:rsidR="004B0A59" w:rsidRDefault="004B0A59" w:rsidP="004B0A59">
      <w:pPr>
        <w:rPr>
          <w:bCs/>
          <w:lang w:val="lt-LT"/>
        </w:rPr>
      </w:pPr>
      <w:r>
        <w:rPr>
          <w:bCs/>
          <w:lang w:val="lt-LT"/>
        </w:rPr>
        <w:t>3.6.</w:t>
      </w:r>
      <w:r>
        <w:rPr>
          <w:lang w:val="lt-LT"/>
        </w:rPr>
        <w:t xml:space="preserve"> </w:t>
      </w:r>
      <w:r>
        <w:rPr>
          <w:bCs/>
          <w:lang w:val="lt-LT"/>
        </w:rPr>
        <w:t>Laukiami rezultatai</w:t>
      </w:r>
    </w:p>
    <w:tbl>
      <w:tblPr>
        <w:tblW w:w="0" w:type="auto"/>
        <w:tblInd w:w="-72" w:type="dxa"/>
        <w:tblLayout w:type="fixed"/>
        <w:tblLook w:val="04A0" w:firstRow="1" w:lastRow="0" w:firstColumn="1" w:lastColumn="0" w:noHBand="0" w:noVBand="1"/>
      </w:tblPr>
      <w:tblGrid>
        <w:gridCol w:w="9612"/>
      </w:tblGrid>
      <w:tr w:rsidR="004B0A59" w:rsidTr="004B0A59">
        <w:trPr>
          <w:trHeight w:val="973"/>
        </w:trPr>
        <w:tc>
          <w:tcPr>
            <w:tcW w:w="9612" w:type="dxa"/>
            <w:tcBorders>
              <w:top w:val="double" w:sz="2" w:space="0" w:color="000000"/>
              <w:left w:val="double" w:sz="2" w:space="0" w:color="000000"/>
              <w:bottom w:val="double" w:sz="2" w:space="0" w:color="000000"/>
              <w:right w:val="double" w:sz="2" w:space="0" w:color="000000"/>
            </w:tcBorders>
          </w:tcPr>
          <w:p w:rsidR="004B0A59" w:rsidRDefault="004B0A59">
            <w:pPr>
              <w:numPr>
                <w:ilvl w:val="0"/>
                <w:numId w:val="3"/>
              </w:numPr>
              <w:tabs>
                <w:tab w:val="left" w:pos="720"/>
              </w:tabs>
              <w:snapToGrid w:val="0"/>
              <w:jc w:val="both"/>
              <w:rPr>
                <w:lang w:val="lt-LT"/>
              </w:rPr>
            </w:pPr>
          </w:p>
        </w:tc>
      </w:tr>
    </w:tbl>
    <w:p w:rsidR="004B0A59" w:rsidRDefault="004B0A59" w:rsidP="004B0A59">
      <w:pPr>
        <w:rPr>
          <w:bCs/>
          <w:lang w:val="lt-LT"/>
        </w:rPr>
      </w:pPr>
      <w:r>
        <w:rPr>
          <w:bCs/>
          <w:lang w:val="lt-LT"/>
        </w:rPr>
        <w:t>3.7</w:t>
      </w:r>
      <w:r>
        <w:rPr>
          <w:lang w:val="lt-LT"/>
        </w:rPr>
        <w:t xml:space="preserve">. </w:t>
      </w:r>
      <w:r>
        <w:rPr>
          <w:bCs/>
          <w:lang w:val="lt-LT"/>
        </w:rPr>
        <w:t>Projekto tęstinumas</w:t>
      </w:r>
    </w:p>
    <w:tbl>
      <w:tblPr>
        <w:tblW w:w="0" w:type="auto"/>
        <w:tblInd w:w="-72" w:type="dxa"/>
        <w:tblLayout w:type="fixed"/>
        <w:tblLook w:val="04A0" w:firstRow="1" w:lastRow="0" w:firstColumn="1" w:lastColumn="0" w:noHBand="0" w:noVBand="1"/>
      </w:tblPr>
      <w:tblGrid>
        <w:gridCol w:w="9612"/>
      </w:tblGrid>
      <w:tr w:rsidR="004B0A59" w:rsidTr="004B0A59">
        <w:trPr>
          <w:trHeight w:val="973"/>
        </w:trPr>
        <w:tc>
          <w:tcPr>
            <w:tcW w:w="9612" w:type="dxa"/>
            <w:tcBorders>
              <w:top w:val="double" w:sz="2" w:space="0" w:color="000000"/>
              <w:left w:val="double" w:sz="2" w:space="0" w:color="000000"/>
              <w:bottom w:val="double" w:sz="2" w:space="0" w:color="000000"/>
              <w:right w:val="double" w:sz="2" w:space="0" w:color="000000"/>
            </w:tcBorders>
          </w:tcPr>
          <w:p w:rsidR="004B0A59" w:rsidRDefault="004B0A59">
            <w:pPr>
              <w:numPr>
                <w:ilvl w:val="0"/>
                <w:numId w:val="4"/>
              </w:numPr>
              <w:tabs>
                <w:tab w:val="left" w:pos="720"/>
              </w:tabs>
              <w:snapToGrid w:val="0"/>
              <w:jc w:val="both"/>
              <w:rPr>
                <w:lang w:val="lt-LT"/>
              </w:rPr>
            </w:pPr>
          </w:p>
        </w:tc>
      </w:tr>
    </w:tbl>
    <w:p w:rsidR="004B0A59" w:rsidRDefault="004B0A59" w:rsidP="004B0A59">
      <w:pPr>
        <w:jc w:val="both"/>
        <w:rPr>
          <w:lang w:val="lt-LT"/>
        </w:rPr>
      </w:pPr>
      <w:r>
        <w:rPr>
          <w:bCs/>
          <w:lang w:val="lt-LT"/>
        </w:rPr>
        <w:lastRenderedPageBreak/>
        <w:t>3.8.</w:t>
      </w:r>
      <w:r>
        <w:rPr>
          <w:lang w:val="lt-LT"/>
        </w:rPr>
        <w:t xml:space="preserve"> </w:t>
      </w:r>
      <w:r>
        <w:rPr>
          <w:bCs/>
          <w:lang w:val="lt-LT"/>
        </w:rPr>
        <w:t>Projektas atitinka šiuos Tarptautinio kultūrinio bendradarbiavimo programos projektų dalinio finansavimo nuostatų</w:t>
      </w:r>
      <w:r>
        <w:rPr>
          <w:b/>
          <w:bCs/>
          <w:lang w:val="lt-LT"/>
        </w:rPr>
        <w:t xml:space="preserve"> </w:t>
      </w:r>
      <w:r>
        <w:rPr>
          <w:bCs/>
          <w:lang w:val="lt-LT"/>
        </w:rPr>
        <w:t>punktus</w:t>
      </w:r>
      <w:r>
        <w:rPr>
          <w:lang w:val="lt-LT"/>
        </w:rPr>
        <w:t>: ________________________________________________________________________________________________________________________________________________________________</w:t>
      </w:r>
    </w:p>
    <w:p w:rsidR="004B0A59" w:rsidRDefault="004B0A59" w:rsidP="004B0A59">
      <w:r>
        <w:t xml:space="preserve">3.9. </w:t>
      </w:r>
      <w:proofErr w:type="spellStart"/>
      <w:r>
        <w:t>Projekto</w:t>
      </w:r>
      <w:proofErr w:type="spellEnd"/>
      <w:r>
        <w:t xml:space="preserve"> </w:t>
      </w:r>
      <w:proofErr w:type="spellStart"/>
      <w:r>
        <w:t>partneriai</w:t>
      </w:r>
      <w:proofErr w:type="spellEnd"/>
      <w:r>
        <w:t xml:space="preserve"> </w:t>
      </w:r>
      <w:proofErr w:type="spellStart"/>
      <w:r>
        <w:t>ir</w:t>
      </w:r>
      <w:proofErr w:type="spellEnd"/>
      <w:r>
        <w:t xml:space="preserve"> </w:t>
      </w:r>
      <w:proofErr w:type="spellStart"/>
      <w:r>
        <w:t>jų</w:t>
      </w:r>
      <w:proofErr w:type="spellEnd"/>
      <w:r>
        <w:t xml:space="preserve"> </w:t>
      </w:r>
      <w:proofErr w:type="spellStart"/>
      <w:r>
        <w:t>indėlis</w:t>
      </w:r>
      <w:proofErr w:type="spellEnd"/>
    </w:p>
    <w:tbl>
      <w:tblPr>
        <w:tblW w:w="0" w:type="auto"/>
        <w:tblInd w:w="-72" w:type="dxa"/>
        <w:tblLayout w:type="fixed"/>
        <w:tblLook w:val="04A0" w:firstRow="1" w:lastRow="0" w:firstColumn="1" w:lastColumn="0" w:noHBand="0" w:noVBand="1"/>
      </w:tblPr>
      <w:tblGrid>
        <w:gridCol w:w="9612"/>
      </w:tblGrid>
      <w:tr w:rsidR="004B0A59" w:rsidTr="004B0A59">
        <w:trPr>
          <w:trHeight w:val="973"/>
        </w:trPr>
        <w:tc>
          <w:tcPr>
            <w:tcW w:w="9612" w:type="dxa"/>
            <w:tcBorders>
              <w:top w:val="double" w:sz="2" w:space="0" w:color="000000"/>
              <w:left w:val="double" w:sz="2" w:space="0" w:color="000000"/>
              <w:bottom w:val="double" w:sz="2" w:space="0" w:color="000000"/>
              <w:right w:val="double" w:sz="2" w:space="0" w:color="000000"/>
            </w:tcBorders>
          </w:tcPr>
          <w:p w:rsidR="004B0A59" w:rsidRDefault="004B0A59">
            <w:pPr>
              <w:numPr>
                <w:ilvl w:val="0"/>
                <w:numId w:val="5"/>
              </w:numPr>
              <w:tabs>
                <w:tab w:val="left" w:pos="720"/>
              </w:tabs>
              <w:snapToGrid w:val="0"/>
              <w:jc w:val="both"/>
              <w:rPr>
                <w:lang w:val="lt-LT"/>
              </w:rPr>
            </w:pPr>
          </w:p>
        </w:tc>
      </w:tr>
    </w:tbl>
    <w:p w:rsidR="004B0A59" w:rsidRDefault="004B0A59" w:rsidP="004B0A59">
      <w:pPr>
        <w:jc w:val="both"/>
        <w:rPr>
          <w:bCs/>
          <w:lang w:val="lt-LT"/>
        </w:rPr>
      </w:pPr>
      <w:r>
        <w:rPr>
          <w:bCs/>
          <w:lang w:val="lt-LT"/>
        </w:rPr>
        <w:t>4. Iš Programos prašoma suma</w:t>
      </w:r>
    </w:p>
    <w:p w:rsidR="004B0A59" w:rsidRDefault="004B0A59" w:rsidP="004B0A59">
      <w:pPr>
        <w:jc w:val="both"/>
        <w:rPr>
          <w:lang w:val="lt-LT"/>
        </w:rPr>
      </w:pPr>
      <w:r>
        <w:rPr>
          <w:lang w:val="lt-LT"/>
        </w:rPr>
        <w:t xml:space="preserve">______________ </w:t>
      </w:r>
      <w:proofErr w:type="spellStart"/>
      <w:r w:rsidR="00842EB3">
        <w:rPr>
          <w:lang w:val="lt-LT"/>
        </w:rPr>
        <w:t>Eur</w:t>
      </w:r>
      <w:proofErr w:type="spellEnd"/>
      <w:r w:rsidR="00842EB3">
        <w:rPr>
          <w:lang w:val="lt-LT"/>
        </w:rPr>
        <w:t xml:space="preserve"> </w:t>
      </w:r>
      <w:r>
        <w:rPr>
          <w:lang w:val="lt-LT"/>
        </w:rPr>
        <w:t>(suma žodžiais)</w:t>
      </w:r>
    </w:p>
    <w:p w:rsidR="004B0A59" w:rsidRDefault="004B0A59" w:rsidP="004B0A59">
      <w:pPr>
        <w:jc w:val="both"/>
        <w:rPr>
          <w:bCs/>
          <w:lang w:val="lt-LT"/>
        </w:rPr>
      </w:pPr>
      <w:r>
        <w:rPr>
          <w:bCs/>
          <w:lang w:val="lt-LT"/>
        </w:rPr>
        <w:t>5. Veiklos, kurios galėtų būti finansuojamos</w:t>
      </w:r>
    </w:p>
    <w:tbl>
      <w:tblPr>
        <w:tblW w:w="0" w:type="auto"/>
        <w:tblInd w:w="-79" w:type="dxa"/>
        <w:tblLayout w:type="fixed"/>
        <w:tblLook w:val="04A0" w:firstRow="1" w:lastRow="0" w:firstColumn="1" w:lastColumn="0" w:noHBand="0" w:noVBand="1"/>
      </w:tblPr>
      <w:tblGrid>
        <w:gridCol w:w="516"/>
        <w:gridCol w:w="6612"/>
        <w:gridCol w:w="2499"/>
      </w:tblGrid>
      <w:tr w:rsidR="004B0A59" w:rsidTr="004B0A59">
        <w:tc>
          <w:tcPr>
            <w:tcW w:w="516" w:type="dxa"/>
            <w:tcBorders>
              <w:top w:val="double" w:sz="2" w:space="0" w:color="000000"/>
              <w:left w:val="double" w:sz="2" w:space="0" w:color="000000"/>
              <w:bottom w:val="single" w:sz="4" w:space="0" w:color="000000"/>
              <w:right w:val="nil"/>
            </w:tcBorders>
          </w:tcPr>
          <w:p w:rsidR="004B0A59" w:rsidRDefault="004B0A59">
            <w:pPr>
              <w:snapToGrid w:val="0"/>
              <w:rPr>
                <w:caps/>
                <w:lang w:val="lt-LT"/>
              </w:rPr>
            </w:pPr>
          </w:p>
        </w:tc>
        <w:tc>
          <w:tcPr>
            <w:tcW w:w="6612" w:type="dxa"/>
            <w:tcBorders>
              <w:top w:val="double" w:sz="2" w:space="0" w:color="000000"/>
              <w:left w:val="single" w:sz="4" w:space="0" w:color="000000"/>
              <w:bottom w:val="single" w:sz="4" w:space="0" w:color="000000"/>
              <w:right w:val="nil"/>
            </w:tcBorders>
            <w:vAlign w:val="center"/>
            <w:hideMark/>
          </w:tcPr>
          <w:p w:rsidR="004B0A59" w:rsidRDefault="004B0A59">
            <w:pPr>
              <w:snapToGrid w:val="0"/>
              <w:rPr>
                <w:b/>
                <w:bCs/>
              </w:rPr>
            </w:pPr>
            <w:proofErr w:type="spellStart"/>
            <w:r>
              <w:rPr>
                <w:b/>
                <w:bCs/>
              </w:rPr>
              <w:t>Išlaidų</w:t>
            </w:r>
            <w:proofErr w:type="spellEnd"/>
            <w:r>
              <w:rPr>
                <w:b/>
                <w:bCs/>
              </w:rPr>
              <w:t xml:space="preserve"> </w:t>
            </w:r>
            <w:proofErr w:type="spellStart"/>
            <w:r>
              <w:rPr>
                <w:b/>
                <w:bCs/>
              </w:rPr>
              <w:t>paskirtis</w:t>
            </w:r>
            <w:proofErr w:type="spellEnd"/>
          </w:p>
        </w:tc>
        <w:tc>
          <w:tcPr>
            <w:tcW w:w="2499" w:type="dxa"/>
            <w:tcBorders>
              <w:top w:val="double" w:sz="2" w:space="0" w:color="000000"/>
              <w:left w:val="single" w:sz="4" w:space="0" w:color="000000"/>
              <w:bottom w:val="single" w:sz="4" w:space="0" w:color="000000"/>
              <w:right w:val="double" w:sz="2" w:space="0" w:color="000000"/>
            </w:tcBorders>
            <w:vAlign w:val="center"/>
            <w:hideMark/>
          </w:tcPr>
          <w:p w:rsidR="004B0A59" w:rsidRDefault="00842EB3">
            <w:pPr>
              <w:snapToGrid w:val="0"/>
              <w:rPr>
                <w:b/>
                <w:bCs/>
                <w:lang w:val="lt-LT"/>
              </w:rPr>
            </w:pPr>
            <w:r>
              <w:rPr>
                <w:b/>
                <w:bCs/>
                <w:lang w:val="lt-LT"/>
              </w:rPr>
              <w:t>Suma (</w:t>
            </w:r>
            <w:proofErr w:type="spellStart"/>
            <w:r>
              <w:rPr>
                <w:b/>
                <w:bCs/>
                <w:lang w:val="lt-LT"/>
              </w:rPr>
              <w:t>Eur</w:t>
            </w:r>
            <w:proofErr w:type="spellEnd"/>
            <w:r w:rsidR="004B0A59">
              <w:rPr>
                <w:b/>
                <w:bCs/>
                <w:lang w:val="lt-LT"/>
              </w:rPr>
              <w:t>)</w:t>
            </w:r>
          </w:p>
        </w:tc>
      </w:tr>
      <w:tr w:rsidR="004B0A59" w:rsidTr="004B0A59">
        <w:tc>
          <w:tcPr>
            <w:tcW w:w="516" w:type="dxa"/>
            <w:tcBorders>
              <w:top w:val="nil"/>
              <w:left w:val="double" w:sz="2" w:space="0" w:color="000000"/>
              <w:bottom w:val="single" w:sz="4" w:space="0" w:color="000000"/>
              <w:right w:val="nil"/>
            </w:tcBorders>
            <w:hideMark/>
          </w:tcPr>
          <w:p w:rsidR="004B0A59" w:rsidRDefault="004B0A59">
            <w:pPr>
              <w:snapToGrid w:val="0"/>
              <w:rPr>
                <w:lang w:val="lt-LT"/>
              </w:rPr>
            </w:pPr>
            <w:r>
              <w:rPr>
                <w:lang w:val="lt-LT"/>
              </w:rPr>
              <w:t>1.</w:t>
            </w:r>
          </w:p>
        </w:tc>
        <w:tc>
          <w:tcPr>
            <w:tcW w:w="6612" w:type="dxa"/>
            <w:tcBorders>
              <w:top w:val="nil"/>
              <w:left w:val="single" w:sz="4" w:space="0" w:color="000000"/>
              <w:bottom w:val="single" w:sz="4" w:space="0" w:color="000000"/>
              <w:right w:val="nil"/>
            </w:tcBorders>
          </w:tcPr>
          <w:p w:rsidR="004B0A59" w:rsidRDefault="004B0A59">
            <w:pPr>
              <w:snapToGrid w:val="0"/>
              <w:jc w:val="both"/>
              <w:rPr>
                <w:lang w:val="lt-LT"/>
              </w:rPr>
            </w:pPr>
          </w:p>
        </w:tc>
        <w:tc>
          <w:tcPr>
            <w:tcW w:w="2499" w:type="dxa"/>
            <w:tcBorders>
              <w:top w:val="nil"/>
              <w:left w:val="single" w:sz="4" w:space="0" w:color="000000"/>
              <w:bottom w:val="single" w:sz="4" w:space="0" w:color="000000"/>
              <w:right w:val="double" w:sz="2" w:space="0" w:color="000000"/>
            </w:tcBorders>
          </w:tcPr>
          <w:p w:rsidR="004B0A59" w:rsidRDefault="004B0A59">
            <w:pPr>
              <w:snapToGrid w:val="0"/>
              <w:rPr>
                <w:lang w:val="lt-LT"/>
              </w:rPr>
            </w:pPr>
          </w:p>
        </w:tc>
      </w:tr>
      <w:tr w:rsidR="004B0A59" w:rsidTr="004B0A59">
        <w:tc>
          <w:tcPr>
            <w:tcW w:w="516" w:type="dxa"/>
            <w:tcBorders>
              <w:top w:val="nil"/>
              <w:left w:val="double" w:sz="2" w:space="0" w:color="000000"/>
              <w:bottom w:val="single" w:sz="4" w:space="0" w:color="000000"/>
              <w:right w:val="nil"/>
            </w:tcBorders>
            <w:hideMark/>
          </w:tcPr>
          <w:p w:rsidR="004B0A59" w:rsidRDefault="004B0A59">
            <w:pPr>
              <w:snapToGrid w:val="0"/>
              <w:rPr>
                <w:lang w:val="lt-LT"/>
              </w:rPr>
            </w:pPr>
            <w:r>
              <w:rPr>
                <w:lang w:val="lt-LT"/>
              </w:rPr>
              <w:t>2.</w:t>
            </w:r>
          </w:p>
        </w:tc>
        <w:tc>
          <w:tcPr>
            <w:tcW w:w="6612" w:type="dxa"/>
            <w:tcBorders>
              <w:top w:val="nil"/>
              <w:left w:val="single" w:sz="4" w:space="0" w:color="000000"/>
              <w:bottom w:val="single" w:sz="4" w:space="0" w:color="000000"/>
              <w:right w:val="nil"/>
            </w:tcBorders>
          </w:tcPr>
          <w:p w:rsidR="004B0A59" w:rsidRDefault="004B0A59">
            <w:pPr>
              <w:snapToGrid w:val="0"/>
              <w:rPr>
                <w:lang w:val="lt-LT"/>
              </w:rPr>
            </w:pPr>
          </w:p>
        </w:tc>
        <w:tc>
          <w:tcPr>
            <w:tcW w:w="2499" w:type="dxa"/>
            <w:tcBorders>
              <w:top w:val="nil"/>
              <w:left w:val="single" w:sz="4" w:space="0" w:color="000000"/>
              <w:bottom w:val="single" w:sz="4" w:space="0" w:color="000000"/>
              <w:right w:val="double" w:sz="2" w:space="0" w:color="000000"/>
            </w:tcBorders>
          </w:tcPr>
          <w:p w:rsidR="004B0A59" w:rsidRDefault="004B0A59">
            <w:pPr>
              <w:snapToGrid w:val="0"/>
              <w:rPr>
                <w:lang w:val="lt-LT"/>
              </w:rPr>
            </w:pPr>
          </w:p>
        </w:tc>
      </w:tr>
      <w:tr w:rsidR="004B0A59" w:rsidTr="004B0A59">
        <w:tc>
          <w:tcPr>
            <w:tcW w:w="516" w:type="dxa"/>
            <w:tcBorders>
              <w:top w:val="nil"/>
              <w:left w:val="double" w:sz="2" w:space="0" w:color="000000"/>
              <w:bottom w:val="single" w:sz="4" w:space="0" w:color="000000"/>
              <w:right w:val="nil"/>
            </w:tcBorders>
          </w:tcPr>
          <w:p w:rsidR="004B0A59" w:rsidRDefault="004B0A59">
            <w:pPr>
              <w:snapToGrid w:val="0"/>
              <w:rPr>
                <w:sz w:val="20"/>
                <w:szCs w:val="20"/>
                <w:lang w:val="lt-LT"/>
              </w:rPr>
            </w:pPr>
          </w:p>
        </w:tc>
        <w:tc>
          <w:tcPr>
            <w:tcW w:w="6612" w:type="dxa"/>
            <w:tcBorders>
              <w:top w:val="nil"/>
              <w:left w:val="single" w:sz="4" w:space="0" w:color="000000"/>
              <w:bottom w:val="single" w:sz="4" w:space="0" w:color="000000"/>
              <w:right w:val="nil"/>
            </w:tcBorders>
          </w:tcPr>
          <w:p w:rsidR="004B0A59" w:rsidRDefault="004B0A59">
            <w:pPr>
              <w:snapToGrid w:val="0"/>
              <w:rPr>
                <w:lang w:val="lt-LT"/>
              </w:rPr>
            </w:pPr>
          </w:p>
        </w:tc>
        <w:tc>
          <w:tcPr>
            <w:tcW w:w="2499" w:type="dxa"/>
            <w:tcBorders>
              <w:top w:val="nil"/>
              <w:left w:val="single" w:sz="4" w:space="0" w:color="000000"/>
              <w:bottom w:val="single" w:sz="4" w:space="0" w:color="000000"/>
              <w:right w:val="double" w:sz="2" w:space="0" w:color="000000"/>
            </w:tcBorders>
          </w:tcPr>
          <w:p w:rsidR="004B0A59" w:rsidRDefault="004B0A59">
            <w:pPr>
              <w:snapToGrid w:val="0"/>
              <w:rPr>
                <w:lang w:val="lt-LT"/>
              </w:rPr>
            </w:pPr>
          </w:p>
        </w:tc>
      </w:tr>
      <w:tr w:rsidR="004B0A59" w:rsidTr="004B0A59">
        <w:tc>
          <w:tcPr>
            <w:tcW w:w="516" w:type="dxa"/>
            <w:tcBorders>
              <w:top w:val="nil"/>
              <w:left w:val="double" w:sz="2" w:space="0" w:color="000000"/>
              <w:bottom w:val="single" w:sz="4" w:space="0" w:color="000000"/>
              <w:right w:val="nil"/>
            </w:tcBorders>
          </w:tcPr>
          <w:p w:rsidR="004B0A59" w:rsidRDefault="004B0A59">
            <w:pPr>
              <w:snapToGrid w:val="0"/>
              <w:rPr>
                <w:sz w:val="20"/>
                <w:szCs w:val="20"/>
                <w:lang w:val="lt-LT"/>
              </w:rPr>
            </w:pPr>
          </w:p>
        </w:tc>
        <w:tc>
          <w:tcPr>
            <w:tcW w:w="6612" w:type="dxa"/>
            <w:tcBorders>
              <w:top w:val="nil"/>
              <w:left w:val="single" w:sz="4" w:space="0" w:color="000000"/>
              <w:bottom w:val="single" w:sz="4" w:space="0" w:color="000000"/>
              <w:right w:val="nil"/>
            </w:tcBorders>
          </w:tcPr>
          <w:p w:rsidR="004B0A59" w:rsidRDefault="004B0A59">
            <w:pPr>
              <w:snapToGrid w:val="0"/>
              <w:rPr>
                <w:lang w:val="lt-LT"/>
              </w:rPr>
            </w:pPr>
          </w:p>
        </w:tc>
        <w:tc>
          <w:tcPr>
            <w:tcW w:w="2499" w:type="dxa"/>
            <w:tcBorders>
              <w:top w:val="nil"/>
              <w:left w:val="single" w:sz="4" w:space="0" w:color="000000"/>
              <w:bottom w:val="single" w:sz="4" w:space="0" w:color="000000"/>
              <w:right w:val="double" w:sz="2" w:space="0" w:color="000000"/>
            </w:tcBorders>
          </w:tcPr>
          <w:p w:rsidR="004B0A59" w:rsidRDefault="004B0A59">
            <w:pPr>
              <w:snapToGrid w:val="0"/>
              <w:rPr>
                <w:lang w:val="lt-LT"/>
              </w:rPr>
            </w:pPr>
          </w:p>
        </w:tc>
      </w:tr>
      <w:tr w:rsidR="004B0A59" w:rsidTr="004B0A59">
        <w:tc>
          <w:tcPr>
            <w:tcW w:w="516" w:type="dxa"/>
            <w:tcBorders>
              <w:top w:val="nil"/>
              <w:left w:val="double" w:sz="2" w:space="0" w:color="000000"/>
              <w:bottom w:val="single" w:sz="4" w:space="0" w:color="000000"/>
              <w:right w:val="nil"/>
            </w:tcBorders>
          </w:tcPr>
          <w:p w:rsidR="004B0A59" w:rsidRDefault="004B0A59">
            <w:pPr>
              <w:snapToGrid w:val="0"/>
              <w:rPr>
                <w:sz w:val="20"/>
                <w:szCs w:val="20"/>
                <w:lang w:val="lt-LT"/>
              </w:rPr>
            </w:pPr>
          </w:p>
        </w:tc>
        <w:tc>
          <w:tcPr>
            <w:tcW w:w="6612" w:type="dxa"/>
            <w:tcBorders>
              <w:top w:val="nil"/>
              <w:left w:val="single" w:sz="4" w:space="0" w:color="000000"/>
              <w:bottom w:val="single" w:sz="4" w:space="0" w:color="000000"/>
              <w:right w:val="nil"/>
            </w:tcBorders>
          </w:tcPr>
          <w:p w:rsidR="004B0A59" w:rsidRDefault="004B0A59">
            <w:pPr>
              <w:snapToGrid w:val="0"/>
              <w:rPr>
                <w:lang w:val="lt-LT"/>
              </w:rPr>
            </w:pPr>
          </w:p>
        </w:tc>
        <w:tc>
          <w:tcPr>
            <w:tcW w:w="2499" w:type="dxa"/>
            <w:tcBorders>
              <w:top w:val="nil"/>
              <w:left w:val="single" w:sz="4" w:space="0" w:color="000000"/>
              <w:bottom w:val="single" w:sz="4" w:space="0" w:color="000000"/>
              <w:right w:val="double" w:sz="2" w:space="0" w:color="000000"/>
            </w:tcBorders>
          </w:tcPr>
          <w:p w:rsidR="004B0A59" w:rsidRDefault="004B0A59">
            <w:pPr>
              <w:snapToGrid w:val="0"/>
              <w:rPr>
                <w:lang w:val="lt-LT"/>
              </w:rPr>
            </w:pPr>
          </w:p>
        </w:tc>
      </w:tr>
      <w:tr w:rsidR="004B0A59" w:rsidTr="004B0A59">
        <w:tc>
          <w:tcPr>
            <w:tcW w:w="516" w:type="dxa"/>
            <w:tcBorders>
              <w:top w:val="nil"/>
              <w:left w:val="double" w:sz="2" w:space="0" w:color="000000"/>
              <w:bottom w:val="single" w:sz="4" w:space="0" w:color="000000"/>
              <w:right w:val="nil"/>
            </w:tcBorders>
          </w:tcPr>
          <w:p w:rsidR="004B0A59" w:rsidRDefault="004B0A59">
            <w:pPr>
              <w:snapToGrid w:val="0"/>
              <w:rPr>
                <w:sz w:val="20"/>
                <w:szCs w:val="20"/>
                <w:lang w:val="lt-LT"/>
              </w:rPr>
            </w:pPr>
          </w:p>
        </w:tc>
        <w:tc>
          <w:tcPr>
            <w:tcW w:w="6612" w:type="dxa"/>
            <w:tcBorders>
              <w:top w:val="nil"/>
              <w:left w:val="single" w:sz="4" w:space="0" w:color="000000"/>
              <w:bottom w:val="single" w:sz="4" w:space="0" w:color="000000"/>
              <w:right w:val="nil"/>
            </w:tcBorders>
          </w:tcPr>
          <w:p w:rsidR="004B0A59" w:rsidRDefault="004B0A59">
            <w:pPr>
              <w:snapToGrid w:val="0"/>
              <w:rPr>
                <w:lang w:val="lt-LT"/>
              </w:rPr>
            </w:pPr>
          </w:p>
        </w:tc>
        <w:tc>
          <w:tcPr>
            <w:tcW w:w="2499" w:type="dxa"/>
            <w:tcBorders>
              <w:top w:val="nil"/>
              <w:left w:val="single" w:sz="4" w:space="0" w:color="000000"/>
              <w:bottom w:val="single" w:sz="4" w:space="0" w:color="000000"/>
              <w:right w:val="double" w:sz="2" w:space="0" w:color="000000"/>
            </w:tcBorders>
          </w:tcPr>
          <w:p w:rsidR="004B0A59" w:rsidRDefault="004B0A59">
            <w:pPr>
              <w:snapToGrid w:val="0"/>
              <w:rPr>
                <w:lang w:val="lt-LT"/>
              </w:rPr>
            </w:pPr>
          </w:p>
        </w:tc>
      </w:tr>
      <w:tr w:rsidR="004B0A59" w:rsidTr="004B0A59">
        <w:tc>
          <w:tcPr>
            <w:tcW w:w="7128" w:type="dxa"/>
            <w:gridSpan w:val="2"/>
            <w:tcBorders>
              <w:top w:val="nil"/>
              <w:left w:val="double" w:sz="2" w:space="0" w:color="000000"/>
              <w:bottom w:val="double" w:sz="2" w:space="0" w:color="000000"/>
              <w:right w:val="nil"/>
            </w:tcBorders>
            <w:hideMark/>
          </w:tcPr>
          <w:p w:rsidR="004B0A59" w:rsidRDefault="0071769C">
            <w:pPr>
              <w:snapToGrid w:val="0"/>
              <w:jc w:val="right"/>
              <w:rPr>
                <w:lang w:val="lt-LT"/>
              </w:rPr>
            </w:pPr>
            <w:r>
              <w:rPr>
                <w:lang w:val="lt-LT"/>
              </w:rPr>
              <w:t>Iš viso</w:t>
            </w:r>
          </w:p>
        </w:tc>
        <w:tc>
          <w:tcPr>
            <w:tcW w:w="2499" w:type="dxa"/>
            <w:tcBorders>
              <w:top w:val="nil"/>
              <w:left w:val="single" w:sz="4" w:space="0" w:color="000000"/>
              <w:bottom w:val="double" w:sz="2" w:space="0" w:color="000000"/>
              <w:right w:val="double" w:sz="2" w:space="0" w:color="000000"/>
            </w:tcBorders>
          </w:tcPr>
          <w:p w:rsidR="004B0A59" w:rsidRDefault="004B0A59">
            <w:pPr>
              <w:snapToGrid w:val="0"/>
              <w:rPr>
                <w:lang w:val="lt-LT"/>
              </w:rPr>
            </w:pPr>
          </w:p>
        </w:tc>
      </w:tr>
    </w:tbl>
    <w:p w:rsidR="004B0A59" w:rsidRDefault="004B0A59" w:rsidP="004B0A59">
      <w:pPr>
        <w:jc w:val="both"/>
      </w:pPr>
      <w:r>
        <w:t>6.</w:t>
      </w:r>
      <w:r>
        <w:rPr>
          <w:b/>
        </w:rPr>
        <w:t xml:space="preserve"> </w:t>
      </w:r>
      <w:proofErr w:type="spellStart"/>
      <w:r>
        <w:t>Informacija</w:t>
      </w:r>
      <w:proofErr w:type="spellEnd"/>
      <w:r>
        <w:t xml:space="preserve"> </w:t>
      </w:r>
      <w:proofErr w:type="spellStart"/>
      <w:r>
        <w:t>apie</w:t>
      </w:r>
      <w:proofErr w:type="spellEnd"/>
      <w:r>
        <w:t xml:space="preserve"> </w:t>
      </w:r>
      <w:proofErr w:type="spellStart"/>
      <w:r>
        <w:t>anksčiau</w:t>
      </w:r>
      <w:proofErr w:type="spellEnd"/>
      <w:r>
        <w:t xml:space="preserve"> </w:t>
      </w:r>
      <w:proofErr w:type="spellStart"/>
      <w:r>
        <w:t>gautą</w:t>
      </w:r>
      <w:proofErr w:type="spellEnd"/>
      <w:r>
        <w:t xml:space="preserve"> </w:t>
      </w:r>
      <w:proofErr w:type="spellStart"/>
      <w:r>
        <w:t>finansavimą</w:t>
      </w:r>
      <w:proofErr w:type="spellEnd"/>
      <w:r>
        <w:t xml:space="preserve"> </w:t>
      </w:r>
      <w:proofErr w:type="spellStart"/>
      <w:proofErr w:type="gramStart"/>
      <w:r>
        <w:t>iš</w:t>
      </w:r>
      <w:proofErr w:type="spellEnd"/>
      <w:r>
        <w:t xml:space="preserve">  </w:t>
      </w:r>
      <w:proofErr w:type="spellStart"/>
      <w:r>
        <w:t>Programos</w:t>
      </w:r>
      <w:proofErr w:type="spellEnd"/>
      <w:proofErr w:type="gramEnd"/>
    </w:p>
    <w:tbl>
      <w:tblPr>
        <w:tblW w:w="0" w:type="auto"/>
        <w:tblInd w:w="-79" w:type="dxa"/>
        <w:tblLayout w:type="fixed"/>
        <w:tblLook w:val="04A0" w:firstRow="1" w:lastRow="0" w:firstColumn="1" w:lastColumn="0" w:noHBand="0" w:noVBand="1"/>
      </w:tblPr>
      <w:tblGrid>
        <w:gridCol w:w="2597"/>
        <w:gridCol w:w="1850"/>
        <w:gridCol w:w="1440"/>
        <w:gridCol w:w="3740"/>
      </w:tblGrid>
      <w:tr w:rsidR="004B0A59" w:rsidTr="004B0A59">
        <w:tc>
          <w:tcPr>
            <w:tcW w:w="2597" w:type="dxa"/>
            <w:tcBorders>
              <w:top w:val="double" w:sz="2" w:space="0" w:color="000000"/>
              <w:left w:val="double" w:sz="2" w:space="0" w:color="000000"/>
              <w:bottom w:val="single" w:sz="4" w:space="0" w:color="000000"/>
              <w:right w:val="nil"/>
            </w:tcBorders>
            <w:vAlign w:val="center"/>
            <w:hideMark/>
          </w:tcPr>
          <w:p w:rsidR="004B0A59" w:rsidRDefault="004B0A59">
            <w:pPr>
              <w:snapToGrid w:val="0"/>
              <w:rPr>
                <w:b/>
                <w:bCs/>
                <w:lang w:val="lt-LT"/>
              </w:rPr>
            </w:pPr>
            <w:r>
              <w:rPr>
                <w:b/>
                <w:bCs/>
                <w:lang w:val="lt-LT"/>
              </w:rPr>
              <w:t>Projekto pavadinimas</w:t>
            </w:r>
          </w:p>
        </w:tc>
        <w:tc>
          <w:tcPr>
            <w:tcW w:w="1850" w:type="dxa"/>
            <w:tcBorders>
              <w:top w:val="double" w:sz="2" w:space="0" w:color="000000"/>
              <w:left w:val="single" w:sz="4" w:space="0" w:color="000000"/>
              <w:bottom w:val="single" w:sz="4" w:space="0" w:color="000000"/>
              <w:right w:val="nil"/>
            </w:tcBorders>
            <w:vAlign w:val="center"/>
            <w:hideMark/>
          </w:tcPr>
          <w:p w:rsidR="004B0A59" w:rsidRDefault="004B0A59">
            <w:pPr>
              <w:snapToGrid w:val="0"/>
              <w:rPr>
                <w:b/>
                <w:bCs/>
                <w:lang w:val="lt-LT"/>
              </w:rPr>
            </w:pPr>
            <w:r>
              <w:rPr>
                <w:b/>
                <w:bCs/>
                <w:lang w:val="lt-LT"/>
              </w:rPr>
              <w:t>Vykdymo data</w:t>
            </w:r>
          </w:p>
        </w:tc>
        <w:tc>
          <w:tcPr>
            <w:tcW w:w="1440" w:type="dxa"/>
            <w:tcBorders>
              <w:top w:val="double" w:sz="2" w:space="0" w:color="000000"/>
              <w:left w:val="single" w:sz="4" w:space="0" w:color="000000"/>
              <w:bottom w:val="single" w:sz="4" w:space="0" w:color="000000"/>
              <w:right w:val="nil"/>
            </w:tcBorders>
            <w:vAlign w:val="center"/>
            <w:hideMark/>
          </w:tcPr>
          <w:p w:rsidR="004B0A59" w:rsidRDefault="004B0A59">
            <w:pPr>
              <w:snapToGrid w:val="0"/>
              <w:rPr>
                <w:b/>
                <w:bCs/>
                <w:lang w:val="lt-LT"/>
              </w:rPr>
            </w:pPr>
            <w:r>
              <w:rPr>
                <w:b/>
                <w:bCs/>
                <w:lang w:val="lt-LT"/>
              </w:rPr>
              <w:t>Vykdymo vieta</w:t>
            </w:r>
          </w:p>
        </w:tc>
        <w:tc>
          <w:tcPr>
            <w:tcW w:w="3740" w:type="dxa"/>
            <w:tcBorders>
              <w:top w:val="double" w:sz="2" w:space="0" w:color="000000"/>
              <w:left w:val="single" w:sz="4" w:space="0" w:color="000000"/>
              <w:bottom w:val="single" w:sz="4" w:space="0" w:color="000000"/>
              <w:right w:val="double" w:sz="2" w:space="0" w:color="000000"/>
            </w:tcBorders>
            <w:vAlign w:val="center"/>
            <w:hideMark/>
          </w:tcPr>
          <w:p w:rsidR="004B0A59" w:rsidRDefault="004B0A59">
            <w:pPr>
              <w:snapToGrid w:val="0"/>
              <w:rPr>
                <w:b/>
                <w:bCs/>
                <w:lang w:val="lt-LT"/>
              </w:rPr>
            </w:pPr>
            <w:r>
              <w:rPr>
                <w:b/>
                <w:bCs/>
                <w:lang w:val="lt-LT"/>
              </w:rPr>
              <w:t>Pateikta finansinė ir veiklos ataskaita (Taip arba Ne)*</w:t>
            </w:r>
          </w:p>
        </w:tc>
      </w:tr>
      <w:tr w:rsidR="004B0A59" w:rsidTr="004B0A59">
        <w:tc>
          <w:tcPr>
            <w:tcW w:w="2597" w:type="dxa"/>
            <w:tcBorders>
              <w:top w:val="nil"/>
              <w:left w:val="double" w:sz="2" w:space="0" w:color="000000"/>
              <w:bottom w:val="single" w:sz="4" w:space="0" w:color="000000"/>
              <w:right w:val="nil"/>
            </w:tcBorders>
          </w:tcPr>
          <w:p w:rsidR="004B0A59" w:rsidRDefault="004B0A59">
            <w:pPr>
              <w:snapToGrid w:val="0"/>
              <w:jc w:val="both"/>
              <w:rPr>
                <w:sz w:val="20"/>
                <w:szCs w:val="20"/>
                <w:lang w:val="lt-LT"/>
              </w:rPr>
            </w:pPr>
          </w:p>
        </w:tc>
        <w:tc>
          <w:tcPr>
            <w:tcW w:w="1850" w:type="dxa"/>
            <w:tcBorders>
              <w:top w:val="nil"/>
              <w:left w:val="single" w:sz="4" w:space="0" w:color="000000"/>
              <w:bottom w:val="single" w:sz="4" w:space="0" w:color="000000"/>
              <w:right w:val="nil"/>
            </w:tcBorders>
          </w:tcPr>
          <w:p w:rsidR="004B0A59" w:rsidRDefault="004B0A59">
            <w:pPr>
              <w:snapToGrid w:val="0"/>
              <w:rPr>
                <w:lang w:val="lt-LT"/>
              </w:rPr>
            </w:pPr>
          </w:p>
        </w:tc>
        <w:tc>
          <w:tcPr>
            <w:tcW w:w="1440" w:type="dxa"/>
            <w:tcBorders>
              <w:top w:val="nil"/>
              <w:left w:val="single" w:sz="4" w:space="0" w:color="000000"/>
              <w:bottom w:val="single" w:sz="4" w:space="0" w:color="000000"/>
              <w:right w:val="nil"/>
            </w:tcBorders>
          </w:tcPr>
          <w:p w:rsidR="004B0A59" w:rsidRDefault="004B0A59">
            <w:pPr>
              <w:snapToGrid w:val="0"/>
              <w:rPr>
                <w:lang w:val="lt-LT"/>
              </w:rPr>
            </w:pPr>
          </w:p>
        </w:tc>
        <w:tc>
          <w:tcPr>
            <w:tcW w:w="3740" w:type="dxa"/>
            <w:tcBorders>
              <w:top w:val="nil"/>
              <w:left w:val="single" w:sz="4" w:space="0" w:color="000000"/>
              <w:bottom w:val="single" w:sz="4" w:space="0" w:color="000000"/>
              <w:right w:val="double" w:sz="2" w:space="0" w:color="000000"/>
            </w:tcBorders>
          </w:tcPr>
          <w:p w:rsidR="004B0A59" w:rsidRDefault="004B0A59">
            <w:pPr>
              <w:snapToGrid w:val="0"/>
              <w:rPr>
                <w:lang w:val="lt-LT"/>
              </w:rPr>
            </w:pPr>
          </w:p>
        </w:tc>
      </w:tr>
      <w:tr w:rsidR="004B0A59" w:rsidTr="004B0A59">
        <w:tc>
          <w:tcPr>
            <w:tcW w:w="2597" w:type="dxa"/>
            <w:tcBorders>
              <w:top w:val="nil"/>
              <w:left w:val="double" w:sz="2" w:space="0" w:color="000000"/>
              <w:bottom w:val="double" w:sz="2" w:space="0" w:color="000000"/>
              <w:right w:val="nil"/>
            </w:tcBorders>
          </w:tcPr>
          <w:p w:rsidR="004B0A59" w:rsidRDefault="004B0A59">
            <w:pPr>
              <w:snapToGrid w:val="0"/>
              <w:rPr>
                <w:sz w:val="20"/>
                <w:szCs w:val="20"/>
                <w:lang w:val="lt-LT"/>
              </w:rPr>
            </w:pPr>
          </w:p>
        </w:tc>
        <w:tc>
          <w:tcPr>
            <w:tcW w:w="1850" w:type="dxa"/>
            <w:tcBorders>
              <w:top w:val="nil"/>
              <w:left w:val="single" w:sz="4" w:space="0" w:color="000000"/>
              <w:bottom w:val="double" w:sz="2" w:space="0" w:color="000000"/>
              <w:right w:val="nil"/>
            </w:tcBorders>
          </w:tcPr>
          <w:p w:rsidR="004B0A59" w:rsidRDefault="004B0A59">
            <w:pPr>
              <w:snapToGrid w:val="0"/>
              <w:rPr>
                <w:lang w:val="lt-LT"/>
              </w:rPr>
            </w:pPr>
          </w:p>
        </w:tc>
        <w:tc>
          <w:tcPr>
            <w:tcW w:w="1440" w:type="dxa"/>
            <w:tcBorders>
              <w:top w:val="nil"/>
              <w:left w:val="single" w:sz="4" w:space="0" w:color="000000"/>
              <w:bottom w:val="double" w:sz="2" w:space="0" w:color="000000"/>
              <w:right w:val="nil"/>
            </w:tcBorders>
          </w:tcPr>
          <w:p w:rsidR="004B0A59" w:rsidRDefault="004B0A59">
            <w:pPr>
              <w:snapToGrid w:val="0"/>
              <w:rPr>
                <w:lang w:val="lt-LT"/>
              </w:rPr>
            </w:pPr>
          </w:p>
        </w:tc>
        <w:tc>
          <w:tcPr>
            <w:tcW w:w="3740" w:type="dxa"/>
            <w:tcBorders>
              <w:top w:val="nil"/>
              <w:left w:val="single" w:sz="4" w:space="0" w:color="000000"/>
              <w:bottom w:val="double" w:sz="2" w:space="0" w:color="000000"/>
              <w:right w:val="double" w:sz="2" w:space="0" w:color="000000"/>
            </w:tcBorders>
          </w:tcPr>
          <w:p w:rsidR="004B0A59" w:rsidRDefault="004B0A59">
            <w:pPr>
              <w:snapToGrid w:val="0"/>
              <w:rPr>
                <w:lang w:val="lt-LT"/>
              </w:rPr>
            </w:pPr>
          </w:p>
        </w:tc>
      </w:tr>
    </w:tbl>
    <w:p w:rsidR="004B0A59" w:rsidRDefault="004B0A59" w:rsidP="004B0A59">
      <w:pPr>
        <w:rPr>
          <w:sz w:val="20"/>
          <w:lang w:val="lt-LT"/>
        </w:rPr>
      </w:pPr>
      <w:r>
        <w:rPr>
          <w:sz w:val="20"/>
          <w:lang w:val="lt-LT"/>
        </w:rPr>
        <w:t>*jei viena ar abi ataskaitos nepateiktos, nurodyti priežastis</w:t>
      </w:r>
    </w:p>
    <w:p w:rsidR="004B0A59" w:rsidRDefault="004B0A59" w:rsidP="004B0A59">
      <w:r>
        <w:t xml:space="preserve">7. </w:t>
      </w:r>
      <w:proofErr w:type="spellStart"/>
      <w:r>
        <w:t>Pridedama</w:t>
      </w:r>
      <w:proofErr w:type="spellEnd"/>
      <w:r>
        <w:t xml:space="preserve"> (</w:t>
      </w:r>
      <w:proofErr w:type="spellStart"/>
      <w:r>
        <w:t>pažymėkite</w:t>
      </w:r>
      <w:proofErr w:type="spellEnd"/>
      <w:r>
        <w:t xml:space="preserve"> </w:t>
      </w:r>
      <w:r>
        <w:rPr>
          <w:bCs/>
          <w:lang w:val="lt-LT"/>
        </w:rPr>
        <w:t>Taip arba Ne</w:t>
      </w:r>
      <w:r>
        <w:t>):</w:t>
      </w:r>
    </w:p>
    <w:tbl>
      <w:tblPr>
        <w:tblW w:w="0" w:type="auto"/>
        <w:tblInd w:w="-79" w:type="dxa"/>
        <w:tblLayout w:type="fixed"/>
        <w:tblCellMar>
          <w:left w:w="57" w:type="dxa"/>
          <w:right w:w="57" w:type="dxa"/>
        </w:tblCellMar>
        <w:tblLook w:val="04A0" w:firstRow="1" w:lastRow="0" w:firstColumn="1" w:lastColumn="0" w:noHBand="0" w:noVBand="1"/>
      </w:tblPr>
      <w:tblGrid>
        <w:gridCol w:w="6357"/>
        <w:gridCol w:w="1466"/>
        <w:gridCol w:w="1753"/>
      </w:tblGrid>
      <w:tr w:rsidR="004B0A59" w:rsidTr="004B0A59">
        <w:tc>
          <w:tcPr>
            <w:tcW w:w="6357" w:type="dxa"/>
            <w:tcBorders>
              <w:top w:val="double" w:sz="2" w:space="0" w:color="000000"/>
              <w:left w:val="double" w:sz="2" w:space="0" w:color="000000"/>
              <w:bottom w:val="single" w:sz="4" w:space="0" w:color="000000"/>
              <w:right w:val="nil"/>
            </w:tcBorders>
            <w:vAlign w:val="center"/>
            <w:hideMark/>
          </w:tcPr>
          <w:p w:rsidR="004B0A59" w:rsidRDefault="004B0A59">
            <w:pPr>
              <w:snapToGrid w:val="0"/>
              <w:rPr>
                <w:b/>
                <w:bCs/>
                <w:lang w:val="lt-LT"/>
              </w:rPr>
            </w:pPr>
            <w:r>
              <w:rPr>
                <w:b/>
                <w:bCs/>
                <w:lang w:val="lt-LT"/>
              </w:rPr>
              <w:t>Priedo pavadinimas</w:t>
            </w:r>
          </w:p>
        </w:tc>
        <w:tc>
          <w:tcPr>
            <w:tcW w:w="1466" w:type="dxa"/>
            <w:tcBorders>
              <w:top w:val="double" w:sz="2" w:space="0" w:color="000000"/>
              <w:left w:val="single" w:sz="4" w:space="0" w:color="000000"/>
              <w:bottom w:val="single" w:sz="4" w:space="0" w:color="000000"/>
              <w:right w:val="nil"/>
            </w:tcBorders>
            <w:tcMar>
              <w:top w:w="0" w:type="dxa"/>
              <w:left w:w="108" w:type="dxa"/>
              <w:bottom w:w="0" w:type="dxa"/>
              <w:right w:w="108" w:type="dxa"/>
            </w:tcMar>
            <w:vAlign w:val="center"/>
            <w:hideMark/>
          </w:tcPr>
          <w:p w:rsidR="004B0A59" w:rsidRDefault="004B0A59">
            <w:pPr>
              <w:snapToGrid w:val="0"/>
              <w:rPr>
                <w:b/>
                <w:bCs/>
                <w:lang w:val="lt-LT"/>
              </w:rPr>
            </w:pPr>
            <w:r>
              <w:rPr>
                <w:b/>
                <w:bCs/>
                <w:lang w:val="lt-LT"/>
              </w:rPr>
              <w:t>Pridėta</w:t>
            </w:r>
          </w:p>
        </w:tc>
        <w:tc>
          <w:tcPr>
            <w:tcW w:w="1753" w:type="dxa"/>
            <w:tcBorders>
              <w:top w:val="double" w:sz="2" w:space="0" w:color="000000"/>
              <w:left w:val="single" w:sz="4" w:space="0" w:color="000000"/>
              <w:bottom w:val="single" w:sz="4" w:space="0" w:color="000000"/>
              <w:right w:val="double" w:sz="2" w:space="0" w:color="000000"/>
            </w:tcBorders>
            <w:tcMar>
              <w:top w:w="0" w:type="dxa"/>
              <w:left w:w="108" w:type="dxa"/>
              <w:bottom w:w="0" w:type="dxa"/>
              <w:right w:w="108" w:type="dxa"/>
            </w:tcMar>
            <w:vAlign w:val="center"/>
            <w:hideMark/>
          </w:tcPr>
          <w:p w:rsidR="004B0A59" w:rsidRDefault="004B0A59">
            <w:pPr>
              <w:snapToGrid w:val="0"/>
              <w:rPr>
                <w:b/>
                <w:bCs/>
                <w:lang w:val="lt-LT"/>
              </w:rPr>
            </w:pPr>
            <w:r>
              <w:rPr>
                <w:b/>
                <w:bCs/>
                <w:lang w:val="lt-LT"/>
              </w:rPr>
              <w:t>Lapų</w:t>
            </w:r>
          </w:p>
          <w:p w:rsidR="004B0A59" w:rsidRDefault="004B0A59">
            <w:pPr>
              <w:rPr>
                <w:b/>
                <w:bCs/>
                <w:lang w:val="lt-LT"/>
              </w:rPr>
            </w:pPr>
            <w:r>
              <w:rPr>
                <w:b/>
                <w:bCs/>
                <w:lang w:val="lt-LT"/>
              </w:rPr>
              <w:t>skaičius</w:t>
            </w:r>
          </w:p>
        </w:tc>
      </w:tr>
      <w:tr w:rsidR="004B0A59" w:rsidTr="004B0A59">
        <w:tc>
          <w:tcPr>
            <w:tcW w:w="6357" w:type="dxa"/>
            <w:tcBorders>
              <w:top w:val="nil"/>
              <w:left w:val="double" w:sz="2" w:space="0" w:color="000000"/>
              <w:bottom w:val="single" w:sz="4" w:space="0" w:color="000000"/>
              <w:right w:val="nil"/>
            </w:tcBorders>
            <w:tcMar>
              <w:top w:w="0" w:type="dxa"/>
              <w:left w:w="108" w:type="dxa"/>
              <w:bottom w:w="0" w:type="dxa"/>
              <w:right w:w="108" w:type="dxa"/>
            </w:tcMar>
            <w:hideMark/>
          </w:tcPr>
          <w:p w:rsidR="004B0A59" w:rsidRDefault="004B0A59">
            <w:pPr>
              <w:snapToGrid w:val="0"/>
              <w:jc w:val="both"/>
              <w:rPr>
                <w:lang w:val="lt-LT"/>
              </w:rPr>
            </w:pPr>
            <w:r>
              <w:rPr>
                <w:lang w:val="lt-LT"/>
              </w:rPr>
              <w:t>Partnerio sutikimas kartu įgyvendinti projektą patvirtinantys dokumentai</w:t>
            </w:r>
          </w:p>
        </w:tc>
        <w:tc>
          <w:tcPr>
            <w:tcW w:w="1466" w:type="dxa"/>
            <w:tcBorders>
              <w:top w:val="nil"/>
              <w:left w:val="single" w:sz="4" w:space="0" w:color="000000"/>
              <w:bottom w:val="single" w:sz="4" w:space="0" w:color="000000"/>
              <w:right w:val="nil"/>
            </w:tcBorders>
            <w:tcMar>
              <w:top w:w="0" w:type="dxa"/>
              <w:left w:w="108" w:type="dxa"/>
              <w:bottom w:w="0" w:type="dxa"/>
              <w:right w:w="108" w:type="dxa"/>
            </w:tcMar>
            <w:hideMark/>
          </w:tcPr>
          <w:p w:rsidR="004B0A59" w:rsidRDefault="004B0A59">
            <w:pPr>
              <w:snapToGrid w:val="0"/>
              <w:rPr>
                <w:bCs/>
                <w:lang w:val="lt-LT"/>
              </w:rPr>
            </w:pPr>
            <w:r>
              <w:rPr>
                <w:bCs/>
                <w:lang w:val="lt-LT"/>
              </w:rPr>
              <w:t>Taip/Ne</w:t>
            </w:r>
          </w:p>
        </w:tc>
        <w:tc>
          <w:tcPr>
            <w:tcW w:w="1753" w:type="dxa"/>
            <w:tcBorders>
              <w:top w:val="nil"/>
              <w:left w:val="single" w:sz="4" w:space="0" w:color="000000"/>
              <w:bottom w:val="single" w:sz="4" w:space="0" w:color="000000"/>
              <w:right w:val="double" w:sz="2" w:space="0" w:color="000000"/>
            </w:tcBorders>
            <w:tcMar>
              <w:top w:w="0" w:type="dxa"/>
              <w:left w:w="108" w:type="dxa"/>
              <w:bottom w:w="0" w:type="dxa"/>
              <w:right w:w="108" w:type="dxa"/>
            </w:tcMar>
          </w:tcPr>
          <w:p w:rsidR="004B0A59" w:rsidRDefault="004B0A59">
            <w:pPr>
              <w:snapToGrid w:val="0"/>
              <w:rPr>
                <w:caps/>
                <w:lang w:val="lt-LT"/>
              </w:rPr>
            </w:pPr>
          </w:p>
        </w:tc>
      </w:tr>
      <w:tr w:rsidR="004B0A59" w:rsidTr="004B0A59">
        <w:tc>
          <w:tcPr>
            <w:tcW w:w="6357" w:type="dxa"/>
            <w:tcBorders>
              <w:top w:val="nil"/>
              <w:left w:val="double" w:sz="2" w:space="0" w:color="000000"/>
              <w:bottom w:val="single" w:sz="4" w:space="0" w:color="000000"/>
              <w:right w:val="nil"/>
            </w:tcBorders>
            <w:tcMar>
              <w:top w:w="0" w:type="dxa"/>
              <w:left w:w="108" w:type="dxa"/>
              <w:bottom w:w="0" w:type="dxa"/>
              <w:right w:w="108" w:type="dxa"/>
            </w:tcMar>
            <w:hideMark/>
          </w:tcPr>
          <w:p w:rsidR="004B0A59" w:rsidRDefault="004B0A59">
            <w:pPr>
              <w:snapToGrid w:val="0"/>
              <w:jc w:val="both"/>
              <w:rPr>
                <w:lang w:val="lt-LT"/>
              </w:rPr>
            </w:pPr>
            <w:r>
              <w:rPr>
                <w:lang w:val="lt-LT"/>
              </w:rPr>
              <w:t>Oficialus renginį  inicijuojančios šalies institucijos arba organizacijos iškvietimas</w:t>
            </w:r>
          </w:p>
        </w:tc>
        <w:tc>
          <w:tcPr>
            <w:tcW w:w="1466" w:type="dxa"/>
            <w:tcBorders>
              <w:top w:val="nil"/>
              <w:left w:val="single" w:sz="4" w:space="0" w:color="000000"/>
              <w:bottom w:val="single" w:sz="4" w:space="0" w:color="000000"/>
              <w:right w:val="nil"/>
            </w:tcBorders>
            <w:tcMar>
              <w:top w:w="0" w:type="dxa"/>
              <w:left w:w="108" w:type="dxa"/>
              <w:bottom w:w="0" w:type="dxa"/>
              <w:right w:w="108" w:type="dxa"/>
            </w:tcMar>
            <w:hideMark/>
          </w:tcPr>
          <w:p w:rsidR="004B0A59" w:rsidRDefault="004B0A59">
            <w:pPr>
              <w:snapToGrid w:val="0"/>
              <w:rPr>
                <w:bCs/>
                <w:lang w:val="lt-LT"/>
              </w:rPr>
            </w:pPr>
            <w:r>
              <w:rPr>
                <w:bCs/>
                <w:lang w:val="lt-LT"/>
              </w:rPr>
              <w:t>Taip/Ne</w:t>
            </w:r>
          </w:p>
        </w:tc>
        <w:tc>
          <w:tcPr>
            <w:tcW w:w="1753" w:type="dxa"/>
            <w:tcBorders>
              <w:top w:val="nil"/>
              <w:left w:val="single" w:sz="4" w:space="0" w:color="000000"/>
              <w:bottom w:val="single" w:sz="4" w:space="0" w:color="000000"/>
              <w:right w:val="double" w:sz="2" w:space="0" w:color="000000"/>
            </w:tcBorders>
            <w:tcMar>
              <w:top w:w="0" w:type="dxa"/>
              <w:left w:w="108" w:type="dxa"/>
              <w:bottom w:w="0" w:type="dxa"/>
              <w:right w:w="108" w:type="dxa"/>
            </w:tcMar>
          </w:tcPr>
          <w:p w:rsidR="004B0A59" w:rsidRDefault="004B0A59">
            <w:pPr>
              <w:snapToGrid w:val="0"/>
              <w:rPr>
                <w:lang w:val="lt-LT"/>
              </w:rPr>
            </w:pPr>
          </w:p>
        </w:tc>
      </w:tr>
      <w:tr w:rsidR="004B0A59" w:rsidTr="004B0A59">
        <w:tc>
          <w:tcPr>
            <w:tcW w:w="6357" w:type="dxa"/>
            <w:tcBorders>
              <w:top w:val="nil"/>
              <w:left w:val="double" w:sz="2" w:space="0" w:color="000000"/>
              <w:bottom w:val="single" w:sz="4" w:space="0" w:color="000000"/>
              <w:right w:val="nil"/>
            </w:tcBorders>
            <w:tcMar>
              <w:top w:w="0" w:type="dxa"/>
              <w:left w:w="108" w:type="dxa"/>
              <w:bottom w:w="0" w:type="dxa"/>
              <w:right w:w="108" w:type="dxa"/>
            </w:tcMar>
          </w:tcPr>
          <w:p w:rsidR="004B0A59" w:rsidRDefault="004B0A59">
            <w:pPr>
              <w:snapToGrid w:val="0"/>
              <w:rPr>
                <w:lang w:val="lt-LT"/>
              </w:rPr>
            </w:pPr>
            <w:r>
              <w:rPr>
                <w:lang w:val="lt-LT"/>
              </w:rPr>
              <w:t>Įstaigos registravimo dokumentų kopija</w:t>
            </w:r>
          </w:p>
          <w:p w:rsidR="004B0A59" w:rsidRDefault="004B0A59">
            <w:pPr>
              <w:rPr>
                <w:lang w:val="lt-LT"/>
              </w:rPr>
            </w:pPr>
          </w:p>
        </w:tc>
        <w:tc>
          <w:tcPr>
            <w:tcW w:w="1466" w:type="dxa"/>
            <w:tcBorders>
              <w:top w:val="nil"/>
              <w:left w:val="single" w:sz="4" w:space="0" w:color="000000"/>
              <w:bottom w:val="single" w:sz="4" w:space="0" w:color="000000"/>
              <w:right w:val="nil"/>
            </w:tcBorders>
            <w:tcMar>
              <w:top w:w="0" w:type="dxa"/>
              <w:left w:w="108" w:type="dxa"/>
              <w:bottom w:w="0" w:type="dxa"/>
              <w:right w:w="108" w:type="dxa"/>
            </w:tcMar>
            <w:hideMark/>
          </w:tcPr>
          <w:p w:rsidR="004B0A59" w:rsidRDefault="004B0A59">
            <w:pPr>
              <w:snapToGrid w:val="0"/>
              <w:rPr>
                <w:bCs/>
                <w:lang w:val="lt-LT"/>
              </w:rPr>
            </w:pPr>
            <w:r>
              <w:rPr>
                <w:bCs/>
                <w:lang w:val="lt-LT"/>
              </w:rPr>
              <w:t>Taip/Ne</w:t>
            </w:r>
          </w:p>
        </w:tc>
        <w:tc>
          <w:tcPr>
            <w:tcW w:w="1753" w:type="dxa"/>
            <w:tcBorders>
              <w:top w:val="nil"/>
              <w:left w:val="single" w:sz="4" w:space="0" w:color="000000"/>
              <w:bottom w:val="single" w:sz="4" w:space="0" w:color="000000"/>
              <w:right w:val="double" w:sz="2" w:space="0" w:color="000000"/>
            </w:tcBorders>
            <w:tcMar>
              <w:top w:w="0" w:type="dxa"/>
              <w:left w:w="108" w:type="dxa"/>
              <w:bottom w:w="0" w:type="dxa"/>
              <w:right w:w="108" w:type="dxa"/>
            </w:tcMar>
          </w:tcPr>
          <w:p w:rsidR="004B0A59" w:rsidRDefault="004B0A59">
            <w:pPr>
              <w:snapToGrid w:val="0"/>
              <w:rPr>
                <w:lang w:val="lt-LT"/>
              </w:rPr>
            </w:pPr>
          </w:p>
        </w:tc>
      </w:tr>
      <w:tr w:rsidR="004B0A59" w:rsidTr="004B0A59">
        <w:tc>
          <w:tcPr>
            <w:tcW w:w="6357" w:type="dxa"/>
            <w:tcBorders>
              <w:top w:val="nil"/>
              <w:left w:val="double" w:sz="2" w:space="0" w:color="000000"/>
              <w:bottom w:val="single" w:sz="4" w:space="0" w:color="000000"/>
              <w:right w:val="nil"/>
            </w:tcBorders>
            <w:tcMar>
              <w:top w:w="0" w:type="dxa"/>
              <w:left w:w="108" w:type="dxa"/>
              <w:bottom w:w="0" w:type="dxa"/>
              <w:right w:w="108" w:type="dxa"/>
            </w:tcMar>
            <w:hideMark/>
          </w:tcPr>
          <w:p w:rsidR="004B0A59" w:rsidRDefault="004B0A59">
            <w:pPr>
              <w:snapToGrid w:val="0"/>
              <w:rPr>
                <w:lang w:val="lt-LT"/>
              </w:rPr>
            </w:pPr>
            <w:r>
              <w:rPr>
                <w:lang w:val="lt-LT"/>
              </w:rPr>
              <w:t>Dvi rekomendacijos</w:t>
            </w:r>
          </w:p>
        </w:tc>
        <w:tc>
          <w:tcPr>
            <w:tcW w:w="1466" w:type="dxa"/>
            <w:tcBorders>
              <w:top w:val="nil"/>
              <w:left w:val="single" w:sz="4" w:space="0" w:color="000000"/>
              <w:bottom w:val="single" w:sz="4" w:space="0" w:color="000000"/>
              <w:right w:val="nil"/>
            </w:tcBorders>
            <w:tcMar>
              <w:top w:w="0" w:type="dxa"/>
              <w:left w:w="108" w:type="dxa"/>
              <w:bottom w:w="0" w:type="dxa"/>
              <w:right w:w="108" w:type="dxa"/>
            </w:tcMar>
            <w:hideMark/>
          </w:tcPr>
          <w:p w:rsidR="004B0A59" w:rsidRDefault="004B0A59">
            <w:pPr>
              <w:snapToGrid w:val="0"/>
              <w:rPr>
                <w:bCs/>
                <w:lang w:val="lt-LT"/>
              </w:rPr>
            </w:pPr>
            <w:r>
              <w:rPr>
                <w:bCs/>
                <w:lang w:val="lt-LT"/>
              </w:rPr>
              <w:t>Taip/Ne</w:t>
            </w:r>
          </w:p>
        </w:tc>
        <w:tc>
          <w:tcPr>
            <w:tcW w:w="1753" w:type="dxa"/>
            <w:tcBorders>
              <w:top w:val="nil"/>
              <w:left w:val="single" w:sz="4" w:space="0" w:color="000000"/>
              <w:bottom w:val="single" w:sz="4" w:space="0" w:color="000000"/>
              <w:right w:val="double" w:sz="2" w:space="0" w:color="000000"/>
            </w:tcBorders>
            <w:tcMar>
              <w:top w:w="0" w:type="dxa"/>
              <w:left w:w="108" w:type="dxa"/>
              <w:bottom w:w="0" w:type="dxa"/>
              <w:right w:w="108" w:type="dxa"/>
            </w:tcMar>
          </w:tcPr>
          <w:p w:rsidR="004B0A59" w:rsidRDefault="004B0A59">
            <w:pPr>
              <w:snapToGrid w:val="0"/>
              <w:rPr>
                <w:lang w:val="lt-LT"/>
              </w:rPr>
            </w:pPr>
          </w:p>
        </w:tc>
      </w:tr>
      <w:tr w:rsidR="004B0A59" w:rsidTr="004B0A59">
        <w:tc>
          <w:tcPr>
            <w:tcW w:w="6357" w:type="dxa"/>
            <w:tcBorders>
              <w:top w:val="nil"/>
              <w:left w:val="double" w:sz="2" w:space="0" w:color="000000"/>
              <w:bottom w:val="single" w:sz="4" w:space="0" w:color="000000"/>
              <w:right w:val="nil"/>
            </w:tcBorders>
            <w:tcMar>
              <w:top w:w="0" w:type="dxa"/>
              <w:left w:w="108" w:type="dxa"/>
              <w:bottom w:w="0" w:type="dxa"/>
              <w:right w:w="108" w:type="dxa"/>
            </w:tcMar>
            <w:hideMark/>
          </w:tcPr>
          <w:p w:rsidR="004B0A59" w:rsidRDefault="004B0A59">
            <w:pPr>
              <w:snapToGrid w:val="0"/>
              <w:rPr>
                <w:lang w:val="lt-LT"/>
              </w:rPr>
            </w:pPr>
            <w:r>
              <w:rPr>
                <w:lang w:val="lt-LT"/>
              </w:rPr>
              <w:t>Įstaigos įstatų/nuostatų kopija</w:t>
            </w:r>
          </w:p>
          <w:p w:rsidR="004B0A59" w:rsidRDefault="004B0A59">
            <w:pPr>
              <w:rPr>
                <w:lang w:val="lt-LT"/>
              </w:rPr>
            </w:pPr>
            <w:r>
              <w:rPr>
                <w:lang w:val="lt-LT"/>
              </w:rPr>
              <w:t xml:space="preserve"> </w:t>
            </w:r>
          </w:p>
        </w:tc>
        <w:tc>
          <w:tcPr>
            <w:tcW w:w="1466" w:type="dxa"/>
            <w:tcBorders>
              <w:top w:val="nil"/>
              <w:left w:val="single" w:sz="4" w:space="0" w:color="000000"/>
              <w:bottom w:val="single" w:sz="4" w:space="0" w:color="000000"/>
              <w:right w:val="nil"/>
            </w:tcBorders>
            <w:tcMar>
              <w:top w:w="0" w:type="dxa"/>
              <w:left w:w="108" w:type="dxa"/>
              <w:bottom w:w="0" w:type="dxa"/>
              <w:right w:w="108" w:type="dxa"/>
            </w:tcMar>
            <w:hideMark/>
          </w:tcPr>
          <w:p w:rsidR="004B0A59" w:rsidRDefault="004B0A59">
            <w:pPr>
              <w:snapToGrid w:val="0"/>
              <w:rPr>
                <w:bCs/>
                <w:lang w:val="lt-LT"/>
              </w:rPr>
            </w:pPr>
            <w:r>
              <w:rPr>
                <w:bCs/>
                <w:lang w:val="lt-LT"/>
              </w:rPr>
              <w:t>Taip/Ne</w:t>
            </w:r>
          </w:p>
        </w:tc>
        <w:tc>
          <w:tcPr>
            <w:tcW w:w="1753" w:type="dxa"/>
            <w:tcBorders>
              <w:top w:val="nil"/>
              <w:left w:val="single" w:sz="4" w:space="0" w:color="000000"/>
              <w:bottom w:val="single" w:sz="4" w:space="0" w:color="000000"/>
              <w:right w:val="double" w:sz="2" w:space="0" w:color="000000"/>
            </w:tcBorders>
            <w:tcMar>
              <w:top w:w="0" w:type="dxa"/>
              <w:left w:w="108" w:type="dxa"/>
              <w:bottom w:w="0" w:type="dxa"/>
              <w:right w:w="108" w:type="dxa"/>
            </w:tcMar>
          </w:tcPr>
          <w:p w:rsidR="004B0A59" w:rsidRDefault="004B0A59">
            <w:pPr>
              <w:snapToGrid w:val="0"/>
              <w:rPr>
                <w:lang w:val="lt-LT"/>
              </w:rPr>
            </w:pPr>
          </w:p>
        </w:tc>
      </w:tr>
      <w:tr w:rsidR="004B0A59" w:rsidTr="004B0A59">
        <w:tc>
          <w:tcPr>
            <w:tcW w:w="6357" w:type="dxa"/>
            <w:tcBorders>
              <w:top w:val="nil"/>
              <w:left w:val="double" w:sz="2" w:space="0" w:color="000000"/>
              <w:bottom w:val="single" w:sz="4" w:space="0" w:color="000000"/>
              <w:right w:val="nil"/>
            </w:tcBorders>
            <w:tcMar>
              <w:top w:w="0" w:type="dxa"/>
              <w:left w:w="108" w:type="dxa"/>
              <w:bottom w:w="0" w:type="dxa"/>
              <w:right w:w="108" w:type="dxa"/>
            </w:tcMar>
            <w:hideMark/>
          </w:tcPr>
          <w:p w:rsidR="004B0A59" w:rsidRDefault="004B0A59">
            <w:pPr>
              <w:snapToGrid w:val="0"/>
              <w:jc w:val="both"/>
              <w:rPr>
                <w:lang w:val="lt-LT"/>
              </w:rPr>
            </w:pPr>
            <w:r>
              <w:rPr>
                <w:lang w:val="lt-LT"/>
              </w:rPr>
              <w:t>Detali projekto sąmata (nurodyti visas planuojamas patirti išlaidas bei jų finansavimo šaltinius)</w:t>
            </w:r>
          </w:p>
        </w:tc>
        <w:tc>
          <w:tcPr>
            <w:tcW w:w="1466" w:type="dxa"/>
            <w:tcBorders>
              <w:top w:val="nil"/>
              <w:left w:val="single" w:sz="4" w:space="0" w:color="000000"/>
              <w:bottom w:val="single" w:sz="4" w:space="0" w:color="000000"/>
              <w:right w:val="nil"/>
            </w:tcBorders>
            <w:tcMar>
              <w:top w:w="0" w:type="dxa"/>
              <w:left w:w="108" w:type="dxa"/>
              <w:bottom w:w="0" w:type="dxa"/>
              <w:right w:w="108" w:type="dxa"/>
            </w:tcMar>
            <w:hideMark/>
          </w:tcPr>
          <w:p w:rsidR="004B0A59" w:rsidRDefault="004B0A59">
            <w:pPr>
              <w:snapToGrid w:val="0"/>
              <w:rPr>
                <w:bCs/>
                <w:lang w:val="lt-LT"/>
              </w:rPr>
            </w:pPr>
            <w:r>
              <w:rPr>
                <w:bCs/>
                <w:lang w:val="lt-LT"/>
              </w:rPr>
              <w:t>Taip/Ne</w:t>
            </w:r>
          </w:p>
        </w:tc>
        <w:tc>
          <w:tcPr>
            <w:tcW w:w="1753" w:type="dxa"/>
            <w:tcBorders>
              <w:top w:val="nil"/>
              <w:left w:val="single" w:sz="4" w:space="0" w:color="000000"/>
              <w:bottom w:val="single" w:sz="4" w:space="0" w:color="000000"/>
              <w:right w:val="double" w:sz="2" w:space="0" w:color="000000"/>
            </w:tcBorders>
            <w:tcMar>
              <w:top w:w="0" w:type="dxa"/>
              <w:left w:w="108" w:type="dxa"/>
              <w:bottom w:w="0" w:type="dxa"/>
              <w:right w:w="108" w:type="dxa"/>
            </w:tcMar>
          </w:tcPr>
          <w:p w:rsidR="004B0A59" w:rsidRDefault="004B0A59">
            <w:pPr>
              <w:snapToGrid w:val="0"/>
              <w:rPr>
                <w:lang w:val="lt-LT"/>
              </w:rPr>
            </w:pPr>
          </w:p>
        </w:tc>
      </w:tr>
      <w:tr w:rsidR="004B0A59" w:rsidTr="004B0A59">
        <w:tc>
          <w:tcPr>
            <w:tcW w:w="6357" w:type="dxa"/>
            <w:tcBorders>
              <w:top w:val="nil"/>
              <w:left w:val="double" w:sz="2" w:space="0" w:color="000000"/>
              <w:bottom w:val="single" w:sz="4" w:space="0" w:color="000000"/>
              <w:right w:val="nil"/>
            </w:tcBorders>
            <w:tcMar>
              <w:top w:w="0" w:type="dxa"/>
              <w:left w:w="108" w:type="dxa"/>
              <w:bottom w:w="0" w:type="dxa"/>
              <w:right w:w="108" w:type="dxa"/>
            </w:tcMar>
            <w:hideMark/>
          </w:tcPr>
          <w:p w:rsidR="004B0A59" w:rsidRDefault="004B0A59">
            <w:pPr>
              <w:snapToGrid w:val="0"/>
              <w:spacing w:line="100" w:lineRule="atLeast"/>
              <w:jc w:val="both"/>
              <w:rPr>
                <w:lang w:val="lt-LT"/>
              </w:rPr>
            </w:pPr>
            <w:r>
              <w:rPr>
                <w:lang w:val="lt-LT"/>
              </w:rPr>
              <w:t>Sutarčių, išankstinių sąskaitų faktūrų ir kitų dokumentų kopijos, įrodančios, kokios bus pada</w:t>
            </w:r>
            <w:r w:rsidR="0071769C">
              <w:rPr>
                <w:lang w:val="lt-LT"/>
              </w:rPr>
              <w:t>rytos išlaidos vykdant projektą</w:t>
            </w:r>
          </w:p>
        </w:tc>
        <w:tc>
          <w:tcPr>
            <w:tcW w:w="1466" w:type="dxa"/>
            <w:tcBorders>
              <w:top w:val="nil"/>
              <w:left w:val="single" w:sz="4" w:space="0" w:color="000000"/>
              <w:bottom w:val="single" w:sz="4" w:space="0" w:color="000000"/>
              <w:right w:val="nil"/>
            </w:tcBorders>
            <w:tcMar>
              <w:top w:w="0" w:type="dxa"/>
              <w:left w:w="108" w:type="dxa"/>
              <w:bottom w:w="0" w:type="dxa"/>
              <w:right w:w="108" w:type="dxa"/>
            </w:tcMar>
            <w:hideMark/>
          </w:tcPr>
          <w:p w:rsidR="004B0A59" w:rsidRDefault="004B0A59">
            <w:pPr>
              <w:snapToGrid w:val="0"/>
              <w:rPr>
                <w:bCs/>
                <w:lang w:val="lt-LT"/>
              </w:rPr>
            </w:pPr>
            <w:r>
              <w:rPr>
                <w:bCs/>
                <w:lang w:val="lt-LT"/>
              </w:rPr>
              <w:t>Taip/Ne</w:t>
            </w:r>
          </w:p>
        </w:tc>
        <w:tc>
          <w:tcPr>
            <w:tcW w:w="1753" w:type="dxa"/>
            <w:tcBorders>
              <w:top w:val="nil"/>
              <w:left w:val="single" w:sz="4" w:space="0" w:color="000000"/>
              <w:bottom w:val="single" w:sz="4" w:space="0" w:color="000000"/>
              <w:right w:val="double" w:sz="2" w:space="0" w:color="000000"/>
            </w:tcBorders>
            <w:tcMar>
              <w:top w:w="0" w:type="dxa"/>
              <w:left w:w="108" w:type="dxa"/>
              <w:bottom w:w="0" w:type="dxa"/>
              <w:right w:w="108" w:type="dxa"/>
            </w:tcMar>
          </w:tcPr>
          <w:p w:rsidR="004B0A59" w:rsidRDefault="004B0A59">
            <w:pPr>
              <w:snapToGrid w:val="0"/>
              <w:rPr>
                <w:lang w:val="lt-LT"/>
              </w:rPr>
            </w:pPr>
          </w:p>
        </w:tc>
      </w:tr>
      <w:tr w:rsidR="004B0A59" w:rsidTr="004B0A59">
        <w:tc>
          <w:tcPr>
            <w:tcW w:w="6357" w:type="dxa"/>
            <w:tcBorders>
              <w:top w:val="nil"/>
              <w:left w:val="double" w:sz="2" w:space="0" w:color="000000"/>
              <w:bottom w:val="double" w:sz="2" w:space="0" w:color="000000"/>
              <w:right w:val="nil"/>
            </w:tcBorders>
            <w:tcMar>
              <w:top w:w="0" w:type="dxa"/>
              <w:left w:w="108" w:type="dxa"/>
              <w:bottom w:w="0" w:type="dxa"/>
              <w:right w:w="108" w:type="dxa"/>
            </w:tcMar>
            <w:hideMark/>
          </w:tcPr>
          <w:p w:rsidR="004B0A59" w:rsidRDefault="004B0A59">
            <w:pPr>
              <w:snapToGrid w:val="0"/>
              <w:jc w:val="both"/>
              <w:rPr>
                <w:lang w:val="lt-LT"/>
              </w:rPr>
            </w:pPr>
            <w:r>
              <w:rPr>
                <w:lang w:val="lt-LT"/>
              </w:rPr>
              <w:t>Kita (detalizuokite, pvz., detali renginio programa, dalyvių sąrašas ir pan.):</w:t>
            </w:r>
          </w:p>
          <w:p w:rsidR="004B0A59" w:rsidRDefault="004B0A59">
            <w:pPr>
              <w:rPr>
                <w:lang w:val="lt-LT"/>
              </w:rPr>
            </w:pPr>
            <w:r>
              <w:rPr>
                <w:lang w:val="lt-LT"/>
              </w:rPr>
              <w:t>1.(</w:t>
            </w:r>
            <w:r>
              <w:rPr>
                <w:i/>
                <w:lang w:val="lt-LT"/>
              </w:rPr>
              <w:t>įrašyti</w:t>
            </w:r>
            <w:r>
              <w:rPr>
                <w:lang w:val="lt-LT"/>
              </w:rPr>
              <w:t>)___________________________________________</w:t>
            </w:r>
          </w:p>
          <w:p w:rsidR="004B0A59" w:rsidRDefault="004B0A59">
            <w:pPr>
              <w:rPr>
                <w:lang w:val="lt-LT"/>
              </w:rPr>
            </w:pPr>
            <w:r>
              <w:rPr>
                <w:lang w:val="lt-LT"/>
              </w:rPr>
              <w:t>2.(</w:t>
            </w:r>
            <w:r>
              <w:rPr>
                <w:i/>
                <w:lang w:val="lt-LT"/>
              </w:rPr>
              <w:t>įrašyti</w:t>
            </w:r>
            <w:r>
              <w:rPr>
                <w:lang w:val="lt-LT"/>
              </w:rPr>
              <w:t>)___________________________________________</w:t>
            </w:r>
          </w:p>
        </w:tc>
        <w:tc>
          <w:tcPr>
            <w:tcW w:w="1466" w:type="dxa"/>
            <w:tcBorders>
              <w:top w:val="nil"/>
              <w:left w:val="single" w:sz="4" w:space="0" w:color="000000"/>
              <w:bottom w:val="double" w:sz="2" w:space="0" w:color="000000"/>
              <w:right w:val="nil"/>
            </w:tcBorders>
            <w:tcMar>
              <w:top w:w="0" w:type="dxa"/>
              <w:left w:w="108" w:type="dxa"/>
              <w:bottom w:w="0" w:type="dxa"/>
              <w:right w:w="108" w:type="dxa"/>
            </w:tcMar>
          </w:tcPr>
          <w:p w:rsidR="004B0A59" w:rsidRDefault="004B0A59">
            <w:pPr>
              <w:snapToGrid w:val="0"/>
              <w:rPr>
                <w:lang w:val="lt-LT"/>
              </w:rPr>
            </w:pPr>
          </w:p>
          <w:p w:rsidR="004B0A59" w:rsidRDefault="004B0A59">
            <w:pPr>
              <w:rPr>
                <w:lang w:val="lt-LT"/>
              </w:rPr>
            </w:pPr>
          </w:p>
          <w:p w:rsidR="004B0A59" w:rsidRDefault="004B0A59">
            <w:pPr>
              <w:rPr>
                <w:bCs/>
                <w:lang w:val="lt-LT"/>
              </w:rPr>
            </w:pPr>
            <w:r>
              <w:rPr>
                <w:bCs/>
                <w:lang w:val="lt-LT"/>
              </w:rPr>
              <w:t>Taip/Ne</w:t>
            </w:r>
            <w:r>
              <w:rPr>
                <w:lang w:val="lt-LT"/>
              </w:rPr>
              <w:t xml:space="preserve"> </w:t>
            </w:r>
            <w:r>
              <w:rPr>
                <w:bCs/>
                <w:lang w:val="lt-LT"/>
              </w:rPr>
              <w:t>Taip/Ne</w:t>
            </w:r>
          </w:p>
        </w:tc>
        <w:tc>
          <w:tcPr>
            <w:tcW w:w="1753" w:type="dxa"/>
            <w:tcBorders>
              <w:top w:val="nil"/>
              <w:left w:val="single" w:sz="4" w:space="0" w:color="000000"/>
              <w:bottom w:val="double" w:sz="2" w:space="0" w:color="000000"/>
              <w:right w:val="double" w:sz="2" w:space="0" w:color="000000"/>
            </w:tcBorders>
            <w:tcMar>
              <w:top w:w="0" w:type="dxa"/>
              <w:left w:w="108" w:type="dxa"/>
              <w:bottom w:w="0" w:type="dxa"/>
              <w:right w:w="108" w:type="dxa"/>
            </w:tcMar>
          </w:tcPr>
          <w:p w:rsidR="004B0A59" w:rsidRDefault="004B0A59">
            <w:pPr>
              <w:snapToGrid w:val="0"/>
              <w:rPr>
                <w:lang w:val="lt-LT"/>
              </w:rPr>
            </w:pPr>
          </w:p>
        </w:tc>
      </w:tr>
    </w:tbl>
    <w:p w:rsidR="004B0A59" w:rsidRDefault="004B0A59" w:rsidP="004B0A59">
      <w:pPr>
        <w:jc w:val="both"/>
        <w:rPr>
          <w:lang w:val="lt-LT"/>
        </w:rPr>
      </w:pPr>
      <w:r>
        <w:rPr>
          <w:lang w:val="lt-LT"/>
        </w:rPr>
        <w:t>Patvirtinu, kad paraiškoje pateikta informacija ir duomenys yra teisingi.</w:t>
      </w:r>
    </w:p>
    <w:p w:rsidR="004B0A59" w:rsidRDefault="004B0A59" w:rsidP="004B0A59">
      <w:pPr>
        <w:rPr>
          <w:lang w:val="lt-LT"/>
        </w:rPr>
      </w:pPr>
    </w:p>
    <w:p w:rsidR="004B0A59" w:rsidRDefault="004B0A59" w:rsidP="004B0A59">
      <w:pPr>
        <w:rPr>
          <w:lang w:val="lt-LT"/>
        </w:rPr>
      </w:pPr>
      <w:r>
        <w:rPr>
          <w:lang w:val="lt-LT"/>
        </w:rPr>
        <w:t>_________________________________                                                    _________________</w:t>
      </w:r>
      <w:r>
        <w:rPr>
          <w:lang w:val="lt-LT"/>
        </w:rPr>
        <w:tab/>
        <w:t>(Įstaigos vadovas)</w:t>
      </w:r>
      <w:r>
        <w:rPr>
          <w:lang w:val="lt-LT"/>
        </w:rPr>
        <w:tab/>
      </w:r>
      <w:r>
        <w:rPr>
          <w:lang w:val="lt-LT"/>
        </w:rPr>
        <w:tab/>
      </w:r>
      <w:r>
        <w:rPr>
          <w:lang w:val="lt-LT"/>
        </w:rPr>
        <w:tab/>
        <w:t xml:space="preserve">                    (parašas)</w:t>
      </w:r>
    </w:p>
    <w:p w:rsidR="00A82223" w:rsidRDefault="00C82D8A">
      <w:pPr>
        <w:rPr>
          <w:lang w:val="lt-LT"/>
        </w:rPr>
      </w:pPr>
      <w:r>
        <w:rPr>
          <w:lang w:val="lt-LT"/>
        </w:rPr>
        <w:tab/>
      </w:r>
      <w:r>
        <w:rPr>
          <w:lang w:val="lt-LT"/>
        </w:rPr>
        <w:tab/>
      </w:r>
      <w:r>
        <w:rPr>
          <w:lang w:val="lt-LT"/>
        </w:rPr>
        <w:tab/>
        <w:t xml:space="preserve">     A.V.</w:t>
      </w:r>
      <w:r w:rsidR="00E37783">
        <w:rPr>
          <w:lang w:val="lt-LT"/>
        </w:rPr>
        <w:t xml:space="preserve"> </w:t>
      </w:r>
    </w:p>
    <w:p w:rsidR="00143CE6" w:rsidRDefault="00E37783" w:rsidP="00E37783">
      <w:pPr>
        <w:jc w:val="center"/>
      </w:pPr>
      <w:r>
        <w:t xml:space="preserve">                                                                          </w:t>
      </w:r>
    </w:p>
    <w:p w:rsidR="00143CE6" w:rsidRDefault="00143CE6" w:rsidP="00E37783">
      <w:pPr>
        <w:jc w:val="center"/>
      </w:pPr>
    </w:p>
    <w:p w:rsidR="00E37783" w:rsidRDefault="00143CE6" w:rsidP="00143CE6">
      <w:pPr>
        <w:ind w:left="3888"/>
        <w:jc w:val="center"/>
      </w:pPr>
      <w:r>
        <w:t xml:space="preserve">           </w:t>
      </w:r>
      <w:proofErr w:type="spellStart"/>
      <w:r w:rsidR="00E37783">
        <w:t>Tarptautinio</w:t>
      </w:r>
      <w:proofErr w:type="spellEnd"/>
      <w:r w:rsidR="00E37783">
        <w:t xml:space="preserve"> </w:t>
      </w:r>
      <w:proofErr w:type="spellStart"/>
      <w:r w:rsidR="00E37783">
        <w:t>kultūrinio</w:t>
      </w:r>
      <w:proofErr w:type="spellEnd"/>
      <w:r w:rsidR="00E37783">
        <w:t xml:space="preserve"> </w:t>
      </w:r>
      <w:proofErr w:type="spellStart"/>
      <w:r w:rsidR="00E37783">
        <w:t>bendradarbiavimo</w:t>
      </w:r>
      <w:proofErr w:type="spellEnd"/>
      <w:r w:rsidR="00E37783">
        <w:t xml:space="preserve"> </w:t>
      </w:r>
      <w:proofErr w:type="spellStart"/>
      <w:r w:rsidR="00E37783">
        <w:t>programos</w:t>
      </w:r>
      <w:proofErr w:type="spellEnd"/>
      <w:r w:rsidR="00E37783">
        <w:t xml:space="preserve">  </w:t>
      </w:r>
      <w:r w:rsidR="00E37783">
        <w:rPr>
          <w:b/>
        </w:rPr>
        <w:t xml:space="preserve">                                                                        </w:t>
      </w:r>
      <w:r w:rsidR="00E37783">
        <w:t xml:space="preserve">            </w:t>
      </w:r>
    </w:p>
    <w:p w:rsidR="00E37783" w:rsidRDefault="00E37783" w:rsidP="00E37783">
      <w:pPr>
        <w:jc w:val="both"/>
      </w:pPr>
      <w:r>
        <w:tab/>
      </w:r>
      <w:r>
        <w:tab/>
      </w:r>
      <w:r>
        <w:tab/>
        <w:t xml:space="preserve">            </w:t>
      </w:r>
      <w:proofErr w:type="spellStart"/>
      <w:proofErr w:type="gramStart"/>
      <w:r>
        <w:t>projektų</w:t>
      </w:r>
      <w:proofErr w:type="spellEnd"/>
      <w:proofErr w:type="gramEnd"/>
      <w:r>
        <w:t xml:space="preserve"> </w:t>
      </w:r>
      <w:proofErr w:type="spellStart"/>
      <w:r>
        <w:t>dalinio</w:t>
      </w:r>
      <w:proofErr w:type="spellEnd"/>
      <w:r>
        <w:t xml:space="preserve"> </w:t>
      </w:r>
      <w:proofErr w:type="spellStart"/>
      <w:r>
        <w:t>finansavimo</w:t>
      </w:r>
      <w:proofErr w:type="spellEnd"/>
      <w:r>
        <w:t xml:space="preserve"> </w:t>
      </w:r>
      <w:proofErr w:type="spellStart"/>
      <w:r>
        <w:t>nuostatų</w:t>
      </w:r>
      <w:proofErr w:type="spellEnd"/>
      <w:r>
        <w:t xml:space="preserve"> 2 </w:t>
      </w:r>
      <w:proofErr w:type="spellStart"/>
      <w:r>
        <w:t>priedas</w:t>
      </w:r>
      <w:proofErr w:type="spellEnd"/>
      <w:r>
        <w:t xml:space="preserve"> </w:t>
      </w:r>
    </w:p>
    <w:p w:rsidR="00E37783" w:rsidRDefault="00E37783" w:rsidP="00E37783">
      <w:pPr>
        <w:jc w:val="both"/>
      </w:pPr>
    </w:p>
    <w:p w:rsidR="00E37783" w:rsidRDefault="00E37783" w:rsidP="00E37783">
      <w:pPr>
        <w:jc w:val="center"/>
        <w:rPr>
          <w:b/>
        </w:rPr>
      </w:pPr>
      <w:r>
        <w:rPr>
          <w:b/>
        </w:rPr>
        <w:t>SUTARTIS Nr.</w:t>
      </w:r>
    </w:p>
    <w:p w:rsidR="00E37783" w:rsidRDefault="0071769C" w:rsidP="00E37783">
      <w:pPr>
        <w:jc w:val="center"/>
      </w:pPr>
      <w:proofErr w:type="gramStart"/>
      <w:r>
        <w:t>20</w:t>
      </w:r>
      <w:r w:rsidR="00E37783">
        <w:t>__ m. ______________ d.</w:t>
      </w:r>
      <w:proofErr w:type="gramEnd"/>
      <w:r w:rsidR="00E37783">
        <w:t xml:space="preserve">     </w:t>
      </w:r>
      <w:proofErr w:type="gramStart"/>
      <w:r w:rsidR="00E37783">
        <w:t>Nr.</w:t>
      </w:r>
      <w:proofErr w:type="gramEnd"/>
    </w:p>
    <w:p w:rsidR="00E37783" w:rsidRDefault="00E37783" w:rsidP="00E37783">
      <w:pPr>
        <w:jc w:val="center"/>
      </w:pPr>
      <w:proofErr w:type="spellStart"/>
      <w:r>
        <w:t>Kretinga</w:t>
      </w:r>
      <w:proofErr w:type="spellEnd"/>
    </w:p>
    <w:p w:rsidR="00E37783" w:rsidRDefault="00E37783" w:rsidP="00E37783">
      <w:pPr>
        <w:jc w:val="center"/>
        <w:rPr>
          <w:b/>
        </w:rPr>
      </w:pPr>
    </w:p>
    <w:p w:rsidR="00E37783" w:rsidRDefault="00E37783" w:rsidP="00E37783">
      <w:pPr>
        <w:ind w:firstLine="900"/>
        <w:jc w:val="both"/>
      </w:pPr>
      <w:proofErr w:type="spellStart"/>
      <w:r>
        <w:t>Šalys</w:t>
      </w:r>
      <w:proofErr w:type="spellEnd"/>
      <w:r>
        <w:t xml:space="preserve">, </w:t>
      </w:r>
      <w:proofErr w:type="spellStart"/>
      <w:r>
        <w:t>Kretingos</w:t>
      </w:r>
      <w:proofErr w:type="spellEnd"/>
      <w:r>
        <w:t xml:space="preserve"> </w:t>
      </w:r>
      <w:proofErr w:type="spellStart"/>
      <w:r>
        <w:t>rajono</w:t>
      </w:r>
      <w:proofErr w:type="spellEnd"/>
      <w:r>
        <w:t xml:space="preserve"> </w:t>
      </w:r>
      <w:proofErr w:type="spellStart"/>
      <w:r>
        <w:t>savivaldybė</w:t>
      </w:r>
      <w:proofErr w:type="spellEnd"/>
      <w:r>
        <w:t xml:space="preserve"> (</w:t>
      </w:r>
      <w:proofErr w:type="spellStart"/>
      <w:r>
        <w:t>toliau</w:t>
      </w:r>
      <w:proofErr w:type="spellEnd"/>
      <w:r>
        <w:t xml:space="preserve"> </w:t>
      </w:r>
      <w:proofErr w:type="spellStart"/>
      <w:r>
        <w:t>sutartyje</w:t>
      </w:r>
      <w:proofErr w:type="spellEnd"/>
      <w:r>
        <w:t xml:space="preserve"> – </w:t>
      </w:r>
      <w:proofErr w:type="spellStart"/>
      <w:r>
        <w:t>Savivaldybė</w:t>
      </w:r>
      <w:proofErr w:type="spellEnd"/>
      <w:r>
        <w:t xml:space="preserve">), </w:t>
      </w:r>
      <w:proofErr w:type="spellStart"/>
      <w:r>
        <w:t>atstovaujama</w:t>
      </w:r>
      <w:proofErr w:type="spellEnd"/>
      <w:r>
        <w:t xml:space="preserve"> </w:t>
      </w:r>
      <w:proofErr w:type="spellStart"/>
      <w:r>
        <w:t>administracijos</w:t>
      </w:r>
      <w:proofErr w:type="spellEnd"/>
      <w:r>
        <w:t xml:space="preserve"> </w:t>
      </w:r>
      <w:proofErr w:type="spellStart"/>
      <w:r>
        <w:t>direktoriaus</w:t>
      </w:r>
      <w:proofErr w:type="spellEnd"/>
      <w:r>
        <w:t xml:space="preserve"> _________________________, </w:t>
      </w:r>
      <w:proofErr w:type="spellStart"/>
      <w:r>
        <w:t>ir</w:t>
      </w:r>
      <w:proofErr w:type="spellEnd"/>
      <w:r>
        <w:t xml:space="preserve"> ________________________ (</w:t>
      </w:r>
      <w:proofErr w:type="spellStart"/>
      <w:r>
        <w:t>toliau</w:t>
      </w:r>
      <w:proofErr w:type="spellEnd"/>
      <w:r>
        <w:t xml:space="preserve"> </w:t>
      </w:r>
      <w:proofErr w:type="spellStart"/>
      <w:r>
        <w:t>Sutartyje</w:t>
      </w:r>
      <w:proofErr w:type="spellEnd"/>
      <w:r>
        <w:t xml:space="preserve"> – </w:t>
      </w:r>
      <w:proofErr w:type="spellStart"/>
      <w:r>
        <w:t>Projekto</w:t>
      </w:r>
      <w:proofErr w:type="spellEnd"/>
      <w:r>
        <w:t xml:space="preserve"> </w:t>
      </w:r>
      <w:proofErr w:type="spellStart"/>
      <w:r>
        <w:t>vykdytojas</w:t>
      </w:r>
      <w:proofErr w:type="spellEnd"/>
      <w:r>
        <w:t xml:space="preserve">), </w:t>
      </w:r>
      <w:proofErr w:type="spellStart"/>
      <w:proofErr w:type="gramStart"/>
      <w:r>
        <w:t>atstovaujamas</w:t>
      </w:r>
      <w:proofErr w:type="spellEnd"/>
      <w:r>
        <w:t>(</w:t>
      </w:r>
      <w:proofErr w:type="gramEnd"/>
      <w:r>
        <w:t xml:space="preserve">-a) __________________________________, </w:t>
      </w:r>
      <w:proofErr w:type="spellStart"/>
      <w:r>
        <w:t>sudarė</w:t>
      </w:r>
      <w:proofErr w:type="spellEnd"/>
      <w:r>
        <w:t xml:space="preserve"> </w:t>
      </w:r>
      <w:proofErr w:type="spellStart"/>
      <w:r>
        <w:t>šią</w:t>
      </w:r>
      <w:proofErr w:type="spellEnd"/>
      <w:r>
        <w:t xml:space="preserve"> </w:t>
      </w:r>
      <w:proofErr w:type="spellStart"/>
      <w:r>
        <w:t>Sutartį</w:t>
      </w:r>
      <w:proofErr w:type="spellEnd"/>
      <w:r>
        <w:t xml:space="preserve">: </w:t>
      </w:r>
    </w:p>
    <w:p w:rsidR="00143CE6" w:rsidRDefault="00143CE6" w:rsidP="00E37783">
      <w:pPr>
        <w:ind w:firstLine="900"/>
        <w:jc w:val="both"/>
      </w:pPr>
    </w:p>
    <w:p w:rsidR="00E37783" w:rsidRDefault="00E37783" w:rsidP="00E37783">
      <w:pPr>
        <w:ind w:right="-32"/>
        <w:jc w:val="center"/>
        <w:rPr>
          <w:b/>
          <w:caps/>
        </w:rPr>
      </w:pPr>
      <w:r>
        <w:rPr>
          <w:b/>
          <w:caps/>
        </w:rPr>
        <w:t>I. Sutarties OBJEKTAS</w:t>
      </w:r>
    </w:p>
    <w:p w:rsidR="00E37783" w:rsidRDefault="00E37783" w:rsidP="00E37783">
      <w:pPr>
        <w:ind w:right="-32"/>
        <w:jc w:val="both"/>
      </w:pPr>
      <w:r>
        <w:rPr>
          <w:caps/>
        </w:rPr>
        <w:t xml:space="preserve">              1. </w:t>
      </w:r>
      <w:proofErr w:type="spellStart"/>
      <w:r>
        <w:t>Šios</w:t>
      </w:r>
      <w:proofErr w:type="spellEnd"/>
      <w:r>
        <w:t xml:space="preserve"> </w:t>
      </w:r>
      <w:proofErr w:type="spellStart"/>
      <w:r>
        <w:t>Sutarties</w:t>
      </w:r>
      <w:proofErr w:type="spellEnd"/>
      <w:r>
        <w:t xml:space="preserve"> </w:t>
      </w:r>
      <w:proofErr w:type="spellStart"/>
      <w:r>
        <w:t>objektas</w:t>
      </w:r>
      <w:proofErr w:type="spellEnd"/>
      <w:r>
        <w:t xml:space="preserve"> </w:t>
      </w:r>
      <w:proofErr w:type="spellStart"/>
      <w:r>
        <w:t>yra</w:t>
      </w:r>
      <w:proofErr w:type="spellEnd"/>
      <w:r>
        <w:t xml:space="preserve"> ____________________________________________</w:t>
      </w:r>
    </w:p>
    <w:p w:rsidR="00E37783" w:rsidRDefault="00E37783" w:rsidP="00E37783">
      <w:pPr>
        <w:ind w:right="-32"/>
        <w:jc w:val="both"/>
      </w:pPr>
      <w:r>
        <w:t xml:space="preserve">                                                                               (</w:t>
      </w:r>
      <w:proofErr w:type="spellStart"/>
      <w:proofErr w:type="gramStart"/>
      <w:r>
        <w:t>projekto</w:t>
      </w:r>
      <w:proofErr w:type="spellEnd"/>
      <w:proofErr w:type="gramEnd"/>
      <w:r>
        <w:t xml:space="preserve"> </w:t>
      </w:r>
      <w:proofErr w:type="spellStart"/>
      <w:r>
        <w:t>pavadinimas</w:t>
      </w:r>
      <w:proofErr w:type="spellEnd"/>
      <w:r>
        <w:t xml:space="preserve"> </w:t>
      </w:r>
      <w:proofErr w:type="spellStart"/>
      <w:r>
        <w:t>ir</w:t>
      </w:r>
      <w:proofErr w:type="spellEnd"/>
      <w:r>
        <w:t xml:space="preserve"> </w:t>
      </w:r>
      <w:proofErr w:type="spellStart"/>
      <w:r>
        <w:t>vykdymo</w:t>
      </w:r>
      <w:proofErr w:type="spellEnd"/>
      <w:r>
        <w:t xml:space="preserve"> data)</w:t>
      </w:r>
    </w:p>
    <w:p w:rsidR="00E37783" w:rsidRDefault="00E37783" w:rsidP="00E37783">
      <w:pPr>
        <w:tabs>
          <w:tab w:val="left" w:pos="5400"/>
        </w:tabs>
        <w:ind w:right="72"/>
        <w:jc w:val="both"/>
      </w:pPr>
    </w:p>
    <w:p w:rsidR="00E37783" w:rsidRDefault="00E37783" w:rsidP="00E37783">
      <w:pPr>
        <w:tabs>
          <w:tab w:val="left" w:pos="5400"/>
        </w:tabs>
        <w:ind w:right="72"/>
        <w:jc w:val="center"/>
        <w:rPr>
          <w:b/>
        </w:rPr>
      </w:pPr>
      <w:r>
        <w:rPr>
          <w:b/>
        </w:rPr>
        <w:t>II</w:t>
      </w:r>
      <w:proofErr w:type="gramStart"/>
      <w:r>
        <w:rPr>
          <w:b/>
        </w:rPr>
        <w:t>.  ŠALIŲ</w:t>
      </w:r>
      <w:proofErr w:type="gramEnd"/>
      <w:r>
        <w:rPr>
          <w:b/>
        </w:rPr>
        <w:t xml:space="preserve"> ĮSIPAREIGOJIMAI IR TEISĖS</w:t>
      </w:r>
    </w:p>
    <w:p w:rsidR="00E37783" w:rsidRDefault="00E37783" w:rsidP="00E37783">
      <w:pPr>
        <w:tabs>
          <w:tab w:val="left" w:pos="900"/>
        </w:tabs>
        <w:ind w:right="72"/>
        <w:jc w:val="both"/>
        <w:rPr>
          <w:b/>
        </w:rPr>
      </w:pPr>
      <w:r>
        <w:tab/>
        <w:t xml:space="preserve">2. </w:t>
      </w:r>
      <w:proofErr w:type="spellStart"/>
      <w:r>
        <w:rPr>
          <w:b/>
        </w:rPr>
        <w:t>Savivaldybė</w:t>
      </w:r>
      <w:proofErr w:type="spellEnd"/>
      <w:r>
        <w:rPr>
          <w:b/>
        </w:rPr>
        <w:t xml:space="preserve"> </w:t>
      </w:r>
      <w:proofErr w:type="spellStart"/>
      <w:r>
        <w:rPr>
          <w:b/>
        </w:rPr>
        <w:t>įsipareigoja</w:t>
      </w:r>
      <w:proofErr w:type="spellEnd"/>
      <w:r>
        <w:rPr>
          <w:b/>
        </w:rPr>
        <w:t>:</w:t>
      </w:r>
    </w:p>
    <w:p w:rsidR="00E37783" w:rsidRDefault="00E37783" w:rsidP="00E37783">
      <w:pPr>
        <w:tabs>
          <w:tab w:val="left" w:pos="900"/>
        </w:tabs>
        <w:ind w:right="72"/>
        <w:jc w:val="both"/>
      </w:pPr>
      <w:r>
        <w:tab/>
        <w:t xml:space="preserve">2.1. </w:t>
      </w:r>
      <w:proofErr w:type="spellStart"/>
      <w:proofErr w:type="gramStart"/>
      <w:r>
        <w:t>atsižvelgiant</w:t>
      </w:r>
      <w:proofErr w:type="spellEnd"/>
      <w:proofErr w:type="gramEnd"/>
      <w:r>
        <w:t xml:space="preserve"> į </w:t>
      </w:r>
      <w:proofErr w:type="spellStart"/>
      <w:r>
        <w:t>pateiktą</w:t>
      </w:r>
      <w:proofErr w:type="spellEnd"/>
      <w:r>
        <w:t xml:space="preserve"> </w:t>
      </w:r>
      <w:proofErr w:type="spellStart"/>
      <w:r>
        <w:t>sąmatą</w:t>
      </w:r>
      <w:proofErr w:type="spellEnd"/>
      <w:r>
        <w:t xml:space="preserve">, </w:t>
      </w:r>
      <w:proofErr w:type="spellStart"/>
      <w:r>
        <w:t>kuri</w:t>
      </w:r>
      <w:proofErr w:type="spellEnd"/>
      <w:r>
        <w:t xml:space="preserve"> </w:t>
      </w:r>
      <w:proofErr w:type="spellStart"/>
      <w:r>
        <w:t>yra</w:t>
      </w:r>
      <w:proofErr w:type="spellEnd"/>
      <w:r>
        <w:t xml:space="preserve"> </w:t>
      </w:r>
      <w:proofErr w:type="spellStart"/>
      <w:r>
        <w:t>neatskiriama</w:t>
      </w:r>
      <w:proofErr w:type="spellEnd"/>
      <w:r>
        <w:t xml:space="preserve"> </w:t>
      </w:r>
      <w:proofErr w:type="spellStart"/>
      <w:r>
        <w:t>šios</w:t>
      </w:r>
      <w:proofErr w:type="spellEnd"/>
      <w:r>
        <w:t xml:space="preserve"> </w:t>
      </w:r>
      <w:proofErr w:type="spellStart"/>
      <w:r>
        <w:t>Sutarties</w:t>
      </w:r>
      <w:proofErr w:type="spellEnd"/>
      <w:r>
        <w:t xml:space="preserve"> </w:t>
      </w:r>
      <w:proofErr w:type="spellStart"/>
      <w:r>
        <w:t>dalis</w:t>
      </w:r>
      <w:proofErr w:type="spellEnd"/>
      <w:r>
        <w:t xml:space="preserve">, </w:t>
      </w:r>
      <w:proofErr w:type="spellStart"/>
      <w:r>
        <w:t>iš</w:t>
      </w:r>
      <w:proofErr w:type="spellEnd"/>
      <w:r>
        <w:t xml:space="preserve"> </w:t>
      </w:r>
      <w:proofErr w:type="spellStart"/>
      <w:r>
        <w:t>dalies</w:t>
      </w:r>
      <w:proofErr w:type="spellEnd"/>
      <w:r>
        <w:t xml:space="preserve"> </w:t>
      </w:r>
      <w:proofErr w:type="spellStart"/>
      <w:r>
        <w:t>finansuoti</w:t>
      </w:r>
      <w:proofErr w:type="spellEnd"/>
      <w:r>
        <w:t xml:space="preserve"> </w:t>
      </w:r>
      <w:proofErr w:type="spellStart"/>
      <w:r>
        <w:rPr>
          <w:iCs/>
        </w:rPr>
        <w:t>projektą</w:t>
      </w:r>
      <w:proofErr w:type="spellEnd"/>
      <w:r>
        <w:t xml:space="preserve"> „....................“ (</w:t>
      </w:r>
      <w:proofErr w:type="spellStart"/>
      <w:proofErr w:type="gramStart"/>
      <w:r>
        <w:t>toliau</w:t>
      </w:r>
      <w:proofErr w:type="spellEnd"/>
      <w:proofErr w:type="gramEnd"/>
      <w:r>
        <w:t xml:space="preserve"> – </w:t>
      </w:r>
      <w:proofErr w:type="spellStart"/>
      <w:r>
        <w:t>Projektas</w:t>
      </w:r>
      <w:proofErr w:type="spellEnd"/>
      <w:r>
        <w:t xml:space="preserve">) </w:t>
      </w:r>
      <w:proofErr w:type="spellStart"/>
      <w:r>
        <w:t>ir</w:t>
      </w:r>
      <w:proofErr w:type="spellEnd"/>
      <w:r>
        <w:t xml:space="preserve"> jam </w:t>
      </w:r>
      <w:proofErr w:type="spellStart"/>
      <w:r>
        <w:t>įgyvendinti</w:t>
      </w:r>
      <w:proofErr w:type="spellEnd"/>
      <w:r>
        <w:t xml:space="preserve"> </w:t>
      </w:r>
      <w:proofErr w:type="spellStart"/>
      <w:r>
        <w:t>skirti</w:t>
      </w:r>
      <w:proofErr w:type="spellEnd"/>
      <w:r>
        <w:t xml:space="preserve"> _____ </w:t>
      </w:r>
      <w:proofErr w:type="spellStart"/>
      <w:r>
        <w:t>Eur</w:t>
      </w:r>
      <w:proofErr w:type="spellEnd"/>
      <w:r>
        <w:t xml:space="preserve"> (</w:t>
      </w:r>
      <w:proofErr w:type="spellStart"/>
      <w:r>
        <w:t>suma</w:t>
      </w:r>
      <w:proofErr w:type="spellEnd"/>
      <w:r>
        <w:t xml:space="preserve"> </w:t>
      </w:r>
      <w:proofErr w:type="spellStart"/>
      <w:r>
        <w:t>žodžiais</w:t>
      </w:r>
      <w:proofErr w:type="spellEnd"/>
      <w:r>
        <w:t xml:space="preserve">);              </w:t>
      </w:r>
    </w:p>
    <w:p w:rsidR="00E37783" w:rsidRDefault="00E37783" w:rsidP="00E37783">
      <w:pPr>
        <w:tabs>
          <w:tab w:val="left" w:pos="900"/>
        </w:tabs>
        <w:ind w:right="72"/>
        <w:jc w:val="both"/>
      </w:pPr>
      <w:r>
        <w:tab/>
        <w:t xml:space="preserve">2.2. </w:t>
      </w:r>
      <w:proofErr w:type="spellStart"/>
      <w:proofErr w:type="gramStart"/>
      <w:r>
        <w:t>šios</w:t>
      </w:r>
      <w:proofErr w:type="spellEnd"/>
      <w:proofErr w:type="gramEnd"/>
      <w:r>
        <w:t xml:space="preserve"> </w:t>
      </w:r>
      <w:proofErr w:type="spellStart"/>
      <w:r>
        <w:t>Sutarties</w:t>
      </w:r>
      <w:proofErr w:type="spellEnd"/>
      <w:r>
        <w:t xml:space="preserve"> 2.1. </w:t>
      </w:r>
      <w:proofErr w:type="spellStart"/>
      <w:proofErr w:type="gramStart"/>
      <w:r>
        <w:t>punkte</w:t>
      </w:r>
      <w:proofErr w:type="spellEnd"/>
      <w:proofErr w:type="gramEnd"/>
      <w:r>
        <w:t xml:space="preserve"> </w:t>
      </w:r>
      <w:proofErr w:type="spellStart"/>
      <w:r>
        <w:t>nurodytą</w:t>
      </w:r>
      <w:proofErr w:type="spellEnd"/>
      <w:r>
        <w:t xml:space="preserve"> </w:t>
      </w:r>
      <w:proofErr w:type="spellStart"/>
      <w:r>
        <w:t>sumą</w:t>
      </w:r>
      <w:proofErr w:type="spellEnd"/>
      <w:r>
        <w:t xml:space="preserve"> </w:t>
      </w:r>
      <w:proofErr w:type="spellStart"/>
      <w:r>
        <w:t>ne</w:t>
      </w:r>
      <w:proofErr w:type="spellEnd"/>
      <w:r>
        <w:t xml:space="preserve"> </w:t>
      </w:r>
      <w:proofErr w:type="spellStart"/>
      <w:r>
        <w:t>vėliau</w:t>
      </w:r>
      <w:proofErr w:type="spellEnd"/>
      <w:r>
        <w:t xml:space="preserve"> </w:t>
      </w:r>
      <w:proofErr w:type="spellStart"/>
      <w:r>
        <w:t>kaip</w:t>
      </w:r>
      <w:proofErr w:type="spellEnd"/>
      <w:r>
        <w:t xml:space="preserve"> per 20 </w:t>
      </w:r>
      <w:proofErr w:type="spellStart"/>
      <w:r>
        <w:t>darbo</w:t>
      </w:r>
      <w:proofErr w:type="spellEnd"/>
      <w:r>
        <w:t xml:space="preserve"> </w:t>
      </w:r>
      <w:proofErr w:type="spellStart"/>
      <w:r>
        <w:t>dienų</w:t>
      </w:r>
      <w:proofErr w:type="spellEnd"/>
      <w:r>
        <w:t xml:space="preserve"> </w:t>
      </w:r>
      <w:proofErr w:type="spellStart"/>
      <w:r>
        <w:t>nuo</w:t>
      </w:r>
      <w:proofErr w:type="spellEnd"/>
      <w:r>
        <w:t xml:space="preserve"> </w:t>
      </w:r>
      <w:proofErr w:type="spellStart"/>
      <w:r>
        <w:t>Sutarties</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pervesti</w:t>
      </w:r>
      <w:proofErr w:type="spellEnd"/>
      <w:r>
        <w:t xml:space="preserve"> į </w:t>
      </w:r>
      <w:proofErr w:type="spellStart"/>
      <w:r>
        <w:t>Projekto</w:t>
      </w:r>
      <w:proofErr w:type="spellEnd"/>
      <w:r>
        <w:t xml:space="preserve"> </w:t>
      </w:r>
      <w:proofErr w:type="spellStart"/>
      <w:r>
        <w:t>vykdytojo</w:t>
      </w:r>
      <w:proofErr w:type="spellEnd"/>
      <w:r>
        <w:t xml:space="preserve"> </w:t>
      </w:r>
      <w:proofErr w:type="spellStart"/>
      <w:r>
        <w:t>atsiskaitomąją</w:t>
      </w:r>
      <w:proofErr w:type="spellEnd"/>
      <w:r>
        <w:t xml:space="preserve"> </w:t>
      </w:r>
      <w:proofErr w:type="spellStart"/>
      <w:r>
        <w:t>sąskaitą</w:t>
      </w:r>
      <w:proofErr w:type="spellEnd"/>
      <w:r>
        <w:t xml:space="preserve">, </w:t>
      </w:r>
      <w:proofErr w:type="spellStart"/>
      <w:r>
        <w:t>nurodytą</w:t>
      </w:r>
      <w:proofErr w:type="spellEnd"/>
      <w:r>
        <w:t xml:space="preserve"> </w:t>
      </w:r>
      <w:proofErr w:type="spellStart"/>
      <w:r>
        <w:t>Sutarties</w:t>
      </w:r>
      <w:proofErr w:type="spellEnd"/>
      <w:r>
        <w:t xml:space="preserve"> </w:t>
      </w:r>
      <w:proofErr w:type="spellStart"/>
      <w:r>
        <w:t>rekvizituose</w:t>
      </w:r>
      <w:proofErr w:type="spellEnd"/>
      <w:r>
        <w:t>.</w:t>
      </w:r>
    </w:p>
    <w:p w:rsidR="00E37783" w:rsidRDefault="00E37783" w:rsidP="00E37783">
      <w:pPr>
        <w:tabs>
          <w:tab w:val="left" w:pos="900"/>
        </w:tabs>
        <w:ind w:right="72"/>
        <w:jc w:val="both"/>
        <w:rPr>
          <w:b/>
        </w:rPr>
      </w:pPr>
      <w:r>
        <w:tab/>
        <w:t xml:space="preserve">3. </w:t>
      </w:r>
      <w:proofErr w:type="spellStart"/>
      <w:r>
        <w:rPr>
          <w:b/>
        </w:rPr>
        <w:t>Projekto</w:t>
      </w:r>
      <w:proofErr w:type="spellEnd"/>
      <w:r>
        <w:rPr>
          <w:b/>
        </w:rPr>
        <w:t xml:space="preserve"> </w:t>
      </w:r>
      <w:proofErr w:type="spellStart"/>
      <w:r>
        <w:rPr>
          <w:b/>
        </w:rPr>
        <w:t>vykdytojas</w:t>
      </w:r>
      <w:proofErr w:type="spellEnd"/>
      <w:r>
        <w:rPr>
          <w:b/>
        </w:rPr>
        <w:t xml:space="preserve"> </w:t>
      </w:r>
      <w:proofErr w:type="spellStart"/>
      <w:r>
        <w:rPr>
          <w:b/>
        </w:rPr>
        <w:t>įsipareigoja</w:t>
      </w:r>
      <w:proofErr w:type="spellEnd"/>
      <w:r>
        <w:rPr>
          <w:b/>
        </w:rPr>
        <w:t>:</w:t>
      </w:r>
    </w:p>
    <w:p w:rsidR="00E37783" w:rsidRDefault="00E37783" w:rsidP="00E37783">
      <w:pPr>
        <w:ind w:firstLine="900"/>
        <w:jc w:val="both"/>
      </w:pPr>
      <w:r>
        <w:t xml:space="preserve">3.1. </w:t>
      </w:r>
      <w:proofErr w:type="spellStart"/>
      <w:r>
        <w:t>Sutarties</w:t>
      </w:r>
      <w:proofErr w:type="spellEnd"/>
      <w:r>
        <w:t xml:space="preserve"> 1 </w:t>
      </w:r>
      <w:proofErr w:type="spellStart"/>
      <w:r>
        <w:t>punkte</w:t>
      </w:r>
      <w:proofErr w:type="spellEnd"/>
      <w:r>
        <w:t xml:space="preserve"> </w:t>
      </w:r>
      <w:proofErr w:type="spellStart"/>
      <w:r>
        <w:t>nu</w:t>
      </w:r>
      <w:r w:rsidR="0071769C">
        <w:t>rodytą</w:t>
      </w:r>
      <w:proofErr w:type="spellEnd"/>
      <w:r w:rsidR="0071769C">
        <w:t xml:space="preserve"> </w:t>
      </w:r>
      <w:proofErr w:type="spellStart"/>
      <w:r w:rsidR="0071769C">
        <w:t>Projektą</w:t>
      </w:r>
      <w:proofErr w:type="spellEnd"/>
      <w:r w:rsidR="0071769C">
        <w:t xml:space="preserve"> </w:t>
      </w:r>
      <w:proofErr w:type="spellStart"/>
      <w:r w:rsidR="0071769C">
        <w:t>įvykdyti</w:t>
      </w:r>
      <w:proofErr w:type="spellEnd"/>
      <w:r w:rsidR="0071769C">
        <w:t xml:space="preserve"> </w:t>
      </w:r>
      <w:proofErr w:type="spellStart"/>
      <w:r w:rsidR="0071769C">
        <w:t>iki</w:t>
      </w:r>
      <w:proofErr w:type="spellEnd"/>
      <w:r w:rsidR="0071769C">
        <w:t xml:space="preserve"> 20</w:t>
      </w:r>
      <w:r>
        <w:t xml:space="preserve">__ </w:t>
      </w:r>
      <w:proofErr w:type="gramStart"/>
      <w:r>
        <w:t>m.</w:t>
      </w:r>
      <w:proofErr w:type="gramEnd"/>
      <w:r>
        <w:t xml:space="preserve"> ............................. </w:t>
      </w:r>
      <w:proofErr w:type="gramStart"/>
      <w:r>
        <w:t>d</w:t>
      </w:r>
      <w:proofErr w:type="gramEnd"/>
      <w:r>
        <w:t xml:space="preserve">. </w:t>
      </w:r>
      <w:proofErr w:type="spellStart"/>
      <w:r>
        <w:t>pagal</w:t>
      </w:r>
      <w:proofErr w:type="spellEnd"/>
      <w:r>
        <w:t xml:space="preserve"> </w:t>
      </w:r>
      <w:proofErr w:type="spellStart"/>
      <w:r>
        <w:t>pridedamą</w:t>
      </w:r>
      <w:proofErr w:type="spellEnd"/>
      <w:r>
        <w:t xml:space="preserve"> </w:t>
      </w:r>
      <w:proofErr w:type="spellStart"/>
      <w:r>
        <w:t>išlaidų</w:t>
      </w:r>
      <w:proofErr w:type="spellEnd"/>
      <w:r>
        <w:t xml:space="preserve"> </w:t>
      </w:r>
      <w:proofErr w:type="spellStart"/>
      <w:r>
        <w:t>sąmatą</w:t>
      </w:r>
      <w:proofErr w:type="spellEnd"/>
      <w:r>
        <w:t xml:space="preserve">;         </w:t>
      </w:r>
    </w:p>
    <w:p w:rsidR="00E37783" w:rsidRDefault="00E37783" w:rsidP="00E37783">
      <w:pPr>
        <w:pStyle w:val="Pagrindiniotekstotrauka"/>
        <w:tabs>
          <w:tab w:val="left" w:pos="3420"/>
        </w:tabs>
        <w:spacing w:after="0"/>
        <w:ind w:left="0" w:firstLine="900"/>
        <w:jc w:val="both"/>
        <w:rPr>
          <w:lang w:val="lt-LT"/>
        </w:rPr>
      </w:pPr>
      <w:r>
        <w:rPr>
          <w:lang w:val="lt-LT"/>
        </w:rPr>
        <w:t>3.2. pervestas lėšas naudoti tik su Projekto įgyvendinimu susijusioms išlaidoms apmokėti ir tinkamai už jas atsiskaityti, kaip nurodyta šioje Sutartyje;</w:t>
      </w:r>
    </w:p>
    <w:p w:rsidR="00E37783" w:rsidRDefault="00E37783" w:rsidP="00E37783">
      <w:pPr>
        <w:pStyle w:val="Pagrindiniotekstotrauka"/>
        <w:tabs>
          <w:tab w:val="left" w:pos="3420"/>
        </w:tabs>
        <w:spacing w:after="0"/>
        <w:ind w:left="0" w:firstLine="900"/>
        <w:jc w:val="both"/>
        <w:rPr>
          <w:lang w:val="lt-LT"/>
        </w:rPr>
      </w:pPr>
      <w:r>
        <w:rPr>
          <w:lang w:val="lt-LT"/>
        </w:rPr>
        <w:t>3.3. projekto reklaminėje medžiagoje nurodyti, kad projektą remia Kretingos rajono savivaldybė;</w:t>
      </w:r>
    </w:p>
    <w:p w:rsidR="00E37783" w:rsidRDefault="00E37783" w:rsidP="00E37783">
      <w:pPr>
        <w:pStyle w:val="Pagrindiniotekstotrauka"/>
        <w:tabs>
          <w:tab w:val="left" w:pos="3420"/>
        </w:tabs>
        <w:spacing w:after="0"/>
        <w:ind w:left="0" w:firstLine="900"/>
        <w:jc w:val="both"/>
        <w:rPr>
          <w:lang w:val="lt-LT"/>
        </w:rPr>
      </w:pPr>
      <w:r>
        <w:rPr>
          <w:lang w:val="lt-LT"/>
        </w:rPr>
        <w:t>3.4. per 15   kalendorinių  dienų  po  Projekto  įgyvendinimo  dienos pateikti ataskaitą, kuri susideda iš dviejų dalių:</w:t>
      </w:r>
    </w:p>
    <w:p w:rsidR="00E37783" w:rsidRDefault="00E37783" w:rsidP="00E37783">
      <w:pPr>
        <w:pStyle w:val="Pagrindiniotekstotrauka"/>
        <w:tabs>
          <w:tab w:val="left" w:pos="3420"/>
        </w:tabs>
        <w:spacing w:after="0"/>
        <w:ind w:left="0" w:firstLine="900"/>
        <w:jc w:val="both"/>
        <w:rPr>
          <w:lang w:val="lt-LT"/>
        </w:rPr>
      </w:pPr>
      <w:r>
        <w:rPr>
          <w:lang w:val="lt-LT"/>
        </w:rPr>
        <w:t>3.4.1. biudžeto išlaidų sąmatos vykdymo apyskaita (forma Nr.2) pateikiama kartu su įsigijimą (PVM sąskaitos faktūros,  sutartys, priėmimo-perdavimo aktai ir t.t.), apmokėjimą (mokėjimo pavedimai, kasos aparatų čekiai, kasos išlaidų orderiai, ir t.t.) ir padarytas išlaidas (nurašymo aktai, suvartojimo žiniaraščiai ir t.t.) patvirtinančių dokumentų antspaudu ir parašu patvirtintomis kopijomis;</w:t>
      </w:r>
    </w:p>
    <w:p w:rsidR="00E37783" w:rsidRDefault="00E37783" w:rsidP="00E37783">
      <w:pPr>
        <w:pStyle w:val="Pagrindiniotekstotrauka"/>
        <w:tabs>
          <w:tab w:val="left" w:pos="3420"/>
        </w:tabs>
        <w:spacing w:after="0"/>
        <w:ind w:left="0" w:firstLine="900"/>
        <w:jc w:val="both"/>
        <w:rPr>
          <w:lang w:val="lt-LT"/>
        </w:rPr>
      </w:pPr>
      <w:r>
        <w:rPr>
          <w:lang w:val="lt-LT"/>
        </w:rPr>
        <w:t>3.4.2.  ataskaita apie lėšų panaudojimą (3 priedas);</w:t>
      </w:r>
    </w:p>
    <w:p w:rsidR="00E37783" w:rsidRDefault="00E37783" w:rsidP="00E37783">
      <w:pPr>
        <w:pStyle w:val="Pagrindiniotekstotrauka"/>
        <w:tabs>
          <w:tab w:val="left" w:pos="3420"/>
        </w:tabs>
        <w:spacing w:after="0"/>
        <w:ind w:left="0" w:firstLine="900"/>
        <w:jc w:val="both"/>
        <w:rPr>
          <w:lang w:val="lt-LT"/>
        </w:rPr>
      </w:pPr>
      <w:r>
        <w:rPr>
          <w:lang w:val="lt-LT"/>
        </w:rPr>
        <w:t>3.4.3. ataskaita apie vykdytą projekto veiklą (4 priedas);</w:t>
      </w:r>
    </w:p>
    <w:p w:rsidR="00E37783" w:rsidRDefault="00E37783" w:rsidP="00E37783">
      <w:pPr>
        <w:pStyle w:val="Pagrindiniotekstotrauka"/>
        <w:tabs>
          <w:tab w:val="left" w:pos="3420"/>
        </w:tabs>
        <w:spacing w:after="0"/>
        <w:ind w:left="0" w:firstLine="900"/>
        <w:jc w:val="both"/>
        <w:rPr>
          <w:lang w:val="lt-LT"/>
        </w:rPr>
      </w:pPr>
      <w:r>
        <w:rPr>
          <w:lang w:val="lt-LT"/>
        </w:rPr>
        <w:t>3.5. paaiškėjus, kad skirtos lėšos panaudotos ne pagal šios Sutarties 1 punkte nurodytą tikslinę paskirtį arba nesilaikant šios Sutarties sąlygų,  lėšas nedelsiant grąžinti į Savivaldybės  sąskaitą;</w:t>
      </w:r>
    </w:p>
    <w:p w:rsidR="00E37783" w:rsidRDefault="00E37783" w:rsidP="00E37783">
      <w:pPr>
        <w:pStyle w:val="Pagrindinistekstas2"/>
        <w:spacing w:after="0" w:line="100" w:lineRule="atLeast"/>
        <w:ind w:firstLine="900"/>
        <w:jc w:val="both"/>
        <w:rPr>
          <w:lang w:val="lt-LT"/>
        </w:rPr>
      </w:pPr>
      <w:r>
        <w:rPr>
          <w:lang w:val="lt-LT"/>
        </w:rPr>
        <w:t>3.6. nedelsiant raštu pranešti Savivaldybei, kad negali vykdyti įsipareigojimų arba kad juos vykdyti netikslinga;</w:t>
      </w:r>
    </w:p>
    <w:p w:rsidR="00E37783" w:rsidRDefault="00E37783" w:rsidP="00E37783">
      <w:pPr>
        <w:pStyle w:val="Pagrindinistekstas2"/>
        <w:spacing w:after="0" w:line="100" w:lineRule="atLeast"/>
        <w:ind w:firstLine="900"/>
        <w:jc w:val="both"/>
        <w:rPr>
          <w:lang w:val="lt-LT"/>
        </w:rPr>
      </w:pPr>
      <w:r>
        <w:rPr>
          <w:lang w:val="lt-LT"/>
        </w:rPr>
        <w:t>3.7. nedelsiant raštu informuoti Savivaldybės administracijos Buhalterinės apskaitos skyrių apie rekvizitų pasikeitimus;</w:t>
      </w:r>
    </w:p>
    <w:p w:rsidR="00E37783" w:rsidRDefault="00E37783" w:rsidP="00E37783">
      <w:pPr>
        <w:pStyle w:val="Pagrindinistekstas2"/>
        <w:spacing w:after="0" w:line="100" w:lineRule="atLeast"/>
        <w:ind w:firstLine="900"/>
        <w:jc w:val="both"/>
        <w:rPr>
          <w:lang w:val="lt-LT"/>
        </w:rPr>
      </w:pPr>
      <w:r>
        <w:rPr>
          <w:lang w:val="lt-LT"/>
        </w:rPr>
        <w:t>3.8. užtikrinti, kad perkant prekes, paslaugas, darbus už iš rajono savivaldybės biudžeto lėšas bus laikomasi Lietuvos Respublikos viešųjų pirkimų įstatymo ir kitų teisės aktų nustatytos tvarkos.</w:t>
      </w:r>
    </w:p>
    <w:p w:rsidR="00E37783" w:rsidRDefault="00E37783" w:rsidP="00E37783">
      <w:pPr>
        <w:tabs>
          <w:tab w:val="left" w:pos="840"/>
        </w:tabs>
        <w:ind w:firstLine="900"/>
        <w:jc w:val="both"/>
        <w:rPr>
          <w:lang w:val="lt-LT"/>
        </w:rPr>
      </w:pPr>
      <w:r>
        <w:rPr>
          <w:lang w:val="lt-LT"/>
        </w:rPr>
        <w:t>3.9. Tarptautinio kultūrinio bendradarbiavimo programos projektų paraiškų  vertinimo komisijai (toliau – Komisija)  pateikti medžiagą apie įgyvendintą Projektą  (leidinys, lankstinukai apie Projektą, fotografijos, straipsniai ir pan.)</w:t>
      </w:r>
    </w:p>
    <w:p w:rsidR="00E37783" w:rsidRDefault="00E37783" w:rsidP="00E37783">
      <w:pPr>
        <w:pStyle w:val="Pagrindinistekstas2"/>
        <w:spacing w:after="0" w:line="100" w:lineRule="atLeast"/>
        <w:ind w:firstLine="900"/>
        <w:jc w:val="both"/>
        <w:rPr>
          <w:lang w:val="lt-LT"/>
        </w:rPr>
      </w:pPr>
      <w:r>
        <w:rPr>
          <w:lang w:val="lt-LT"/>
        </w:rPr>
        <w:lastRenderedPageBreak/>
        <w:t xml:space="preserve">4. </w:t>
      </w:r>
      <w:r>
        <w:rPr>
          <w:b/>
          <w:lang w:val="lt-LT"/>
        </w:rPr>
        <w:t>Savivaldybė turi teisę</w:t>
      </w:r>
      <w:r>
        <w:rPr>
          <w:lang w:val="lt-LT"/>
        </w:rPr>
        <w:t>:</w:t>
      </w:r>
    </w:p>
    <w:p w:rsidR="00E37783" w:rsidRDefault="00E37783" w:rsidP="00E37783">
      <w:pPr>
        <w:pStyle w:val="Pagrindinistekstas2"/>
        <w:spacing w:after="0" w:line="100" w:lineRule="atLeast"/>
        <w:ind w:firstLine="900"/>
        <w:jc w:val="both"/>
        <w:rPr>
          <w:lang w:val="lt-LT"/>
        </w:rPr>
      </w:pPr>
      <w:r>
        <w:rPr>
          <w:lang w:val="lt-LT"/>
        </w:rPr>
        <w:t>4.1. reikalauti, kad Projekto vykdytojas pateiktų Savivaldybei duomenis, susijusius su Sutarties vykdymu;</w:t>
      </w:r>
    </w:p>
    <w:p w:rsidR="00E37783" w:rsidRDefault="00E37783" w:rsidP="00E5611B">
      <w:pPr>
        <w:pStyle w:val="Pagrindinistekstas2"/>
        <w:spacing w:after="0" w:line="100" w:lineRule="atLeast"/>
        <w:ind w:firstLine="900"/>
        <w:jc w:val="both"/>
        <w:rPr>
          <w:lang w:val="lt-LT"/>
        </w:rPr>
      </w:pPr>
      <w:r>
        <w:rPr>
          <w:lang w:val="lt-LT"/>
        </w:rPr>
        <w:t>4.2. reikalauti patikslinti šios Sutarties 3.4.1, 3.4.2. ir 3.4.3. punktuose nurodytą apyskaitą ir ataskaitas.</w:t>
      </w:r>
    </w:p>
    <w:p w:rsidR="00143CE6" w:rsidRDefault="00143CE6" w:rsidP="00E5611B">
      <w:pPr>
        <w:pStyle w:val="Pagrindinistekstas2"/>
        <w:spacing w:after="0" w:line="100" w:lineRule="atLeast"/>
        <w:ind w:firstLine="900"/>
        <w:jc w:val="both"/>
        <w:rPr>
          <w:b/>
          <w:caps/>
          <w:lang w:val="lt-LT"/>
        </w:rPr>
      </w:pPr>
    </w:p>
    <w:p w:rsidR="00E37783" w:rsidRDefault="00E37783" w:rsidP="00E37783">
      <w:pPr>
        <w:pStyle w:val="Pagrindiniotekstotrauka"/>
        <w:tabs>
          <w:tab w:val="left" w:pos="3420"/>
        </w:tabs>
        <w:spacing w:after="0"/>
        <w:ind w:left="-360" w:firstLine="360"/>
        <w:jc w:val="center"/>
        <w:rPr>
          <w:b/>
          <w:caps/>
          <w:lang w:val="lt-LT"/>
        </w:rPr>
      </w:pPr>
      <w:r>
        <w:rPr>
          <w:b/>
          <w:caps/>
          <w:lang w:val="lt-LT"/>
        </w:rPr>
        <w:t>III. LĖŠŲ skyrimo sąlygos</w:t>
      </w:r>
    </w:p>
    <w:p w:rsidR="00E37783" w:rsidRDefault="00E37783" w:rsidP="00E37783">
      <w:pPr>
        <w:ind w:right="148" w:firstLine="900"/>
        <w:jc w:val="both"/>
        <w:rPr>
          <w:lang w:val="lt-LT"/>
        </w:rPr>
      </w:pPr>
      <w:r>
        <w:rPr>
          <w:lang w:val="lt-LT"/>
        </w:rPr>
        <w:t>5. Kompensuojamos tik tos išlaidos, kurios yra:</w:t>
      </w:r>
    </w:p>
    <w:p w:rsidR="00E37783" w:rsidRDefault="00E37783" w:rsidP="00E37783">
      <w:pPr>
        <w:ind w:right="148" w:firstLine="900"/>
        <w:jc w:val="both"/>
      </w:pPr>
      <w:r>
        <w:t xml:space="preserve">5.1. </w:t>
      </w:r>
      <w:proofErr w:type="spellStart"/>
      <w:proofErr w:type="gramStart"/>
      <w:r>
        <w:t>tiesiogiai</w:t>
      </w:r>
      <w:proofErr w:type="spellEnd"/>
      <w:proofErr w:type="gramEnd"/>
      <w:r>
        <w:t xml:space="preserve"> </w:t>
      </w:r>
      <w:proofErr w:type="spellStart"/>
      <w:r>
        <w:t>susijusios</w:t>
      </w:r>
      <w:proofErr w:type="spellEnd"/>
      <w:r>
        <w:t xml:space="preserve"> </w:t>
      </w:r>
      <w:proofErr w:type="spellStart"/>
      <w:r>
        <w:t>su</w:t>
      </w:r>
      <w:proofErr w:type="spellEnd"/>
      <w:r>
        <w:t xml:space="preserve"> </w:t>
      </w:r>
      <w:proofErr w:type="spellStart"/>
      <w:r>
        <w:t>Projekto</w:t>
      </w:r>
      <w:proofErr w:type="spellEnd"/>
      <w:r>
        <w:t xml:space="preserve">, </w:t>
      </w:r>
      <w:proofErr w:type="spellStart"/>
      <w:r>
        <w:t>kuriam</w:t>
      </w:r>
      <w:proofErr w:type="spellEnd"/>
      <w:r>
        <w:t xml:space="preserve"> </w:t>
      </w:r>
      <w:proofErr w:type="spellStart"/>
      <w:r>
        <w:t>teikiamas</w:t>
      </w:r>
      <w:proofErr w:type="spellEnd"/>
      <w:r>
        <w:t xml:space="preserve"> </w:t>
      </w:r>
      <w:proofErr w:type="spellStart"/>
      <w:r>
        <w:t>dalinis</w:t>
      </w:r>
      <w:proofErr w:type="spellEnd"/>
      <w:r>
        <w:t xml:space="preserve"> </w:t>
      </w:r>
      <w:proofErr w:type="spellStart"/>
      <w:r>
        <w:t>finansavimas</w:t>
      </w:r>
      <w:proofErr w:type="spellEnd"/>
      <w:r>
        <w:t xml:space="preserve">,   </w:t>
      </w:r>
      <w:proofErr w:type="spellStart"/>
      <w:r>
        <w:t>įgyvendinimu</w:t>
      </w:r>
      <w:proofErr w:type="spellEnd"/>
      <w:r>
        <w:t>;</w:t>
      </w:r>
    </w:p>
    <w:p w:rsidR="00E37783" w:rsidRDefault="00E37783" w:rsidP="00E37783">
      <w:pPr>
        <w:ind w:right="148" w:firstLine="900"/>
        <w:jc w:val="both"/>
      </w:pPr>
      <w:r>
        <w:t xml:space="preserve">5.2. </w:t>
      </w:r>
      <w:proofErr w:type="spellStart"/>
      <w:proofErr w:type="gramStart"/>
      <w:r>
        <w:t>laikomos</w:t>
      </w:r>
      <w:proofErr w:type="spellEnd"/>
      <w:proofErr w:type="gramEnd"/>
      <w:r>
        <w:t xml:space="preserve"> </w:t>
      </w:r>
      <w:proofErr w:type="spellStart"/>
      <w:r>
        <w:t>tinkamomis</w:t>
      </w:r>
      <w:proofErr w:type="spellEnd"/>
      <w:r>
        <w:t xml:space="preserve"> </w:t>
      </w:r>
      <w:proofErr w:type="spellStart"/>
      <w:r>
        <w:t>finansuoti</w:t>
      </w:r>
      <w:proofErr w:type="spellEnd"/>
      <w:r>
        <w:t xml:space="preserve"> </w:t>
      </w:r>
      <w:proofErr w:type="spellStart"/>
      <w:r>
        <w:t>išlaidos</w:t>
      </w:r>
      <w:proofErr w:type="spellEnd"/>
      <w:r>
        <w:t xml:space="preserve">, </w:t>
      </w:r>
      <w:proofErr w:type="spellStart"/>
      <w:r>
        <w:t>padarytos</w:t>
      </w:r>
      <w:proofErr w:type="spellEnd"/>
      <w:r>
        <w:t xml:space="preserve"> </w:t>
      </w:r>
      <w:proofErr w:type="spellStart"/>
      <w:r>
        <w:t>nuo</w:t>
      </w:r>
      <w:proofErr w:type="spellEnd"/>
      <w:r>
        <w:t xml:space="preserve"> </w:t>
      </w:r>
      <w:proofErr w:type="spellStart"/>
      <w:r>
        <w:t>Sutarties</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iki</w:t>
      </w:r>
      <w:proofErr w:type="spellEnd"/>
      <w:r>
        <w:t xml:space="preserve"> </w:t>
      </w:r>
      <w:proofErr w:type="spellStart"/>
      <w:r>
        <w:t>Projekto</w:t>
      </w:r>
      <w:proofErr w:type="spellEnd"/>
      <w:r>
        <w:t xml:space="preserve"> </w:t>
      </w:r>
      <w:proofErr w:type="spellStart"/>
      <w:r>
        <w:t>įgyvendinimo</w:t>
      </w:r>
      <w:proofErr w:type="spellEnd"/>
      <w:r>
        <w:t xml:space="preserve"> </w:t>
      </w:r>
      <w:proofErr w:type="spellStart"/>
      <w:r>
        <w:t>dienos</w:t>
      </w:r>
      <w:proofErr w:type="spellEnd"/>
      <w:r>
        <w:t xml:space="preserve"> </w:t>
      </w:r>
      <w:proofErr w:type="spellStart"/>
      <w:r>
        <w:t>ir</w:t>
      </w:r>
      <w:proofErr w:type="spellEnd"/>
      <w:r>
        <w:t xml:space="preserve"> </w:t>
      </w:r>
      <w:proofErr w:type="spellStart"/>
      <w:r>
        <w:t>yra</w:t>
      </w:r>
      <w:proofErr w:type="spellEnd"/>
      <w:r>
        <w:t xml:space="preserve"> </w:t>
      </w:r>
      <w:proofErr w:type="spellStart"/>
      <w:r>
        <w:t>numatytos</w:t>
      </w:r>
      <w:proofErr w:type="spellEnd"/>
      <w:r>
        <w:t xml:space="preserve"> </w:t>
      </w:r>
      <w:proofErr w:type="spellStart"/>
      <w:r>
        <w:t>Projekto</w:t>
      </w:r>
      <w:proofErr w:type="spellEnd"/>
      <w:r>
        <w:t xml:space="preserve"> </w:t>
      </w:r>
      <w:proofErr w:type="spellStart"/>
      <w:r>
        <w:t>sąmatoje</w:t>
      </w:r>
      <w:proofErr w:type="spellEnd"/>
      <w:r>
        <w:t>.</w:t>
      </w:r>
    </w:p>
    <w:p w:rsidR="00E37783" w:rsidRDefault="00E37783" w:rsidP="00E37783">
      <w:pPr>
        <w:ind w:right="148"/>
        <w:jc w:val="both"/>
      </w:pPr>
    </w:p>
    <w:p w:rsidR="00E37783" w:rsidRDefault="00E37783" w:rsidP="00E37783">
      <w:pPr>
        <w:pStyle w:val="Pagrindiniotekstotrauka"/>
        <w:tabs>
          <w:tab w:val="left" w:pos="3420"/>
        </w:tabs>
        <w:spacing w:after="0"/>
        <w:ind w:left="0"/>
        <w:jc w:val="center"/>
        <w:rPr>
          <w:b/>
          <w:caps/>
          <w:lang w:val="lt-LT"/>
        </w:rPr>
      </w:pPr>
      <w:r>
        <w:rPr>
          <w:b/>
          <w:caps/>
          <w:lang w:val="lt-LT"/>
        </w:rPr>
        <w:t>IV. SUTARTIES GALIOJIMO TERMINAS IR NUTRAUKIMAS</w:t>
      </w:r>
    </w:p>
    <w:p w:rsidR="00E37783" w:rsidRDefault="00E37783" w:rsidP="00E37783">
      <w:pPr>
        <w:pStyle w:val="Pagrindinistekstas2"/>
        <w:spacing w:after="0" w:line="100" w:lineRule="atLeast"/>
        <w:ind w:firstLine="900"/>
        <w:jc w:val="both"/>
        <w:rPr>
          <w:lang w:val="lt-LT"/>
        </w:rPr>
      </w:pPr>
      <w:r>
        <w:rPr>
          <w:lang w:val="lt-LT"/>
        </w:rPr>
        <w:t>6. Sutartis įsigalioja nuo pasirašymo dienos ir galioja iki visiško šalių įsipareigojimų pagal šią Sutartį įvykdymo.</w:t>
      </w:r>
    </w:p>
    <w:p w:rsidR="00E37783" w:rsidRDefault="00E37783" w:rsidP="00E37783">
      <w:pPr>
        <w:pStyle w:val="Pagrindinistekstas2"/>
        <w:spacing w:after="0" w:line="100" w:lineRule="atLeast"/>
        <w:ind w:firstLine="900"/>
        <w:jc w:val="both"/>
        <w:rPr>
          <w:lang w:val="lt-LT"/>
        </w:rPr>
      </w:pPr>
      <w:r>
        <w:rPr>
          <w:lang w:val="lt-LT"/>
        </w:rPr>
        <w:t>7. Sutartis gali būti keičiama arba papildoma tik raštišku šalių susitarimu. Už Projekto įgyvendinimą, tikslingą lėšų panaudojimą ir Projekto veiklos kontrolę atsako Projektą vykdančios įstaigos, organizacijos vadovas ir Projekto vadovas.</w:t>
      </w:r>
    </w:p>
    <w:p w:rsidR="00E37783" w:rsidRDefault="00E37783" w:rsidP="00E37783">
      <w:pPr>
        <w:ind w:right="98" w:firstLine="900"/>
        <w:jc w:val="both"/>
        <w:rPr>
          <w:lang w:val="lt-LT"/>
        </w:rPr>
      </w:pPr>
      <w:r>
        <w:rPr>
          <w:lang w:val="lt-LT"/>
        </w:rPr>
        <w:t>8. Sutartis gali būti nutraukta  vienos šalies sprendimu, prieš mėnesį įspėjus kitą šalį, jeigu ji pažeidžia Sutartyje numatytus įsipareigojimus.</w:t>
      </w:r>
    </w:p>
    <w:p w:rsidR="00E37783" w:rsidRDefault="00E37783" w:rsidP="00E37783">
      <w:pPr>
        <w:ind w:right="98" w:firstLine="900"/>
        <w:jc w:val="both"/>
        <w:rPr>
          <w:lang w:val="lt-LT"/>
        </w:rPr>
      </w:pPr>
      <w:r>
        <w:rPr>
          <w:lang w:val="lt-LT"/>
        </w:rPr>
        <w:t>9. Sutartį nutraukus dėl Projekto vykdytojo įsipareigojimų nevykdymo, Projekto vykdytojas per 15 dienų nuo Sutarties nutraukimo dienos grąžina visą šiam Projekto įgyvendinti iš Savivaldybės gautą lėšų sumą.</w:t>
      </w:r>
    </w:p>
    <w:p w:rsidR="00E37783" w:rsidRDefault="00E37783" w:rsidP="00E37783">
      <w:pPr>
        <w:ind w:right="98" w:firstLine="900"/>
        <w:jc w:val="both"/>
        <w:rPr>
          <w:lang w:val="lt-LT"/>
        </w:rPr>
      </w:pPr>
      <w:r>
        <w:rPr>
          <w:lang w:val="lt-LT"/>
        </w:rPr>
        <w:t>10. Sutartį nutraukus dėl Savivaldybės įsipareigojimų nevykdymo, Savivaldybė pagal Projekto vykdytojo pateiktus atsiskaitymo dokumentus, nurodytus 3.4.1. punkte, apmoka išlaidas, kurios buvo padarytos iki Sutarties nutraukimo dienos, tačiau neviršydama šios Sutarties 2.1. punkte numatytos sumos.</w:t>
      </w:r>
    </w:p>
    <w:p w:rsidR="00143CE6" w:rsidRDefault="00143CE6" w:rsidP="00E37783">
      <w:pPr>
        <w:ind w:right="98" w:firstLine="900"/>
        <w:jc w:val="both"/>
        <w:rPr>
          <w:lang w:val="lt-LT"/>
        </w:rPr>
      </w:pPr>
    </w:p>
    <w:p w:rsidR="00E37783" w:rsidRDefault="00E37783" w:rsidP="00E37783">
      <w:pPr>
        <w:ind w:right="98" w:firstLine="900"/>
        <w:jc w:val="center"/>
        <w:rPr>
          <w:b/>
          <w:lang w:val="lt-LT"/>
        </w:rPr>
      </w:pPr>
      <w:r>
        <w:rPr>
          <w:b/>
          <w:lang w:val="lt-LT"/>
        </w:rPr>
        <w:t>V. KITOS SUTARTIES SĄLYGOS</w:t>
      </w:r>
    </w:p>
    <w:p w:rsidR="00E37783" w:rsidRDefault="00E37783" w:rsidP="00E37783">
      <w:pPr>
        <w:ind w:right="98" w:firstLine="900"/>
        <w:jc w:val="both"/>
        <w:rPr>
          <w:lang w:val="lt-LT"/>
        </w:rPr>
      </w:pPr>
      <w:r>
        <w:rPr>
          <w:lang w:val="lt-LT"/>
        </w:rPr>
        <w:t xml:space="preserve">11. Projektas laikomas įgyvendintu, kai Projekto vykdytojas pateikia Savivaldybei šios Sutarties 3.4.1, 3.4.2. punktuose nurodytas ataskaitas ir suderina jas su Komisija. </w:t>
      </w:r>
    </w:p>
    <w:p w:rsidR="00E37783" w:rsidRDefault="00E37783" w:rsidP="00E37783">
      <w:pPr>
        <w:ind w:right="98" w:firstLine="900"/>
        <w:jc w:val="both"/>
        <w:rPr>
          <w:lang w:val="lt-LT"/>
        </w:rPr>
      </w:pPr>
      <w:r>
        <w:rPr>
          <w:lang w:val="lt-LT"/>
        </w:rPr>
        <w:t xml:space="preserve">12. Ginčai dėl Sutarties vykdymo sprendžiami Šalių susitarimu, o nepavykus tarpusavyje susitarti - sprendžiami Lietuvos Respublikos įstatymų nustatyta tvarka. </w:t>
      </w:r>
    </w:p>
    <w:p w:rsidR="00E37783" w:rsidRDefault="00E37783" w:rsidP="00E37783">
      <w:pPr>
        <w:ind w:right="98" w:firstLine="900"/>
        <w:jc w:val="both"/>
        <w:rPr>
          <w:lang w:val="lt-LT"/>
        </w:rPr>
      </w:pPr>
      <w:r>
        <w:rPr>
          <w:lang w:val="lt-LT"/>
        </w:rPr>
        <w:t xml:space="preserve">13. Sutartis sudaryta dviem vienodą teisinę galią turinčiais egzemplioriais – po vieną kiekvienai šaliai. </w:t>
      </w:r>
    </w:p>
    <w:p w:rsidR="00143CE6" w:rsidRDefault="00143CE6" w:rsidP="00E37783">
      <w:pPr>
        <w:ind w:right="98" w:firstLine="900"/>
        <w:jc w:val="both"/>
        <w:rPr>
          <w:lang w:val="lt-LT"/>
        </w:rPr>
      </w:pPr>
    </w:p>
    <w:p w:rsidR="00E37783" w:rsidRDefault="00527D0A" w:rsidP="00E37783">
      <w:pPr>
        <w:jc w:val="center"/>
        <w:rPr>
          <w:b/>
          <w:caps/>
        </w:rPr>
      </w:pPr>
      <w:r>
        <w:rPr>
          <w:b/>
          <w:caps/>
        </w:rPr>
        <w:t xml:space="preserve">      </w:t>
      </w:r>
      <w:r w:rsidR="00E37783">
        <w:rPr>
          <w:b/>
          <w:caps/>
        </w:rPr>
        <w:t>VI. priedai prie sutarties</w:t>
      </w:r>
    </w:p>
    <w:p w:rsidR="00E37783" w:rsidRDefault="00E37783" w:rsidP="00E37783">
      <w:pPr>
        <w:ind w:left="900" w:hanging="900"/>
        <w:jc w:val="both"/>
        <w:rPr>
          <w:lang w:val="lt-LT"/>
        </w:rPr>
      </w:pPr>
      <w:r>
        <w:rPr>
          <w:b/>
          <w:caps/>
        </w:rPr>
        <w:tab/>
      </w:r>
      <w:r>
        <w:rPr>
          <w:lang w:val="lt-LT"/>
        </w:rPr>
        <w:t>14. Projekto „...................“ paraiška  – 1 priedas.</w:t>
      </w:r>
    </w:p>
    <w:p w:rsidR="00E37783" w:rsidRDefault="00E37783" w:rsidP="00E37783">
      <w:pPr>
        <w:pStyle w:val="Pagrindiniotekstotrauka"/>
        <w:tabs>
          <w:tab w:val="left" w:pos="3420"/>
        </w:tabs>
        <w:spacing w:after="0"/>
        <w:ind w:left="0" w:firstLine="900"/>
        <w:jc w:val="both"/>
        <w:rPr>
          <w:lang w:val="lt-LT"/>
        </w:rPr>
      </w:pPr>
      <w:r>
        <w:rPr>
          <w:lang w:val="lt-LT"/>
        </w:rPr>
        <w:t xml:space="preserve">15. Projekto „...................“ patvirtinta išlaidų sąmata. </w:t>
      </w:r>
    </w:p>
    <w:p w:rsidR="00143CE6" w:rsidRDefault="00143CE6" w:rsidP="00E37783">
      <w:pPr>
        <w:pStyle w:val="Pagrindiniotekstotrauka"/>
        <w:tabs>
          <w:tab w:val="left" w:pos="3420"/>
        </w:tabs>
        <w:spacing w:after="0"/>
        <w:ind w:left="0" w:firstLine="900"/>
        <w:jc w:val="both"/>
        <w:rPr>
          <w:lang w:val="lt-LT"/>
        </w:rPr>
      </w:pPr>
    </w:p>
    <w:p w:rsidR="00E37783" w:rsidRDefault="00E37783" w:rsidP="00E5611B">
      <w:pPr>
        <w:ind w:left="900" w:right="-514" w:hanging="900"/>
        <w:jc w:val="center"/>
        <w:rPr>
          <w:b/>
          <w:caps/>
          <w:lang w:val="lt-LT"/>
        </w:rPr>
      </w:pPr>
      <w:r>
        <w:rPr>
          <w:b/>
          <w:caps/>
          <w:lang w:val="lt-LT"/>
        </w:rPr>
        <w:t>VII. Šalių rekvizitai</w:t>
      </w:r>
    </w:p>
    <w:p w:rsidR="00E37783" w:rsidRDefault="00E37783" w:rsidP="00E37783">
      <w:pPr>
        <w:jc w:val="both"/>
      </w:pPr>
      <w:proofErr w:type="spellStart"/>
      <w:r>
        <w:t>Kretingos</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 xml:space="preserve">       _____________________________         </w:t>
      </w:r>
    </w:p>
    <w:p w:rsidR="00E37783" w:rsidRDefault="00E37783" w:rsidP="00E37783">
      <w:pPr>
        <w:jc w:val="both"/>
      </w:pPr>
      <w:proofErr w:type="spellStart"/>
      <w:r>
        <w:t>Savanorių</w:t>
      </w:r>
      <w:proofErr w:type="spellEnd"/>
      <w:r>
        <w:t xml:space="preserve"> g. 29A, LT-97111 </w:t>
      </w:r>
      <w:proofErr w:type="spellStart"/>
      <w:r>
        <w:t>Kretinga</w:t>
      </w:r>
      <w:proofErr w:type="spellEnd"/>
      <w:r>
        <w:t xml:space="preserve">                  _____________________________</w:t>
      </w:r>
    </w:p>
    <w:p w:rsidR="00E37783" w:rsidRDefault="00E37783" w:rsidP="00E37783">
      <w:pPr>
        <w:jc w:val="both"/>
      </w:pPr>
      <w:r>
        <w:t>Tel.</w:t>
      </w:r>
      <w:r w:rsidR="0055002A">
        <w:t xml:space="preserve"> (</w:t>
      </w:r>
      <w:r>
        <w:t xml:space="preserve">8 </w:t>
      </w:r>
      <w:proofErr w:type="gramStart"/>
      <w:r>
        <w:t>445</w:t>
      </w:r>
      <w:r w:rsidR="0055002A">
        <w:t xml:space="preserve"> )</w:t>
      </w:r>
      <w:proofErr w:type="gramEnd"/>
      <w:r>
        <w:t xml:space="preserve"> 53</w:t>
      </w:r>
      <w:r w:rsidR="0055002A">
        <w:t xml:space="preserve"> </w:t>
      </w:r>
      <w:r>
        <w:t xml:space="preserve">141                  </w:t>
      </w:r>
      <w:r w:rsidR="00527D0A">
        <w:t xml:space="preserve">                            </w:t>
      </w:r>
      <w:r>
        <w:t xml:space="preserve">  _____________________________</w:t>
      </w:r>
    </w:p>
    <w:p w:rsidR="00E37783" w:rsidRDefault="00E37783" w:rsidP="00E37783">
      <w:pPr>
        <w:jc w:val="both"/>
      </w:pPr>
      <w:proofErr w:type="spellStart"/>
      <w:proofErr w:type="gramStart"/>
      <w:r>
        <w:t>Faks</w:t>
      </w:r>
      <w:proofErr w:type="spellEnd"/>
      <w:r>
        <w:t>.</w:t>
      </w:r>
      <w:proofErr w:type="gramEnd"/>
      <w:r>
        <w:t xml:space="preserve"> </w:t>
      </w:r>
      <w:r w:rsidR="0055002A">
        <w:t>(</w:t>
      </w:r>
      <w:r>
        <w:t>8 445</w:t>
      </w:r>
      <w:r w:rsidR="0055002A">
        <w:t>)</w:t>
      </w:r>
      <w:r>
        <w:t xml:space="preserve"> 52</w:t>
      </w:r>
      <w:r w:rsidR="0055002A">
        <w:t xml:space="preserve"> </w:t>
      </w:r>
      <w:r>
        <w:t xml:space="preserve">448                </w:t>
      </w:r>
      <w:r w:rsidR="00527D0A">
        <w:t xml:space="preserve">                            </w:t>
      </w:r>
      <w:r>
        <w:t xml:space="preserve">  _____________________________</w:t>
      </w:r>
    </w:p>
    <w:p w:rsidR="00E37783" w:rsidRDefault="00E37783" w:rsidP="00E37783">
      <w:pPr>
        <w:jc w:val="both"/>
      </w:pPr>
      <w:proofErr w:type="gramStart"/>
      <w:r>
        <w:t>A.s</w:t>
      </w:r>
      <w:proofErr w:type="gramEnd"/>
      <w:r>
        <w:t>. LT734010041800000035                               ______________________________</w:t>
      </w:r>
    </w:p>
    <w:p w:rsidR="00E37783" w:rsidRDefault="00527D0A" w:rsidP="00527D0A">
      <w:pPr>
        <w:jc w:val="both"/>
      </w:pPr>
      <w:r>
        <w:t xml:space="preserve"> </w:t>
      </w:r>
      <w:proofErr w:type="spellStart"/>
      <w:r>
        <w:t>Kodas</w:t>
      </w:r>
      <w:proofErr w:type="spellEnd"/>
      <w:r>
        <w:t xml:space="preserve"> 188715222                                                 </w:t>
      </w:r>
      <w:r w:rsidR="00E37783">
        <w:t>______________________________</w:t>
      </w:r>
      <w:r>
        <w:t xml:space="preserve"> </w:t>
      </w:r>
      <w:r w:rsidR="00E37783">
        <w:t xml:space="preserve">                                         </w:t>
      </w:r>
    </w:p>
    <w:p w:rsidR="00527D0A" w:rsidRDefault="00527D0A" w:rsidP="00527D0A">
      <w:pPr>
        <w:jc w:val="both"/>
      </w:pPr>
      <w:proofErr w:type="gramStart"/>
      <w:r>
        <w:t xml:space="preserve">DNB  </w:t>
      </w:r>
      <w:proofErr w:type="spellStart"/>
      <w:r>
        <w:t>bankas</w:t>
      </w:r>
      <w:proofErr w:type="spellEnd"/>
      <w:proofErr w:type="gramEnd"/>
      <w:r>
        <w:t xml:space="preserve">                                       </w:t>
      </w:r>
    </w:p>
    <w:p w:rsidR="00527D0A" w:rsidRDefault="00527D0A" w:rsidP="00527D0A">
      <w:pPr>
        <w:jc w:val="both"/>
      </w:pPr>
    </w:p>
    <w:p w:rsidR="00E37783" w:rsidRDefault="00E37783" w:rsidP="00E37783">
      <w:pPr>
        <w:jc w:val="both"/>
      </w:pPr>
      <w:proofErr w:type="spellStart"/>
      <w:r>
        <w:t>Kretingos</w:t>
      </w:r>
      <w:proofErr w:type="spellEnd"/>
      <w:r>
        <w:t xml:space="preserve"> </w:t>
      </w:r>
      <w:proofErr w:type="spellStart"/>
      <w:r>
        <w:t>rajono</w:t>
      </w:r>
      <w:proofErr w:type="spellEnd"/>
      <w:r>
        <w:t xml:space="preserve"> </w:t>
      </w:r>
      <w:proofErr w:type="spellStart"/>
      <w:r>
        <w:t>savivaldybės</w:t>
      </w:r>
      <w:proofErr w:type="spellEnd"/>
      <w:r>
        <w:t xml:space="preserve">                               ______________________________</w:t>
      </w:r>
    </w:p>
    <w:p w:rsidR="00E37783" w:rsidRDefault="00E37783" w:rsidP="00E37783">
      <w:pPr>
        <w:jc w:val="both"/>
      </w:pPr>
      <w:proofErr w:type="spellStart"/>
      <w:proofErr w:type="gramStart"/>
      <w:r>
        <w:t>administracijos</w:t>
      </w:r>
      <w:proofErr w:type="spellEnd"/>
      <w:proofErr w:type="gramEnd"/>
      <w:r>
        <w:t xml:space="preserve"> </w:t>
      </w:r>
      <w:proofErr w:type="spellStart"/>
      <w:r>
        <w:t>direktorius</w:t>
      </w:r>
      <w:proofErr w:type="spellEnd"/>
      <w:r>
        <w:t xml:space="preserve">                                     ______________________________</w:t>
      </w:r>
    </w:p>
    <w:p w:rsidR="00E37783" w:rsidRDefault="00E37783" w:rsidP="00E37783">
      <w:pPr>
        <w:jc w:val="both"/>
      </w:pPr>
      <w:r>
        <w:t xml:space="preserve">   </w:t>
      </w:r>
      <w:proofErr w:type="gramStart"/>
      <w:r w:rsidR="00E5611B">
        <w:t>A.V.</w:t>
      </w:r>
      <w:proofErr w:type="gramEnd"/>
      <w:r w:rsidR="00E5611B">
        <w:t xml:space="preserve">                                                                       </w:t>
      </w:r>
      <w:proofErr w:type="gramStart"/>
      <w:r w:rsidR="00E5611B">
        <w:t>A.V.</w:t>
      </w:r>
      <w:proofErr w:type="gramEnd"/>
      <w:r>
        <w:t xml:space="preserve">                                     </w:t>
      </w:r>
    </w:p>
    <w:p w:rsidR="00143CE6" w:rsidRDefault="00E37783" w:rsidP="00E37783">
      <w:pPr>
        <w:jc w:val="center"/>
        <w:rPr>
          <w:b/>
        </w:rPr>
      </w:pPr>
      <w:r>
        <w:rPr>
          <w:b/>
        </w:rPr>
        <w:t xml:space="preserve">          </w:t>
      </w:r>
    </w:p>
    <w:p w:rsidR="00E37783" w:rsidRDefault="00E37783" w:rsidP="00E37783">
      <w:pPr>
        <w:jc w:val="center"/>
        <w:rPr>
          <w:b/>
        </w:rPr>
      </w:pPr>
      <w:r>
        <w:rPr>
          <w:b/>
        </w:rPr>
        <w:lastRenderedPageBreak/>
        <w:t xml:space="preserve">             </w:t>
      </w:r>
    </w:p>
    <w:p w:rsidR="00E37783" w:rsidRDefault="00E37783" w:rsidP="00E37783">
      <w:pPr>
        <w:jc w:val="center"/>
      </w:pPr>
      <w:r>
        <w:t xml:space="preserve">                                       </w:t>
      </w:r>
      <w:r w:rsidR="00E5611B">
        <w:t xml:space="preserve">                             </w:t>
      </w:r>
      <w:proofErr w:type="gramStart"/>
      <w:r w:rsidR="00E5611B">
        <w:t>20</w:t>
      </w:r>
      <w:r w:rsidR="00527D0A">
        <w:t>1</w:t>
      </w:r>
      <w:r>
        <w:t>___ m. _________________ d.</w:t>
      </w:r>
      <w:proofErr w:type="gramEnd"/>
    </w:p>
    <w:p w:rsidR="00E37783" w:rsidRDefault="00E37783" w:rsidP="00E37783">
      <w:pPr>
        <w:jc w:val="both"/>
      </w:pPr>
      <w:r>
        <w:t xml:space="preserve">                                                                               </w:t>
      </w:r>
      <w:r w:rsidR="00E5611B">
        <w:t xml:space="preserve">       </w:t>
      </w:r>
      <w:proofErr w:type="spellStart"/>
      <w:proofErr w:type="gramStart"/>
      <w:r w:rsidR="00E5611B">
        <w:t>S</w:t>
      </w:r>
      <w:r>
        <w:t>utarties</w:t>
      </w:r>
      <w:proofErr w:type="spellEnd"/>
      <w:r w:rsidR="00527D0A">
        <w:t xml:space="preserve"> </w:t>
      </w:r>
      <w:r>
        <w:t xml:space="preserve"> Nr</w:t>
      </w:r>
      <w:proofErr w:type="gramEnd"/>
      <w:r>
        <w:t xml:space="preserve">.           </w:t>
      </w:r>
      <w:proofErr w:type="spellStart"/>
      <w:proofErr w:type="gramStart"/>
      <w:r>
        <w:t>priedas</w:t>
      </w:r>
      <w:proofErr w:type="spellEnd"/>
      <w:proofErr w:type="gramEnd"/>
    </w:p>
    <w:p w:rsidR="00E37783" w:rsidRDefault="00E37783" w:rsidP="00E37783">
      <w:pPr>
        <w:jc w:val="both"/>
      </w:pPr>
      <w:r>
        <w:t xml:space="preserve">                                                                                           </w:t>
      </w:r>
    </w:p>
    <w:p w:rsidR="00E37783" w:rsidRDefault="00E37783" w:rsidP="00E37783">
      <w:pPr>
        <w:jc w:val="both"/>
      </w:pPr>
      <w:r>
        <w:t xml:space="preserve">                                                                                      TVIRTINU</w:t>
      </w:r>
      <w:r w:rsidR="00E5611B">
        <w:t>:</w:t>
      </w:r>
      <w:r>
        <w:t xml:space="preserve">    </w:t>
      </w:r>
    </w:p>
    <w:p w:rsidR="00E37783" w:rsidRDefault="00E37783" w:rsidP="00E37783">
      <w:pPr>
        <w:jc w:val="both"/>
      </w:pPr>
      <w:r>
        <w:t xml:space="preserve">                                                                                      </w:t>
      </w:r>
      <w:proofErr w:type="spellStart"/>
      <w:r>
        <w:t>Kretingos</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administracijos</w:t>
      </w:r>
      <w:proofErr w:type="spellEnd"/>
      <w:r>
        <w:t xml:space="preserve">    </w:t>
      </w:r>
    </w:p>
    <w:p w:rsidR="00E37783" w:rsidRDefault="00E37783" w:rsidP="00E37783">
      <w:pPr>
        <w:jc w:val="both"/>
      </w:pPr>
      <w:r>
        <w:t xml:space="preserve">                                                                                      </w:t>
      </w:r>
      <w:proofErr w:type="spellStart"/>
      <w:proofErr w:type="gramStart"/>
      <w:r>
        <w:t>direktorius</w:t>
      </w:r>
      <w:proofErr w:type="spellEnd"/>
      <w:proofErr w:type="gramEnd"/>
      <w:r>
        <w:t xml:space="preserve"> </w:t>
      </w:r>
    </w:p>
    <w:p w:rsidR="00E37783" w:rsidRDefault="00E37783" w:rsidP="00E37783">
      <w:pPr>
        <w:jc w:val="both"/>
      </w:pPr>
    </w:p>
    <w:p w:rsidR="00E37783" w:rsidRDefault="00E37783" w:rsidP="00E37783">
      <w:pPr>
        <w:jc w:val="both"/>
      </w:pPr>
    </w:p>
    <w:p w:rsidR="00E37783" w:rsidRDefault="00E37783" w:rsidP="00E37783">
      <w:pPr>
        <w:jc w:val="center"/>
      </w:pPr>
      <w:r>
        <w:t>(</w:t>
      </w:r>
      <w:proofErr w:type="spellStart"/>
      <w:r>
        <w:t>Išlaidų</w:t>
      </w:r>
      <w:proofErr w:type="spellEnd"/>
      <w:r>
        <w:t xml:space="preserve"> </w:t>
      </w:r>
      <w:proofErr w:type="spellStart"/>
      <w:r>
        <w:t>sąmatos</w:t>
      </w:r>
      <w:proofErr w:type="spellEnd"/>
      <w:r>
        <w:t xml:space="preserve"> forma)</w:t>
      </w:r>
    </w:p>
    <w:p w:rsidR="00E37783" w:rsidRDefault="00E37783" w:rsidP="00E37783">
      <w:pPr>
        <w:jc w:val="center"/>
      </w:pPr>
    </w:p>
    <w:p w:rsidR="00E37783" w:rsidRDefault="00E37783" w:rsidP="00E37783">
      <w:pPr>
        <w:jc w:val="center"/>
      </w:pPr>
      <w:r>
        <w:t>______________________________________________</w:t>
      </w:r>
    </w:p>
    <w:p w:rsidR="00E37783" w:rsidRDefault="00E37783" w:rsidP="00E37783">
      <w:pPr>
        <w:jc w:val="center"/>
      </w:pPr>
      <w:r>
        <w:t>(</w:t>
      </w:r>
      <w:proofErr w:type="spellStart"/>
      <w:r>
        <w:t>Įstaigos</w:t>
      </w:r>
      <w:proofErr w:type="spellEnd"/>
      <w:r>
        <w:t xml:space="preserve"> </w:t>
      </w:r>
      <w:proofErr w:type="spellStart"/>
      <w:r>
        <w:t>pavadinimas</w:t>
      </w:r>
      <w:proofErr w:type="spellEnd"/>
      <w:r>
        <w:t>)</w:t>
      </w:r>
    </w:p>
    <w:p w:rsidR="00E37783" w:rsidRDefault="00E37783" w:rsidP="00E37783">
      <w:pPr>
        <w:jc w:val="center"/>
      </w:pPr>
    </w:p>
    <w:p w:rsidR="00E37783" w:rsidRDefault="00E37783" w:rsidP="00E37783">
      <w:pPr>
        <w:jc w:val="center"/>
        <w:rPr>
          <w:b/>
        </w:rPr>
      </w:pPr>
      <w:r>
        <w:rPr>
          <w:b/>
        </w:rPr>
        <w:t>PROJEKTO “……………………………………………”</w:t>
      </w:r>
    </w:p>
    <w:p w:rsidR="00E37783" w:rsidRDefault="00E37783" w:rsidP="00E37783">
      <w:pPr>
        <w:jc w:val="center"/>
        <w:rPr>
          <w:b/>
        </w:rPr>
      </w:pPr>
      <w:r>
        <w:rPr>
          <w:b/>
        </w:rPr>
        <w:t>IŠLAIDŲ SĄMATA</w:t>
      </w:r>
    </w:p>
    <w:p w:rsidR="00E37783" w:rsidRDefault="00E37783" w:rsidP="00E37783">
      <w:pPr>
        <w:jc w:val="center"/>
      </w:pPr>
      <w:r>
        <w:t>(</w:t>
      </w:r>
      <w:proofErr w:type="spellStart"/>
      <w:r>
        <w:t>Finansuojamai</w:t>
      </w:r>
      <w:proofErr w:type="spellEnd"/>
      <w:r>
        <w:t xml:space="preserve"> </w:t>
      </w:r>
      <w:proofErr w:type="spellStart"/>
      <w:r>
        <w:t>sumai</w:t>
      </w:r>
      <w:proofErr w:type="spellEnd"/>
      <w:r>
        <w:t>)</w:t>
      </w:r>
    </w:p>
    <w:p w:rsidR="00E37783" w:rsidRDefault="00E37783" w:rsidP="00E37783">
      <w:pPr>
        <w:jc w:val="center"/>
      </w:pPr>
    </w:p>
    <w:p w:rsidR="00E37783" w:rsidRDefault="00E37783" w:rsidP="00E37783">
      <w:pPr>
        <w:jc w:val="center"/>
      </w:pPr>
    </w:p>
    <w:tbl>
      <w:tblPr>
        <w:tblW w:w="0" w:type="auto"/>
        <w:tblInd w:w="-100" w:type="dxa"/>
        <w:tblLayout w:type="fixed"/>
        <w:tblLook w:val="04A0" w:firstRow="1" w:lastRow="0" w:firstColumn="1" w:lastColumn="0" w:noHBand="0" w:noVBand="1"/>
      </w:tblPr>
      <w:tblGrid>
        <w:gridCol w:w="828"/>
        <w:gridCol w:w="6660"/>
        <w:gridCol w:w="2566"/>
      </w:tblGrid>
      <w:tr w:rsidR="00E37783" w:rsidTr="00E37783">
        <w:tc>
          <w:tcPr>
            <w:tcW w:w="828" w:type="dxa"/>
            <w:tcBorders>
              <w:top w:val="single" w:sz="4" w:space="0" w:color="000000"/>
              <w:left w:val="single" w:sz="4" w:space="0" w:color="000000"/>
              <w:bottom w:val="single" w:sz="4" w:space="0" w:color="000000"/>
              <w:right w:val="nil"/>
            </w:tcBorders>
            <w:hideMark/>
          </w:tcPr>
          <w:p w:rsidR="00E37783" w:rsidRDefault="00E37783">
            <w:pPr>
              <w:snapToGrid w:val="0"/>
              <w:spacing w:line="276" w:lineRule="auto"/>
              <w:jc w:val="center"/>
              <w:rPr>
                <w:b/>
              </w:rPr>
            </w:pPr>
            <w:proofErr w:type="spellStart"/>
            <w:r>
              <w:rPr>
                <w:b/>
              </w:rPr>
              <w:t>Eil</w:t>
            </w:r>
            <w:proofErr w:type="spellEnd"/>
            <w:r>
              <w:rPr>
                <w:b/>
              </w:rPr>
              <w:t>. Nr.</w:t>
            </w:r>
          </w:p>
        </w:tc>
        <w:tc>
          <w:tcPr>
            <w:tcW w:w="6660" w:type="dxa"/>
            <w:tcBorders>
              <w:top w:val="single" w:sz="4" w:space="0" w:color="000000"/>
              <w:left w:val="single" w:sz="4" w:space="0" w:color="000000"/>
              <w:bottom w:val="single" w:sz="4" w:space="0" w:color="000000"/>
              <w:right w:val="nil"/>
            </w:tcBorders>
            <w:hideMark/>
          </w:tcPr>
          <w:p w:rsidR="00E37783" w:rsidRDefault="00E37783">
            <w:pPr>
              <w:snapToGrid w:val="0"/>
              <w:spacing w:line="276" w:lineRule="auto"/>
              <w:jc w:val="center"/>
              <w:rPr>
                <w:b/>
              </w:rPr>
            </w:pPr>
            <w:proofErr w:type="spellStart"/>
            <w:r>
              <w:rPr>
                <w:b/>
              </w:rPr>
              <w:t>Išlaidų</w:t>
            </w:r>
            <w:proofErr w:type="spellEnd"/>
            <w:r>
              <w:rPr>
                <w:b/>
              </w:rPr>
              <w:t xml:space="preserve"> </w:t>
            </w:r>
            <w:proofErr w:type="spellStart"/>
            <w:r>
              <w:rPr>
                <w:b/>
              </w:rPr>
              <w:t>rūšis</w:t>
            </w:r>
            <w:proofErr w:type="spellEnd"/>
          </w:p>
        </w:tc>
        <w:tc>
          <w:tcPr>
            <w:tcW w:w="2566" w:type="dxa"/>
            <w:tcBorders>
              <w:top w:val="single" w:sz="4" w:space="0" w:color="000000"/>
              <w:left w:val="single" w:sz="4" w:space="0" w:color="000000"/>
              <w:bottom w:val="single" w:sz="4" w:space="0" w:color="000000"/>
              <w:right w:val="single" w:sz="4" w:space="0" w:color="000000"/>
            </w:tcBorders>
            <w:hideMark/>
          </w:tcPr>
          <w:p w:rsidR="00E37783" w:rsidRDefault="00E37783">
            <w:pPr>
              <w:snapToGrid w:val="0"/>
              <w:spacing w:line="276" w:lineRule="auto"/>
              <w:jc w:val="center"/>
              <w:rPr>
                <w:b/>
              </w:rPr>
            </w:pPr>
            <w:proofErr w:type="spellStart"/>
            <w:r>
              <w:rPr>
                <w:b/>
              </w:rPr>
              <w:t>Reikalinga</w:t>
            </w:r>
            <w:proofErr w:type="spellEnd"/>
            <w:r>
              <w:rPr>
                <w:b/>
              </w:rPr>
              <w:t xml:space="preserve"> </w:t>
            </w:r>
            <w:proofErr w:type="spellStart"/>
            <w:r>
              <w:rPr>
                <w:b/>
              </w:rPr>
              <w:t>suma</w:t>
            </w:r>
            <w:proofErr w:type="spellEnd"/>
          </w:p>
          <w:p w:rsidR="00E37783" w:rsidRDefault="00E5611B">
            <w:pPr>
              <w:spacing w:line="276" w:lineRule="auto"/>
              <w:jc w:val="center"/>
              <w:rPr>
                <w:b/>
              </w:rPr>
            </w:pPr>
            <w:r>
              <w:rPr>
                <w:b/>
              </w:rPr>
              <w:t>(</w:t>
            </w:r>
            <w:proofErr w:type="spellStart"/>
            <w:r>
              <w:rPr>
                <w:b/>
              </w:rPr>
              <w:t>Eur</w:t>
            </w:r>
            <w:proofErr w:type="spellEnd"/>
            <w:r w:rsidR="00E37783">
              <w:rPr>
                <w:b/>
              </w:rPr>
              <w:t>)</w:t>
            </w:r>
          </w:p>
        </w:tc>
      </w:tr>
      <w:tr w:rsidR="00E37783" w:rsidTr="00E37783">
        <w:tc>
          <w:tcPr>
            <w:tcW w:w="828" w:type="dxa"/>
            <w:tcBorders>
              <w:top w:val="nil"/>
              <w:left w:val="single" w:sz="4" w:space="0" w:color="000000"/>
              <w:bottom w:val="single" w:sz="4" w:space="0" w:color="000000"/>
              <w:right w:val="nil"/>
            </w:tcBorders>
            <w:hideMark/>
          </w:tcPr>
          <w:p w:rsidR="00E37783" w:rsidRDefault="00E37783">
            <w:pPr>
              <w:snapToGrid w:val="0"/>
              <w:spacing w:line="276" w:lineRule="auto"/>
              <w:jc w:val="center"/>
              <w:rPr>
                <w:b/>
              </w:rPr>
            </w:pPr>
            <w:r>
              <w:rPr>
                <w:b/>
              </w:rPr>
              <w:t>1.</w:t>
            </w:r>
          </w:p>
        </w:tc>
        <w:tc>
          <w:tcPr>
            <w:tcW w:w="6660" w:type="dxa"/>
            <w:tcBorders>
              <w:top w:val="nil"/>
              <w:left w:val="single" w:sz="4" w:space="0" w:color="000000"/>
              <w:bottom w:val="single" w:sz="4" w:space="0" w:color="000000"/>
              <w:right w:val="nil"/>
            </w:tcBorders>
          </w:tcPr>
          <w:p w:rsidR="00E37783" w:rsidRDefault="00E37783">
            <w:pPr>
              <w:snapToGrid w:val="0"/>
              <w:spacing w:line="276" w:lineRule="auto"/>
              <w:jc w:val="center"/>
            </w:pPr>
          </w:p>
        </w:tc>
        <w:tc>
          <w:tcPr>
            <w:tcW w:w="2566" w:type="dxa"/>
            <w:tcBorders>
              <w:top w:val="nil"/>
              <w:left w:val="single" w:sz="4" w:space="0" w:color="000000"/>
              <w:bottom w:val="single" w:sz="4" w:space="0" w:color="000000"/>
              <w:right w:val="single" w:sz="4" w:space="0" w:color="000000"/>
            </w:tcBorders>
          </w:tcPr>
          <w:p w:rsidR="00E37783" w:rsidRDefault="00E37783">
            <w:pPr>
              <w:snapToGrid w:val="0"/>
              <w:spacing w:line="276" w:lineRule="auto"/>
              <w:jc w:val="center"/>
            </w:pPr>
          </w:p>
        </w:tc>
      </w:tr>
      <w:tr w:rsidR="00E37783" w:rsidTr="00E37783">
        <w:tc>
          <w:tcPr>
            <w:tcW w:w="828" w:type="dxa"/>
            <w:tcBorders>
              <w:top w:val="nil"/>
              <w:left w:val="single" w:sz="4" w:space="0" w:color="000000"/>
              <w:bottom w:val="single" w:sz="4" w:space="0" w:color="000000"/>
              <w:right w:val="nil"/>
            </w:tcBorders>
            <w:hideMark/>
          </w:tcPr>
          <w:p w:rsidR="00E37783" w:rsidRDefault="00E37783">
            <w:pPr>
              <w:snapToGrid w:val="0"/>
              <w:spacing w:line="276" w:lineRule="auto"/>
              <w:jc w:val="center"/>
              <w:rPr>
                <w:b/>
              </w:rPr>
            </w:pPr>
            <w:r>
              <w:rPr>
                <w:b/>
              </w:rPr>
              <w:t>2.</w:t>
            </w:r>
          </w:p>
        </w:tc>
        <w:tc>
          <w:tcPr>
            <w:tcW w:w="6660" w:type="dxa"/>
            <w:tcBorders>
              <w:top w:val="nil"/>
              <w:left w:val="single" w:sz="4" w:space="0" w:color="000000"/>
              <w:bottom w:val="single" w:sz="4" w:space="0" w:color="000000"/>
              <w:right w:val="nil"/>
            </w:tcBorders>
          </w:tcPr>
          <w:p w:rsidR="00E37783" w:rsidRDefault="00E37783">
            <w:pPr>
              <w:snapToGrid w:val="0"/>
              <w:spacing w:line="276" w:lineRule="auto"/>
              <w:jc w:val="center"/>
            </w:pPr>
          </w:p>
        </w:tc>
        <w:tc>
          <w:tcPr>
            <w:tcW w:w="2566" w:type="dxa"/>
            <w:tcBorders>
              <w:top w:val="nil"/>
              <w:left w:val="single" w:sz="4" w:space="0" w:color="000000"/>
              <w:bottom w:val="single" w:sz="4" w:space="0" w:color="000000"/>
              <w:right w:val="single" w:sz="4" w:space="0" w:color="000000"/>
            </w:tcBorders>
          </w:tcPr>
          <w:p w:rsidR="00E37783" w:rsidRDefault="00E37783">
            <w:pPr>
              <w:snapToGrid w:val="0"/>
              <w:spacing w:line="276" w:lineRule="auto"/>
              <w:jc w:val="center"/>
            </w:pPr>
          </w:p>
        </w:tc>
      </w:tr>
      <w:tr w:rsidR="00E37783" w:rsidTr="00E37783">
        <w:tc>
          <w:tcPr>
            <w:tcW w:w="828" w:type="dxa"/>
            <w:tcBorders>
              <w:top w:val="nil"/>
              <w:left w:val="single" w:sz="4" w:space="0" w:color="000000"/>
              <w:bottom w:val="single" w:sz="4" w:space="0" w:color="000000"/>
              <w:right w:val="nil"/>
            </w:tcBorders>
            <w:hideMark/>
          </w:tcPr>
          <w:p w:rsidR="00E37783" w:rsidRDefault="00E37783">
            <w:pPr>
              <w:snapToGrid w:val="0"/>
              <w:spacing w:line="276" w:lineRule="auto"/>
              <w:jc w:val="center"/>
              <w:rPr>
                <w:b/>
              </w:rPr>
            </w:pPr>
            <w:r>
              <w:rPr>
                <w:b/>
              </w:rPr>
              <w:t>3.</w:t>
            </w:r>
          </w:p>
        </w:tc>
        <w:tc>
          <w:tcPr>
            <w:tcW w:w="6660" w:type="dxa"/>
            <w:tcBorders>
              <w:top w:val="nil"/>
              <w:left w:val="single" w:sz="4" w:space="0" w:color="000000"/>
              <w:bottom w:val="single" w:sz="4" w:space="0" w:color="000000"/>
              <w:right w:val="nil"/>
            </w:tcBorders>
          </w:tcPr>
          <w:p w:rsidR="00E37783" w:rsidRDefault="00E37783">
            <w:pPr>
              <w:snapToGrid w:val="0"/>
              <w:spacing w:line="276" w:lineRule="auto"/>
              <w:jc w:val="center"/>
            </w:pPr>
          </w:p>
        </w:tc>
        <w:tc>
          <w:tcPr>
            <w:tcW w:w="2566" w:type="dxa"/>
            <w:tcBorders>
              <w:top w:val="nil"/>
              <w:left w:val="single" w:sz="4" w:space="0" w:color="000000"/>
              <w:bottom w:val="single" w:sz="4" w:space="0" w:color="000000"/>
              <w:right w:val="single" w:sz="4" w:space="0" w:color="000000"/>
            </w:tcBorders>
          </w:tcPr>
          <w:p w:rsidR="00E37783" w:rsidRDefault="00E37783">
            <w:pPr>
              <w:snapToGrid w:val="0"/>
              <w:spacing w:line="276" w:lineRule="auto"/>
              <w:jc w:val="center"/>
            </w:pPr>
          </w:p>
        </w:tc>
      </w:tr>
      <w:tr w:rsidR="00E37783" w:rsidTr="00E37783">
        <w:tc>
          <w:tcPr>
            <w:tcW w:w="828" w:type="dxa"/>
            <w:tcBorders>
              <w:top w:val="nil"/>
              <w:left w:val="single" w:sz="4" w:space="0" w:color="000000"/>
              <w:bottom w:val="single" w:sz="4" w:space="0" w:color="000000"/>
              <w:right w:val="nil"/>
            </w:tcBorders>
            <w:hideMark/>
          </w:tcPr>
          <w:p w:rsidR="00E37783" w:rsidRDefault="00E37783">
            <w:pPr>
              <w:snapToGrid w:val="0"/>
              <w:spacing w:line="276" w:lineRule="auto"/>
              <w:jc w:val="center"/>
              <w:rPr>
                <w:b/>
              </w:rPr>
            </w:pPr>
            <w:r>
              <w:rPr>
                <w:b/>
              </w:rPr>
              <w:t>4.</w:t>
            </w:r>
          </w:p>
        </w:tc>
        <w:tc>
          <w:tcPr>
            <w:tcW w:w="6660" w:type="dxa"/>
            <w:tcBorders>
              <w:top w:val="nil"/>
              <w:left w:val="single" w:sz="4" w:space="0" w:color="000000"/>
              <w:bottom w:val="single" w:sz="4" w:space="0" w:color="000000"/>
              <w:right w:val="nil"/>
            </w:tcBorders>
          </w:tcPr>
          <w:p w:rsidR="00E37783" w:rsidRDefault="00E37783">
            <w:pPr>
              <w:snapToGrid w:val="0"/>
              <w:spacing w:line="276" w:lineRule="auto"/>
              <w:jc w:val="center"/>
            </w:pPr>
          </w:p>
        </w:tc>
        <w:tc>
          <w:tcPr>
            <w:tcW w:w="2566" w:type="dxa"/>
            <w:tcBorders>
              <w:top w:val="nil"/>
              <w:left w:val="single" w:sz="4" w:space="0" w:color="000000"/>
              <w:bottom w:val="single" w:sz="4" w:space="0" w:color="000000"/>
              <w:right w:val="single" w:sz="4" w:space="0" w:color="000000"/>
            </w:tcBorders>
          </w:tcPr>
          <w:p w:rsidR="00E37783" w:rsidRDefault="00E37783">
            <w:pPr>
              <w:snapToGrid w:val="0"/>
              <w:spacing w:line="276" w:lineRule="auto"/>
              <w:jc w:val="center"/>
            </w:pPr>
          </w:p>
        </w:tc>
      </w:tr>
      <w:tr w:rsidR="00E37783" w:rsidTr="00E37783">
        <w:tc>
          <w:tcPr>
            <w:tcW w:w="828" w:type="dxa"/>
            <w:tcBorders>
              <w:top w:val="nil"/>
              <w:left w:val="single" w:sz="4" w:space="0" w:color="000000"/>
              <w:bottom w:val="single" w:sz="4" w:space="0" w:color="000000"/>
              <w:right w:val="nil"/>
            </w:tcBorders>
          </w:tcPr>
          <w:p w:rsidR="00E37783" w:rsidRDefault="00E37783">
            <w:pPr>
              <w:snapToGrid w:val="0"/>
              <w:spacing w:line="276" w:lineRule="auto"/>
              <w:jc w:val="center"/>
            </w:pPr>
          </w:p>
        </w:tc>
        <w:tc>
          <w:tcPr>
            <w:tcW w:w="6660" w:type="dxa"/>
            <w:tcBorders>
              <w:top w:val="nil"/>
              <w:left w:val="single" w:sz="4" w:space="0" w:color="000000"/>
              <w:bottom w:val="single" w:sz="4" w:space="0" w:color="000000"/>
              <w:right w:val="nil"/>
            </w:tcBorders>
          </w:tcPr>
          <w:p w:rsidR="00E37783" w:rsidRDefault="00E37783">
            <w:pPr>
              <w:snapToGrid w:val="0"/>
              <w:spacing w:line="276" w:lineRule="auto"/>
              <w:jc w:val="center"/>
            </w:pPr>
          </w:p>
        </w:tc>
        <w:tc>
          <w:tcPr>
            <w:tcW w:w="2566" w:type="dxa"/>
            <w:tcBorders>
              <w:top w:val="nil"/>
              <w:left w:val="single" w:sz="4" w:space="0" w:color="000000"/>
              <w:bottom w:val="single" w:sz="4" w:space="0" w:color="000000"/>
              <w:right w:val="single" w:sz="4" w:space="0" w:color="000000"/>
            </w:tcBorders>
          </w:tcPr>
          <w:p w:rsidR="00E37783" w:rsidRDefault="00E37783">
            <w:pPr>
              <w:snapToGrid w:val="0"/>
              <w:spacing w:line="276" w:lineRule="auto"/>
              <w:jc w:val="center"/>
            </w:pPr>
          </w:p>
        </w:tc>
      </w:tr>
      <w:tr w:rsidR="00E37783" w:rsidTr="00E37783">
        <w:tc>
          <w:tcPr>
            <w:tcW w:w="7488" w:type="dxa"/>
            <w:gridSpan w:val="2"/>
            <w:tcBorders>
              <w:top w:val="nil"/>
              <w:left w:val="single" w:sz="4" w:space="0" w:color="000000"/>
              <w:bottom w:val="single" w:sz="4" w:space="0" w:color="000000"/>
              <w:right w:val="nil"/>
            </w:tcBorders>
            <w:hideMark/>
          </w:tcPr>
          <w:p w:rsidR="00E37783" w:rsidRDefault="00E37783">
            <w:pPr>
              <w:snapToGrid w:val="0"/>
              <w:spacing w:line="276" w:lineRule="auto"/>
              <w:jc w:val="right"/>
              <w:rPr>
                <w:b/>
              </w:rPr>
            </w:pPr>
            <w:proofErr w:type="spellStart"/>
            <w:r>
              <w:rPr>
                <w:b/>
              </w:rPr>
              <w:t>Iš</w:t>
            </w:r>
            <w:proofErr w:type="spellEnd"/>
            <w:r>
              <w:rPr>
                <w:b/>
              </w:rPr>
              <w:t xml:space="preserve"> </w:t>
            </w:r>
            <w:proofErr w:type="spellStart"/>
            <w:r>
              <w:rPr>
                <w:b/>
              </w:rPr>
              <w:t>viso</w:t>
            </w:r>
            <w:proofErr w:type="spellEnd"/>
            <w:r>
              <w:rPr>
                <w:b/>
              </w:rPr>
              <w:t>:</w:t>
            </w:r>
          </w:p>
        </w:tc>
        <w:tc>
          <w:tcPr>
            <w:tcW w:w="2566" w:type="dxa"/>
            <w:tcBorders>
              <w:top w:val="nil"/>
              <w:left w:val="single" w:sz="4" w:space="0" w:color="000000"/>
              <w:bottom w:val="single" w:sz="4" w:space="0" w:color="000000"/>
              <w:right w:val="single" w:sz="4" w:space="0" w:color="000000"/>
            </w:tcBorders>
          </w:tcPr>
          <w:p w:rsidR="00E37783" w:rsidRDefault="00E37783">
            <w:pPr>
              <w:snapToGrid w:val="0"/>
              <w:spacing w:line="276" w:lineRule="auto"/>
              <w:jc w:val="center"/>
            </w:pPr>
          </w:p>
        </w:tc>
      </w:tr>
    </w:tbl>
    <w:p w:rsidR="00E37783" w:rsidRDefault="00E37783" w:rsidP="00E37783">
      <w:pPr>
        <w:jc w:val="center"/>
      </w:pPr>
    </w:p>
    <w:p w:rsidR="00E37783" w:rsidRDefault="00E37783" w:rsidP="00E37783">
      <w:pPr>
        <w:jc w:val="center"/>
      </w:pPr>
    </w:p>
    <w:p w:rsidR="00E37783" w:rsidRDefault="00E37783" w:rsidP="00E37783">
      <w:pPr>
        <w:jc w:val="both"/>
      </w:pPr>
    </w:p>
    <w:p w:rsidR="00E37783" w:rsidRDefault="00E37783" w:rsidP="00E37783">
      <w:pPr>
        <w:jc w:val="center"/>
      </w:pPr>
    </w:p>
    <w:p w:rsidR="00E37783" w:rsidRDefault="00E37783" w:rsidP="00E37783">
      <w:pPr>
        <w:jc w:val="center"/>
      </w:pPr>
    </w:p>
    <w:p w:rsidR="00E37783" w:rsidRDefault="00E37783" w:rsidP="00E37783">
      <w:pPr>
        <w:jc w:val="both"/>
      </w:pPr>
      <w:r>
        <w:t>_________________________________                                            ____________________</w:t>
      </w:r>
    </w:p>
    <w:p w:rsidR="00E37783" w:rsidRDefault="00E37783" w:rsidP="00E37783">
      <w:pPr>
        <w:jc w:val="both"/>
      </w:pPr>
      <w:r>
        <w:t xml:space="preserve">                (</w:t>
      </w:r>
      <w:proofErr w:type="spellStart"/>
      <w:r>
        <w:t>Įstaigos</w:t>
      </w:r>
      <w:proofErr w:type="spellEnd"/>
      <w:r>
        <w:t xml:space="preserve"> </w:t>
      </w:r>
      <w:proofErr w:type="spellStart"/>
      <w:r>
        <w:t>vadovas</w:t>
      </w:r>
      <w:proofErr w:type="spellEnd"/>
      <w:r>
        <w:t>)                                                                            (</w:t>
      </w:r>
      <w:proofErr w:type="spellStart"/>
      <w:proofErr w:type="gramStart"/>
      <w:r>
        <w:t>parašas</w:t>
      </w:r>
      <w:proofErr w:type="spellEnd"/>
      <w:proofErr w:type="gramEnd"/>
      <w:r>
        <w:t>)</w:t>
      </w:r>
    </w:p>
    <w:p w:rsidR="00E37783" w:rsidRDefault="00E37783" w:rsidP="00E37783">
      <w:pPr>
        <w:jc w:val="both"/>
      </w:pPr>
    </w:p>
    <w:p w:rsidR="00E37783" w:rsidRDefault="00E37783" w:rsidP="00E37783">
      <w:pPr>
        <w:jc w:val="both"/>
      </w:pPr>
    </w:p>
    <w:p w:rsidR="00E37783" w:rsidRDefault="00E37783" w:rsidP="00E37783">
      <w:pPr>
        <w:jc w:val="both"/>
      </w:pPr>
    </w:p>
    <w:p w:rsidR="00E37783" w:rsidRDefault="00E37783" w:rsidP="00E37783">
      <w:pPr>
        <w:jc w:val="both"/>
      </w:pPr>
      <w:r>
        <w:t>_________________________________                                           _____________________</w:t>
      </w:r>
    </w:p>
    <w:p w:rsidR="00E37783" w:rsidRDefault="00E37783" w:rsidP="00E37783">
      <w:pPr>
        <w:jc w:val="both"/>
      </w:pPr>
      <w:r>
        <w:t xml:space="preserve">                (</w:t>
      </w:r>
      <w:proofErr w:type="spellStart"/>
      <w:r>
        <w:t>Projekto</w:t>
      </w:r>
      <w:proofErr w:type="spellEnd"/>
      <w:r>
        <w:t xml:space="preserve"> </w:t>
      </w:r>
      <w:proofErr w:type="spellStart"/>
      <w:r>
        <w:t>vadovas</w:t>
      </w:r>
      <w:proofErr w:type="spellEnd"/>
      <w:r>
        <w:t>)                                                                           (</w:t>
      </w:r>
      <w:proofErr w:type="spellStart"/>
      <w:proofErr w:type="gramStart"/>
      <w:r>
        <w:t>parašas</w:t>
      </w:r>
      <w:proofErr w:type="spellEnd"/>
      <w:proofErr w:type="gramEnd"/>
      <w:r>
        <w:t>)</w:t>
      </w:r>
    </w:p>
    <w:p w:rsidR="00E37783" w:rsidRDefault="00E37783" w:rsidP="00E37783">
      <w:pPr>
        <w:jc w:val="both"/>
      </w:pPr>
    </w:p>
    <w:p w:rsidR="00E37783" w:rsidRDefault="00E37783" w:rsidP="00E37783">
      <w:pPr>
        <w:jc w:val="both"/>
      </w:pPr>
    </w:p>
    <w:p w:rsidR="00E37783" w:rsidRDefault="00E37783" w:rsidP="00E37783">
      <w:pPr>
        <w:jc w:val="both"/>
      </w:pPr>
      <w:r>
        <w:t>_________________________________                                           ______________________</w:t>
      </w:r>
    </w:p>
    <w:p w:rsidR="00E37783" w:rsidRDefault="00E37783" w:rsidP="00E37783">
      <w:pPr>
        <w:jc w:val="both"/>
      </w:pPr>
      <w:r>
        <w:t xml:space="preserve">                (</w:t>
      </w:r>
      <w:proofErr w:type="spellStart"/>
      <w:r>
        <w:t>Vyr</w:t>
      </w:r>
      <w:proofErr w:type="spellEnd"/>
      <w:r>
        <w:t xml:space="preserve">. </w:t>
      </w:r>
      <w:proofErr w:type="spellStart"/>
      <w:r>
        <w:t>buhalteris</w:t>
      </w:r>
      <w:proofErr w:type="spellEnd"/>
      <w:r>
        <w:t>)                                                                               (</w:t>
      </w:r>
      <w:proofErr w:type="spellStart"/>
      <w:proofErr w:type="gramStart"/>
      <w:r>
        <w:t>parašas</w:t>
      </w:r>
      <w:proofErr w:type="spellEnd"/>
      <w:proofErr w:type="gramEnd"/>
      <w:r>
        <w:t>)</w:t>
      </w:r>
    </w:p>
    <w:p w:rsidR="00E37783" w:rsidRDefault="00E37783"/>
    <w:sectPr w:rsidR="00E37783" w:rsidSect="004A2A15">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C74740B"/>
    <w:multiLevelType w:val="multilevel"/>
    <w:tmpl w:val="4AC49BDA"/>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6">
    <w:nsid w:val="76AB582A"/>
    <w:multiLevelType w:val="hybridMultilevel"/>
    <w:tmpl w:val="A0B27354"/>
    <w:lvl w:ilvl="0" w:tplc="8B90BE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59"/>
    <w:rsid w:val="000102A0"/>
    <w:rsid w:val="000B7361"/>
    <w:rsid w:val="00143CE6"/>
    <w:rsid w:val="002904ED"/>
    <w:rsid w:val="002C4D74"/>
    <w:rsid w:val="003863CD"/>
    <w:rsid w:val="00402737"/>
    <w:rsid w:val="00462E99"/>
    <w:rsid w:val="00490E6C"/>
    <w:rsid w:val="004A2A15"/>
    <w:rsid w:val="004B0A59"/>
    <w:rsid w:val="00527D0A"/>
    <w:rsid w:val="0055002A"/>
    <w:rsid w:val="00627F44"/>
    <w:rsid w:val="0071769C"/>
    <w:rsid w:val="00842EB3"/>
    <w:rsid w:val="00910202"/>
    <w:rsid w:val="00A82223"/>
    <w:rsid w:val="00BF2E4F"/>
    <w:rsid w:val="00C82D8A"/>
    <w:rsid w:val="00CF14B9"/>
    <w:rsid w:val="00D227A0"/>
    <w:rsid w:val="00E31D1D"/>
    <w:rsid w:val="00E37783"/>
    <w:rsid w:val="00E56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0A59"/>
    <w:pPr>
      <w:suppressAutoHyphens/>
      <w:spacing w:after="0" w:line="240" w:lineRule="auto"/>
    </w:pPr>
    <w:rPr>
      <w:rFonts w:eastAsia="Times New Roman" w:cs="Times New Roman"/>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B0A59"/>
    <w:pPr>
      <w:jc w:val="center"/>
    </w:pPr>
    <w:rPr>
      <w:lang w:val="lt-LT"/>
    </w:rPr>
  </w:style>
  <w:style w:type="character" w:customStyle="1" w:styleId="PagrindinistekstasDiagrama">
    <w:name w:val="Pagrindinis tekstas Diagrama"/>
    <w:basedOn w:val="Numatytasispastraiposriftas"/>
    <w:link w:val="Pagrindinistekstas"/>
    <w:rsid w:val="004B0A59"/>
    <w:rPr>
      <w:rFonts w:eastAsia="Times New Roman" w:cs="Times New Roman"/>
      <w:szCs w:val="24"/>
      <w:lang w:eastAsia="ar-SA"/>
    </w:rPr>
  </w:style>
  <w:style w:type="paragraph" w:styleId="Pagrindiniotekstotrauka">
    <w:name w:val="Body Text Indent"/>
    <w:basedOn w:val="prastasis"/>
    <w:link w:val="PagrindiniotekstotraukaDiagrama"/>
    <w:semiHidden/>
    <w:unhideWhenUsed/>
    <w:rsid w:val="00490E6C"/>
    <w:pPr>
      <w:spacing w:after="120"/>
      <w:ind w:left="283"/>
    </w:pPr>
  </w:style>
  <w:style w:type="character" w:customStyle="1" w:styleId="PagrindiniotekstotraukaDiagrama">
    <w:name w:val="Pagrindinio teksto įtrauka Diagrama"/>
    <w:basedOn w:val="Numatytasispastraiposriftas"/>
    <w:link w:val="Pagrindiniotekstotrauka"/>
    <w:semiHidden/>
    <w:rsid w:val="00490E6C"/>
    <w:rPr>
      <w:rFonts w:eastAsia="Times New Roman" w:cs="Times New Roman"/>
      <w:szCs w:val="24"/>
      <w:lang w:val="en-GB" w:eastAsia="ar-SA"/>
    </w:rPr>
  </w:style>
  <w:style w:type="paragraph" w:styleId="Antrats">
    <w:name w:val="header"/>
    <w:basedOn w:val="prastasis"/>
    <w:link w:val="AntratsDiagrama"/>
    <w:uiPriority w:val="99"/>
    <w:semiHidden/>
    <w:unhideWhenUsed/>
    <w:rsid w:val="00490E6C"/>
    <w:pPr>
      <w:tabs>
        <w:tab w:val="center" w:pos="4819"/>
        <w:tab w:val="right" w:pos="9638"/>
      </w:tabs>
      <w:suppressAutoHyphens w:val="0"/>
    </w:pPr>
    <w:rPr>
      <w:rFonts w:asciiTheme="minorHAnsi" w:eastAsiaTheme="minorHAnsi" w:hAnsiTheme="minorHAnsi" w:cstheme="minorBidi"/>
      <w:sz w:val="22"/>
      <w:szCs w:val="22"/>
      <w:lang w:val="lt-LT" w:eastAsia="en-US"/>
    </w:rPr>
  </w:style>
  <w:style w:type="character" w:customStyle="1" w:styleId="AntratsDiagrama">
    <w:name w:val="Antraštės Diagrama"/>
    <w:basedOn w:val="Numatytasispastraiposriftas"/>
    <w:link w:val="Antrats"/>
    <w:uiPriority w:val="99"/>
    <w:semiHidden/>
    <w:rsid w:val="00490E6C"/>
    <w:rPr>
      <w:rFonts w:asciiTheme="minorHAnsi" w:hAnsiTheme="minorHAnsi"/>
      <w:sz w:val="22"/>
    </w:rPr>
  </w:style>
  <w:style w:type="paragraph" w:styleId="Sraopastraipa">
    <w:name w:val="List Paragraph"/>
    <w:basedOn w:val="prastasis"/>
    <w:uiPriority w:val="34"/>
    <w:qFormat/>
    <w:rsid w:val="00490E6C"/>
    <w:pPr>
      <w:suppressAutoHyphens w:val="0"/>
      <w:ind w:left="720"/>
      <w:contextualSpacing/>
    </w:pPr>
    <w:rPr>
      <w:lang w:val="lt-LT" w:eastAsia="lt-LT"/>
    </w:rPr>
  </w:style>
  <w:style w:type="paragraph" w:styleId="Debesliotekstas">
    <w:name w:val="Balloon Text"/>
    <w:basedOn w:val="prastasis"/>
    <w:link w:val="DebesliotekstasDiagrama"/>
    <w:uiPriority w:val="99"/>
    <w:semiHidden/>
    <w:unhideWhenUsed/>
    <w:rsid w:val="00490E6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0E6C"/>
    <w:rPr>
      <w:rFonts w:ascii="Tahoma" w:eastAsia="Times New Roman" w:hAnsi="Tahoma" w:cs="Tahoma"/>
      <w:sz w:val="16"/>
      <w:szCs w:val="16"/>
      <w:lang w:val="en-GB" w:eastAsia="ar-SA"/>
    </w:rPr>
  </w:style>
  <w:style w:type="paragraph" w:styleId="Pagrindinistekstas2">
    <w:name w:val="Body Text 2"/>
    <w:basedOn w:val="prastasis"/>
    <w:link w:val="Pagrindinistekstas2Diagrama"/>
    <w:unhideWhenUsed/>
    <w:rsid w:val="00E37783"/>
    <w:pPr>
      <w:spacing w:after="120" w:line="480" w:lineRule="auto"/>
    </w:pPr>
    <w:rPr>
      <w:lang w:val="en-US"/>
    </w:rPr>
  </w:style>
  <w:style w:type="character" w:customStyle="1" w:styleId="Pagrindinistekstas2Diagrama">
    <w:name w:val="Pagrindinis tekstas 2 Diagrama"/>
    <w:basedOn w:val="Numatytasispastraiposriftas"/>
    <w:link w:val="Pagrindinistekstas2"/>
    <w:rsid w:val="00E37783"/>
    <w:rPr>
      <w:rFonts w:eastAsia="Times New Roman" w:cs="Times New Roman"/>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0A59"/>
    <w:pPr>
      <w:suppressAutoHyphens/>
      <w:spacing w:after="0" w:line="240" w:lineRule="auto"/>
    </w:pPr>
    <w:rPr>
      <w:rFonts w:eastAsia="Times New Roman" w:cs="Times New Roman"/>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B0A59"/>
    <w:pPr>
      <w:jc w:val="center"/>
    </w:pPr>
    <w:rPr>
      <w:lang w:val="lt-LT"/>
    </w:rPr>
  </w:style>
  <w:style w:type="character" w:customStyle="1" w:styleId="PagrindinistekstasDiagrama">
    <w:name w:val="Pagrindinis tekstas Diagrama"/>
    <w:basedOn w:val="Numatytasispastraiposriftas"/>
    <w:link w:val="Pagrindinistekstas"/>
    <w:rsid w:val="004B0A59"/>
    <w:rPr>
      <w:rFonts w:eastAsia="Times New Roman" w:cs="Times New Roman"/>
      <w:szCs w:val="24"/>
      <w:lang w:eastAsia="ar-SA"/>
    </w:rPr>
  </w:style>
  <w:style w:type="paragraph" w:styleId="Pagrindiniotekstotrauka">
    <w:name w:val="Body Text Indent"/>
    <w:basedOn w:val="prastasis"/>
    <w:link w:val="PagrindiniotekstotraukaDiagrama"/>
    <w:semiHidden/>
    <w:unhideWhenUsed/>
    <w:rsid w:val="00490E6C"/>
    <w:pPr>
      <w:spacing w:after="120"/>
      <w:ind w:left="283"/>
    </w:pPr>
  </w:style>
  <w:style w:type="character" w:customStyle="1" w:styleId="PagrindiniotekstotraukaDiagrama">
    <w:name w:val="Pagrindinio teksto įtrauka Diagrama"/>
    <w:basedOn w:val="Numatytasispastraiposriftas"/>
    <w:link w:val="Pagrindiniotekstotrauka"/>
    <w:semiHidden/>
    <w:rsid w:val="00490E6C"/>
    <w:rPr>
      <w:rFonts w:eastAsia="Times New Roman" w:cs="Times New Roman"/>
      <w:szCs w:val="24"/>
      <w:lang w:val="en-GB" w:eastAsia="ar-SA"/>
    </w:rPr>
  </w:style>
  <w:style w:type="paragraph" w:styleId="Antrats">
    <w:name w:val="header"/>
    <w:basedOn w:val="prastasis"/>
    <w:link w:val="AntratsDiagrama"/>
    <w:uiPriority w:val="99"/>
    <w:semiHidden/>
    <w:unhideWhenUsed/>
    <w:rsid w:val="00490E6C"/>
    <w:pPr>
      <w:tabs>
        <w:tab w:val="center" w:pos="4819"/>
        <w:tab w:val="right" w:pos="9638"/>
      </w:tabs>
      <w:suppressAutoHyphens w:val="0"/>
    </w:pPr>
    <w:rPr>
      <w:rFonts w:asciiTheme="minorHAnsi" w:eastAsiaTheme="minorHAnsi" w:hAnsiTheme="minorHAnsi" w:cstheme="minorBidi"/>
      <w:sz w:val="22"/>
      <w:szCs w:val="22"/>
      <w:lang w:val="lt-LT" w:eastAsia="en-US"/>
    </w:rPr>
  </w:style>
  <w:style w:type="character" w:customStyle="1" w:styleId="AntratsDiagrama">
    <w:name w:val="Antraštės Diagrama"/>
    <w:basedOn w:val="Numatytasispastraiposriftas"/>
    <w:link w:val="Antrats"/>
    <w:uiPriority w:val="99"/>
    <w:semiHidden/>
    <w:rsid w:val="00490E6C"/>
    <w:rPr>
      <w:rFonts w:asciiTheme="minorHAnsi" w:hAnsiTheme="minorHAnsi"/>
      <w:sz w:val="22"/>
    </w:rPr>
  </w:style>
  <w:style w:type="paragraph" w:styleId="Sraopastraipa">
    <w:name w:val="List Paragraph"/>
    <w:basedOn w:val="prastasis"/>
    <w:uiPriority w:val="34"/>
    <w:qFormat/>
    <w:rsid w:val="00490E6C"/>
    <w:pPr>
      <w:suppressAutoHyphens w:val="0"/>
      <w:ind w:left="720"/>
      <w:contextualSpacing/>
    </w:pPr>
    <w:rPr>
      <w:lang w:val="lt-LT" w:eastAsia="lt-LT"/>
    </w:rPr>
  </w:style>
  <w:style w:type="paragraph" w:styleId="Debesliotekstas">
    <w:name w:val="Balloon Text"/>
    <w:basedOn w:val="prastasis"/>
    <w:link w:val="DebesliotekstasDiagrama"/>
    <w:uiPriority w:val="99"/>
    <w:semiHidden/>
    <w:unhideWhenUsed/>
    <w:rsid w:val="00490E6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0E6C"/>
    <w:rPr>
      <w:rFonts w:ascii="Tahoma" w:eastAsia="Times New Roman" w:hAnsi="Tahoma" w:cs="Tahoma"/>
      <w:sz w:val="16"/>
      <w:szCs w:val="16"/>
      <w:lang w:val="en-GB" w:eastAsia="ar-SA"/>
    </w:rPr>
  </w:style>
  <w:style w:type="paragraph" w:styleId="Pagrindinistekstas2">
    <w:name w:val="Body Text 2"/>
    <w:basedOn w:val="prastasis"/>
    <w:link w:val="Pagrindinistekstas2Diagrama"/>
    <w:unhideWhenUsed/>
    <w:rsid w:val="00E37783"/>
    <w:pPr>
      <w:spacing w:after="120" w:line="480" w:lineRule="auto"/>
    </w:pPr>
    <w:rPr>
      <w:lang w:val="en-US"/>
    </w:rPr>
  </w:style>
  <w:style w:type="character" w:customStyle="1" w:styleId="Pagrindinistekstas2Diagrama">
    <w:name w:val="Pagrindinis tekstas 2 Diagrama"/>
    <w:basedOn w:val="Numatytasispastraiposriftas"/>
    <w:link w:val="Pagrindinistekstas2"/>
    <w:rsid w:val="00E37783"/>
    <w:rPr>
      <w:rFonts w:eastAsia="Times New Roman" w:cs="Times New Roman"/>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78570">
      <w:bodyDiv w:val="1"/>
      <w:marLeft w:val="0"/>
      <w:marRight w:val="0"/>
      <w:marTop w:val="0"/>
      <w:marBottom w:val="0"/>
      <w:divBdr>
        <w:top w:val="none" w:sz="0" w:space="0" w:color="auto"/>
        <w:left w:val="none" w:sz="0" w:space="0" w:color="auto"/>
        <w:bottom w:val="none" w:sz="0" w:space="0" w:color="auto"/>
        <w:right w:val="none" w:sz="0" w:space="0" w:color="auto"/>
      </w:divBdr>
    </w:div>
    <w:div w:id="657684178">
      <w:bodyDiv w:val="1"/>
      <w:marLeft w:val="0"/>
      <w:marRight w:val="0"/>
      <w:marTop w:val="0"/>
      <w:marBottom w:val="0"/>
      <w:divBdr>
        <w:top w:val="none" w:sz="0" w:space="0" w:color="auto"/>
        <w:left w:val="none" w:sz="0" w:space="0" w:color="auto"/>
        <w:bottom w:val="none" w:sz="0" w:space="0" w:color="auto"/>
        <w:right w:val="none" w:sz="0" w:space="0" w:color="auto"/>
      </w:divBdr>
    </w:div>
    <w:div w:id="873813916">
      <w:bodyDiv w:val="1"/>
      <w:marLeft w:val="0"/>
      <w:marRight w:val="0"/>
      <w:marTop w:val="0"/>
      <w:marBottom w:val="0"/>
      <w:divBdr>
        <w:top w:val="none" w:sz="0" w:space="0" w:color="auto"/>
        <w:left w:val="none" w:sz="0" w:space="0" w:color="auto"/>
        <w:bottom w:val="none" w:sz="0" w:space="0" w:color="auto"/>
        <w:right w:val="none" w:sz="0" w:space="0" w:color="auto"/>
      </w:divBdr>
    </w:div>
    <w:div w:id="12651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8030</Words>
  <Characters>4578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2014-10-30T09:53:00Z</cp:lastPrinted>
  <dcterms:created xsi:type="dcterms:W3CDTF">2014-10-30T08:40:00Z</dcterms:created>
  <dcterms:modified xsi:type="dcterms:W3CDTF">2014-11-28T12:47:00Z</dcterms:modified>
</cp:coreProperties>
</file>