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70A72" w:rsidRPr="00842197" w:rsidRDefault="00E70A72">
      <w:pPr>
        <w:pStyle w:val="normaltext"/>
        <w:tabs>
          <w:tab w:val="clear" w:pos="4153"/>
          <w:tab w:val="center" w:pos="4395"/>
        </w:tabs>
        <w:spacing w:after="0"/>
        <w:ind w:left="4770"/>
        <w:jc w:val="left"/>
        <w:rPr>
          <w:lang w:val="lt-LT"/>
        </w:rPr>
      </w:pPr>
      <w:r w:rsidRPr="00842197">
        <w:rPr>
          <w:sz w:val="22"/>
          <w:lang w:val="lt-LT"/>
        </w:rPr>
        <w:t xml:space="preserve">Specialiųjų taisyklių pareiškėjams, teikiantiems vietos projektų paraiškas pagal Kretingos rajono kaimo plėtros asociacijos vietos plėtros 2007-2013 strategiją „Gyvenimo kokybės gerinimas Kretingos rajono kaimo vietovėse“  I prioriteto „Fizinės ir socialinės kaimo infrastruktūros gerinimas“ priemonę „Kaimo atnaujinimas ir plėtra“  </w:t>
      </w:r>
      <w:r w:rsidRPr="00842197">
        <w:rPr>
          <w:lang w:val="lt-LT"/>
        </w:rPr>
        <w:t xml:space="preserve">                                                                                    </w:t>
      </w:r>
    </w:p>
    <w:p w:rsidR="00E70A72" w:rsidRPr="00842197" w:rsidRDefault="00E70A72">
      <w:pPr>
        <w:jc w:val="center"/>
      </w:pPr>
      <w:r w:rsidRPr="00842197">
        <w:t xml:space="preserve">            3 priedas</w:t>
      </w:r>
    </w:p>
    <w:p w:rsidR="00E70A72" w:rsidRPr="003100BB" w:rsidRDefault="00E70A72">
      <w:pPr>
        <w:pStyle w:val="Hyperlink1"/>
        <w:ind w:firstLine="0"/>
        <w:jc w:val="left"/>
        <w:rPr>
          <w:sz w:val="12"/>
          <w:szCs w:val="12"/>
        </w:rPr>
      </w:pPr>
    </w:p>
    <w:tbl>
      <w:tblPr>
        <w:tblW w:w="9472" w:type="dxa"/>
        <w:tblInd w:w="442" w:type="dxa"/>
        <w:tblLayout w:type="fixed"/>
        <w:tblLook w:val="0000" w:firstRow="0" w:lastRow="0" w:firstColumn="0" w:lastColumn="0" w:noHBand="0" w:noVBand="0"/>
      </w:tblPr>
      <w:tblGrid>
        <w:gridCol w:w="3525"/>
        <w:gridCol w:w="2490"/>
        <w:gridCol w:w="1425"/>
        <w:gridCol w:w="2032"/>
      </w:tblGrid>
      <w:tr w:rsidR="00E70A72" w:rsidRPr="00842197" w:rsidTr="003100BB">
        <w:trPr>
          <w:trHeight w:val="1242"/>
        </w:trPr>
        <w:tc>
          <w:tcPr>
            <w:tcW w:w="3525" w:type="dxa"/>
            <w:tcBorders>
              <w:top w:val="single" w:sz="4" w:space="0" w:color="000000"/>
              <w:left w:val="single" w:sz="4" w:space="0" w:color="000000"/>
              <w:bottom w:val="single" w:sz="4" w:space="0" w:color="000000"/>
            </w:tcBorders>
            <w:shd w:val="clear" w:color="auto" w:fill="auto"/>
          </w:tcPr>
          <w:p w:rsidR="00E70A72" w:rsidRPr="00842197" w:rsidRDefault="007575C3">
            <w:pPr>
              <w:pStyle w:val="prastasistinklapis1"/>
              <w:snapToGrid w:val="0"/>
              <w:spacing w:before="0" w:after="0"/>
              <w:ind w:right="59"/>
              <w:jc w:val="center"/>
              <w:rPr>
                <w:lang w:eastAsia="lt-LT"/>
              </w:rPr>
            </w:pPr>
            <w:bookmarkStart w:id="0" w:name="_(Pavyzdin%25252525C4%2525252597_vietos_"/>
            <w:bookmarkEnd w:id="0"/>
            <w:r>
              <w:rPr>
                <w:noProof/>
                <w:lang w:eastAsia="lt-LT"/>
              </w:rPr>
              <w:drawing>
                <wp:anchor distT="0" distB="0" distL="114935" distR="114935" simplePos="0" relativeHeight="251657728" behindDoc="1" locked="0" layoutInCell="1" allowOverlap="1">
                  <wp:simplePos x="0" y="0"/>
                  <wp:positionH relativeFrom="column">
                    <wp:posOffset>167005</wp:posOffset>
                  </wp:positionH>
                  <wp:positionV relativeFrom="paragraph">
                    <wp:posOffset>57150</wp:posOffset>
                  </wp:positionV>
                  <wp:extent cx="1833880" cy="647700"/>
                  <wp:effectExtent l="0" t="0" r="0" b="0"/>
                  <wp:wrapNone/>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3880" cy="6477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2490" w:type="dxa"/>
            <w:tcBorders>
              <w:top w:val="single" w:sz="4" w:space="0" w:color="000000"/>
              <w:left w:val="single" w:sz="4" w:space="0" w:color="000000"/>
              <w:bottom w:val="single" w:sz="4" w:space="0" w:color="000000"/>
            </w:tcBorders>
            <w:shd w:val="clear" w:color="auto" w:fill="auto"/>
          </w:tcPr>
          <w:p w:rsidR="00E70A72" w:rsidRPr="00842197" w:rsidRDefault="007575C3">
            <w:pPr>
              <w:pStyle w:val="prastasistinklapis1"/>
              <w:spacing w:before="0" w:after="0"/>
              <w:ind w:right="59"/>
              <w:jc w:val="center"/>
            </w:pPr>
            <w:r>
              <w:rPr>
                <w:rFonts w:ascii="Arial" w:hAnsi="Arial" w:cs="Arial"/>
                <w:noProof/>
                <w:lang w:eastAsia="lt-LT"/>
              </w:rPr>
              <w:drawing>
                <wp:inline distT="0" distB="0" distL="0" distR="0">
                  <wp:extent cx="733425" cy="724535"/>
                  <wp:effectExtent l="0" t="0" r="9525" b="0"/>
                  <wp:docPr id="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724535"/>
                          </a:xfrm>
                          <a:prstGeom prst="rect">
                            <a:avLst/>
                          </a:prstGeom>
                          <a:solidFill>
                            <a:srgbClr val="FFFFFF"/>
                          </a:solidFill>
                          <a:ln>
                            <a:noFill/>
                          </a:ln>
                        </pic:spPr>
                      </pic:pic>
                    </a:graphicData>
                  </a:graphic>
                </wp:inline>
              </w:drawing>
            </w:r>
          </w:p>
        </w:tc>
        <w:tc>
          <w:tcPr>
            <w:tcW w:w="1425" w:type="dxa"/>
            <w:tcBorders>
              <w:top w:val="single" w:sz="4" w:space="0" w:color="000000"/>
              <w:left w:val="single" w:sz="4" w:space="0" w:color="000000"/>
              <w:bottom w:val="single" w:sz="4" w:space="0" w:color="000000"/>
            </w:tcBorders>
            <w:shd w:val="clear" w:color="auto" w:fill="auto"/>
          </w:tcPr>
          <w:p w:rsidR="00E70A72" w:rsidRPr="00842197" w:rsidRDefault="007575C3">
            <w:pPr>
              <w:pStyle w:val="prastasistinklapis1"/>
              <w:spacing w:before="0" w:after="0"/>
              <w:ind w:right="59"/>
              <w:jc w:val="center"/>
            </w:pPr>
            <w:r>
              <w:rPr>
                <w:rFonts w:ascii="Arial" w:hAnsi="Arial" w:cs="Arial"/>
                <w:noProof/>
                <w:color w:val="76923C"/>
                <w:lang w:eastAsia="lt-LT"/>
              </w:rPr>
              <w:drawing>
                <wp:inline distT="0" distB="0" distL="0" distR="0">
                  <wp:extent cx="500380" cy="72453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0380" cy="724535"/>
                          </a:xfrm>
                          <a:prstGeom prst="rect">
                            <a:avLst/>
                          </a:prstGeom>
                          <a:solidFill>
                            <a:srgbClr val="FFFFFF"/>
                          </a:solidFill>
                          <a:ln>
                            <a:noFill/>
                          </a:ln>
                        </pic:spPr>
                      </pic:pic>
                    </a:graphicData>
                  </a:graphic>
                </wp:inline>
              </w:drawing>
            </w:r>
          </w:p>
        </w:tc>
        <w:tc>
          <w:tcPr>
            <w:tcW w:w="2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70A72" w:rsidRPr="00842197" w:rsidRDefault="007575C3">
            <w:pPr>
              <w:pStyle w:val="prastasistinklapis1"/>
              <w:spacing w:before="0" w:after="0"/>
              <w:ind w:right="59"/>
              <w:jc w:val="center"/>
            </w:pPr>
            <w:r>
              <w:rPr>
                <w:noProof/>
                <w:lang w:eastAsia="lt-LT"/>
              </w:rPr>
              <w:drawing>
                <wp:inline distT="0" distB="0" distL="0" distR="0">
                  <wp:extent cx="1026795" cy="551815"/>
                  <wp:effectExtent l="0" t="0" r="1905" b="63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6795" cy="551815"/>
                          </a:xfrm>
                          <a:prstGeom prst="rect">
                            <a:avLst/>
                          </a:prstGeom>
                          <a:solidFill>
                            <a:srgbClr val="FFFFFF"/>
                          </a:solidFill>
                          <a:ln>
                            <a:noFill/>
                          </a:ln>
                        </pic:spPr>
                      </pic:pic>
                    </a:graphicData>
                  </a:graphic>
                </wp:inline>
              </w:drawing>
            </w:r>
          </w:p>
        </w:tc>
      </w:tr>
    </w:tbl>
    <w:p w:rsidR="00E70A72" w:rsidRPr="003100BB" w:rsidRDefault="00E70A72">
      <w:pPr>
        <w:pStyle w:val="Antrat1"/>
        <w:jc w:val="center"/>
        <w:rPr>
          <w:rFonts w:ascii="Times New Roman" w:hAnsi="Times New Roman" w:cs="Times New Roman"/>
          <w:sz w:val="12"/>
          <w:szCs w:val="12"/>
          <w:lang w:val="lt-LT"/>
        </w:rPr>
      </w:pPr>
    </w:p>
    <w:p w:rsidR="00E70A72" w:rsidRPr="00842197" w:rsidRDefault="00E70A72">
      <w:pPr>
        <w:jc w:val="center"/>
      </w:pPr>
      <w:r w:rsidRPr="00842197">
        <w:rPr>
          <w:b/>
        </w:rPr>
        <w:t xml:space="preserve">VIETOS PROJEKTO ĮGYVENDINIMO BENDRADARBIAVIMO SUTARTIS </w:t>
      </w:r>
    </w:p>
    <w:p w:rsidR="00E70A72" w:rsidRPr="00842197" w:rsidRDefault="00E70A72">
      <w:pPr>
        <w:jc w:val="center"/>
      </w:pPr>
    </w:p>
    <w:p w:rsidR="00E70A72" w:rsidRPr="00842197" w:rsidRDefault="008E237F">
      <w:pPr>
        <w:pStyle w:val="Pagrindinistekstas"/>
        <w:jc w:val="center"/>
        <w:rPr>
          <w:lang w:val="lt-LT"/>
        </w:rPr>
      </w:pPr>
      <w:r>
        <w:rPr>
          <w:lang w:val="lt-LT"/>
        </w:rPr>
        <w:t xml:space="preserve">2014 m. </w:t>
      </w:r>
      <w:r w:rsidR="00EC2E15">
        <w:rPr>
          <w:lang w:val="lt-LT"/>
        </w:rPr>
        <w:t>_______________</w:t>
      </w:r>
      <w:r>
        <w:rPr>
          <w:lang w:val="lt-LT"/>
        </w:rPr>
        <w:t xml:space="preserve"> </w:t>
      </w:r>
      <w:r w:rsidR="00E70A72" w:rsidRPr="00842197">
        <w:rPr>
          <w:lang w:val="lt-LT"/>
        </w:rPr>
        <w:t>d.   Nr. ___________</w:t>
      </w:r>
    </w:p>
    <w:p w:rsidR="00E70A72" w:rsidRPr="00842197" w:rsidRDefault="008E237F">
      <w:pPr>
        <w:pStyle w:val="Pagrindinistekstas"/>
        <w:spacing w:after="0"/>
        <w:jc w:val="center"/>
        <w:rPr>
          <w:i/>
          <w:lang w:val="lt-LT"/>
        </w:rPr>
      </w:pPr>
      <w:r>
        <w:rPr>
          <w:lang w:val="lt-LT"/>
        </w:rPr>
        <w:t>Kretinga</w:t>
      </w:r>
    </w:p>
    <w:p w:rsidR="00E70A72" w:rsidRPr="00842197" w:rsidRDefault="00E70A72">
      <w:pPr>
        <w:pStyle w:val="Pagrindinistekstas"/>
        <w:spacing w:after="0"/>
        <w:jc w:val="center"/>
        <w:rPr>
          <w:lang w:val="lt-LT"/>
        </w:rPr>
      </w:pPr>
    </w:p>
    <w:p w:rsidR="00365002" w:rsidRDefault="00ED6439" w:rsidP="00365002">
      <w:pPr>
        <w:pStyle w:val="SUT1"/>
        <w:tabs>
          <w:tab w:val="clear" w:pos="2307"/>
        </w:tabs>
        <w:spacing w:line="240" w:lineRule="auto"/>
        <w:ind w:left="0" w:firstLine="851"/>
      </w:pPr>
      <w:r w:rsidRPr="00006FCF">
        <w:rPr>
          <w:b/>
        </w:rPr>
        <w:t>Baublių kaimo bendruomenės centras</w:t>
      </w:r>
      <w:r w:rsidR="00AB73B7">
        <w:t xml:space="preserve"> (toliau – Pareiškėjas), atstovaujamas</w:t>
      </w:r>
      <w:r w:rsidR="00E70A72" w:rsidRPr="00842197">
        <w:t xml:space="preserve"> </w:t>
      </w:r>
      <w:r>
        <w:t>bendruomenės pirmininkės Gražinos Rimkuvienės</w:t>
      </w:r>
      <w:r w:rsidR="00365002">
        <w:t xml:space="preserve">, </w:t>
      </w:r>
      <w:r w:rsidR="00365002" w:rsidRPr="00304E7B">
        <w:t>veikianč</w:t>
      </w:r>
      <w:r w:rsidR="00E70A72" w:rsidRPr="00304E7B">
        <w:t xml:space="preserve">ios </w:t>
      </w:r>
      <w:r w:rsidR="00304E7B">
        <w:t xml:space="preserve">pagal </w:t>
      </w:r>
      <w:r w:rsidR="000A2651">
        <w:t xml:space="preserve">Baublių kaimo bendruomenės centro </w:t>
      </w:r>
      <w:r w:rsidR="00304E7B" w:rsidRPr="00D84464">
        <w:t>įstatus</w:t>
      </w:r>
      <w:r w:rsidR="00365002" w:rsidRPr="00304E7B">
        <w:t>,</w:t>
      </w:r>
      <w:r w:rsidR="00365002">
        <w:t xml:space="preserve"> ir </w:t>
      </w:r>
      <w:r w:rsidR="00365002" w:rsidRPr="00006FCF">
        <w:rPr>
          <w:b/>
        </w:rPr>
        <w:t>Kretingos rajono savivaldybės administracija</w:t>
      </w:r>
      <w:r w:rsidR="00365002">
        <w:t xml:space="preserve"> (toliau – Partneris), atstovaujama administracijos direktoriaus Virginijaus Domarko, </w:t>
      </w:r>
      <w:r w:rsidR="00EC2E15" w:rsidRPr="000A2651">
        <w:t>veikiančio pagal Kretingos rajono savivaldybės nuostatus</w:t>
      </w:r>
      <w:r w:rsidR="00365002" w:rsidRPr="00D25142">
        <w:rPr>
          <w:color w:val="FF0000"/>
        </w:rPr>
        <w:t>,</w:t>
      </w:r>
      <w:r w:rsidR="00365002" w:rsidRPr="000A2651">
        <w:t xml:space="preserve"> toliau</w:t>
      </w:r>
      <w:r w:rsidR="00365002">
        <w:t xml:space="preserve"> bendrai vadinami sutarties Šalimis, o kiekviena iš jų </w:t>
      </w:r>
      <w:r w:rsidR="008821FB">
        <w:t xml:space="preserve">atskirai Šalimi, </w:t>
      </w:r>
      <w:r w:rsidR="00845F18">
        <w:t>sudarė šią vietos projekto bendradarbiavimo sutartį (toliau – Sutartis).</w:t>
      </w:r>
    </w:p>
    <w:p w:rsidR="00365002" w:rsidRDefault="00365002" w:rsidP="00365002">
      <w:pPr>
        <w:pStyle w:val="SUT1"/>
        <w:tabs>
          <w:tab w:val="clear" w:pos="2307"/>
        </w:tabs>
        <w:spacing w:line="240" w:lineRule="auto"/>
        <w:ind w:left="0" w:firstLine="851"/>
      </w:pPr>
    </w:p>
    <w:p w:rsidR="00E70A72" w:rsidRPr="00845F18" w:rsidRDefault="00E70A72" w:rsidP="00845F18">
      <w:pPr>
        <w:pStyle w:val="SUT1"/>
        <w:tabs>
          <w:tab w:val="clear" w:pos="2307"/>
        </w:tabs>
        <w:spacing w:line="240" w:lineRule="auto"/>
        <w:ind w:left="0" w:firstLine="0"/>
        <w:jc w:val="center"/>
        <w:rPr>
          <w:b/>
        </w:rPr>
      </w:pPr>
      <w:r w:rsidRPr="00845F18">
        <w:rPr>
          <w:b/>
        </w:rPr>
        <w:t>I SKYRIUS</w:t>
      </w:r>
    </w:p>
    <w:p w:rsidR="00E70A72" w:rsidRPr="00842197" w:rsidRDefault="00E70A72" w:rsidP="00845F18">
      <w:pPr>
        <w:pStyle w:val="Antrat1"/>
        <w:tabs>
          <w:tab w:val="left" w:pos="171"/>
        </w:tabs>
        <w:spacing w:before="0"/>
        <w:ind w:left="0" w:firstLine="0"/>
        <w:jc w:val="center"/>
        <w:rPr>
          <w:caps/>
          <w:lang w:val="lt-LT"/>
        </w:rPr>
      </w:pPr>
      <w:r w:rsidRPr="00842197">
        <w:rPr>
          <w:rFonts w:ascii="Times New Roman" w:hAnsi="Times New Roman" w:cs="Times New Roman"/>
          <w:sz w:val="24"/>
          <w:szCs w:val="24"/>
          <w:lang w:val="lt-LT"/>
        </w:rPr>
        <w:t>SUTARTIES DALYKAS</w:t>
      </w:r>
    </w:p>
    <w:p w:rsidR="00E70A72" w:rsidRPr="00842197" w:rsidRDefault="00E70A72" w:rsidP="0046310F">
      <w:pPr>
        <w:pStyle w:val="Pagrindinistekstas"/>
        <w:tabs>
          <w:tab w:val="left" w:pos="171"/>
        </w:tabs>
        <w:spacing w:after="0"/>
        <w:jc w:val="center"/>
        <w:rPr>
          <w:bCs/>
          <w:caps/>
          <w:lang w:val="lt-LT"/>
        </w:rPr>
      </w:pPr>
    </w:p>
    <w:p w:rsidR="00E70A72" w:rsidRPr="00842197" w:rsidRDefault="00E70A72" w:rsidP="0046310F">
      <w:pPr>
        <w:pStyle w:val="normaltext"/>
        <w:spacing w:after="0"/>
        <w:ind w:firstLine="850"/>
        <w:rPr>
          <w:lang w:val="lt-LT"/>
        </w:rPr>
      </w:pPr>
      <w:r w:rsidRPr="00842197">
        <w:rPr>
          <w:lang w:val="lt-LT"/>
        </w:rPr>
        <w:t xml:space="preserve"> 1.Šia Sutartimi: </w:t>
      </w:r>
    </w:p>
    <w:p w:rsidR="00E70A72" w:rsidRPr="00842197" w:rsidRDefault="00E70A72" w:rsidP="0046310F">
      <w:pPr>
        <w:pStyle w:val="normaltext"/>
        <w:spacing w:after="0"/>
        <w:ind w:firstLine="907"/>
        <w:rPr>
          <w:lang w:val="lt-LT"/>
        </w:rPr>
      </w:pPr>
      <w:r w:rsidRPr="00842197">
        <w:rPr>
          <w:lang w:val="lt-LT"/>
        </w:rPr>
        <w:t>1.1.</w:t>
      </w:r>
      <w:r w:rsidRPr="00842197">
        <w:rPr>
          <w:lang w:val="lt-LT"/>
        </w:rPr>
        <w:tab/>
        <w:t>Šalys susitaria bendradarbiauti įgyvendinant vietos projektą pagal Vietos plėtros strategijų, įgyvendinamų pagal Lietuvos kaimo plėtros 2007–2013 metų programos krypties „</w:t>
      </w:r>
      <w:r w:rsidRPr="00842197">
        <w:rPr>
          <w:i/>
          <w:caps/>
          <w:lang w:val="lt-LT"/>
        </w:rPr>
        <w:t>Leader</w:t>
      </w:r>
      <w:r w:rsidRPr="00842197">
        <w:rPr>
          <w:lang w:val="lt-LT"/>
        </w:rPr>
        <w:t xml:space="preserve"> metodo įgyvendinimas“ priemonės „Vietos plėtros strategijų įgyvendinimas“, administravimo taisykles, patvirtintas Lietuvos Respublikos žemės ūkio ministro 2008 m. spalio 28 d. Nr. 3D-578 „Dėl Vietos plėtros strategijų, įgyvendinamų pagal Lietuvos kaimo plėtros 2007–2013 metų programos krypties „</w:t>
      </w:r>
      <w:proofErr w:type="spellStart"/>
      <w:r w:rsidRPr="00842197">
        <w:rPr>
          <w:i/>
          <w:iCs/>
          <w:lang w:val="lt-LT"/>
        </w:rPr>
        <w:t>Leader</w:t>
      </w:r>
      <w:proofErr w:type="spellEnd"/>
      <w:r w:rsidRPr="00842197">
        <w:rPr>
          <w:i/>
          <w:iCs/>
          <w:lang w:val="lt-LT"/>
        </w:rPr>
        <w:t xml:space="preserve"> </w:t>
      </w:r>
      <w:r w:rsidRPr="00842197">
        <w:rPr>
          <w:lang w:val="lt-LT"/>
        </w:rPr>
        <w:t>metodo įgyvendinimas“ priemonę „Vietos plėtros strategijų įgyvendinimas“, administravimo taisyklių patvirtinimo“ (toliau – VPS administravimo taisyklės), nepažeisdamos šios Sutarties sąlygų, Europos Sąjungos (toliau – ES) ir Lietuvos Respublikos teisės aktų, kiek jie susiję su vietos projekto įgyvendinimu, reikalavimų</w:t>
      </w:r>
    </w:p>
    <w:p w:rsidR="00E70A72" w:rsidRPr="00842197" w:rsidRDefault="00E70A72" w:rsidP="0046310F">
      <w:pPr>
        <w:pStyle w:val="normaltext"/>
        <w:spacing w:after="0"/>
        <w:ind w:firstLine="907"/>
        <w:rPr>
          <w:lang w:val="lt-LT"/>
        </w:rPr>
      </w:pPr>
      <w:r w:rsidRPr="00842197">
        <w:rPr>
          <w:lang w:val="lt-LT"/>
        </w:rPr>
        <w:t>1.2. Šalys susitaria bendradarbiauti įgyvendinant vietos projektą pagal Lietuvos kaimo plėtros 2007–2013 metų programos priemonės „Kaimo atnaujinimas ir plėtra“ įgyvendinimo taisykles (</w:t>
      </w:r>
      <w:r w:rsidRPr="00842197">
        <w:rPr>
          <w:i/>
          <w:caps/>
          <w:lang w:val="lt-LT"/>
        </w:rPr>
        <w:t>Leader</w:t>
      </w:r>
      <w:r w:rsidRPr="00842197">
        <w:rPr>
          <w:lang w:val="lt-LT"/>
        </w:rPr>
        <w:t xml:space="preserve"> metodu), patvirtintas Lietuvos Respublikos žemės ūkio ministro 2009 m. sausio 6 d. Nr. 3D-6 „Dėl Lietuvos kaimo plėtros 2007–2013 metų programos priemonės „Kaimo atnaujinimas ir plėtra“ įgyvendinimo (</w:t>
      </w:r>
      <w:proofErr w:type="spellStart"/>
      <w:r w:rsidRPr="00842197">
        <w:rPr>
          <w:i/>
          <w:lang w:val="lt-LT"/>
        </w:rPr>
        <w:t>Leader</w:t>
      </w:r>
      <w:proofErr w:type="spellEnd"/>
      <w:r w:rsidRPr="00842197">
        <w:rPr>
          <w:i/>
          <w:lang w:val="lt-LT"/>
        </w:rPr>
        <w:t xml:space="preserve"> </w:t>
      </w:r>
      <w:r w:rsidRPr="00842197">
        <w:rPr>
          <w:lang w:val="lt-LT"/>
        </w:rPr>
        <w:t>metodu) taisyklių patvirtinimo“  (toliau – Įgyvendinimo taisyklės), nepažeisdamos šios Sutarties sąlygų, ES ir Lietuvos Respublikos teisės aktų, kiek jie susiję su vietos projekto įgyvendinimu, reikalavimų;</w:t>
      </w:r>
    </w:p>
    <w:p w:rsidR="00E70A72" w:rsidRPr="00842197" w:rsidRDefault="00E70A72" w:rsidP="0046310F">
      <w:pPr>
        <w:pStyle w:val="normaltext"/>
        <w:spacing w:after="0"/>
        <w:ind w:firstLine="907"/>
        <w:rPr>
          <w:lang w:val="lt-LT"/>
        </w:rPr>
      </w:pPr>
      <w:r w:rsidRPr="00842197">
        <w:rPr>
          <w:lang w:val="lt-LT"/>
        </w:rPr>
        <w:t>1.3.Pareiškėjas yra pagrindinis asmuo, atsakingas už vietos projekto įgyvendinimą, administravimą ir priežiūrą. Sutartyje dalis funkcijų, susijusių su vietos projekto įgyvendinimu, priežiūra, gali būti deleguota Partneriui. Partneris vykdo savo dalinius įsipareigojimus, susijusius su projekto įgyvendinimu ir deleguotomis funkcijomis, numatytomis šioje Sutartyje;</w:t>
      </w:r>
    </w:p>
    <w:p w:rsidR="00E70A72" w:rsidRPr="00842197" w:rsidRDefault="00E70A72" w:rsidP="0046310F">
      <w:pPr>
        <w:pStyle w:val="normaltext"/>
        <w:spacing w:after="0"/>
        <w:ind w:firstLine="907"/>
        <w:rPr>
          <w:lang w:val="lt-LT"/>
        </w:rPr>
      </w:pPr>
      <w:r w:rsidRPr="00842197">
        <w:rPr>
          <w:lang w:val="lt-LT"/>
        </w:rPr>
        <w:t>1.4. kiekviena Šalis turi teisę susipažinti su bendrų reikalų tvarkymo dokumentais.</w:t>
      </w:r>
    </w:p>
    <w:p w:rsidR="00E70A72" w:rsidRPr="00842197" w:rsidRDefault="00E70A72">
      <w:pPr>
        <w:pStyle w:val="Pagrindinistekstas"/>
        <w:tabs>
          <w:tab w:val="left" w:pos="171"/>
        </w:tabs>
        <w:spacing w:after="0"/>
        <w:jc w:val="center"/>
        <w:rPr>
          <w:lang w:val="lt-LT"/>
        </w:rPr>
      </w:pPr>
    </w:p>
    <w:p w:rsidR="00E70A72" w:rsidRPr="00842197" w:rsidRDefault="00E70A72">
      <w:pPr>
        <w:pStyle w:val="Pagrindinistekstas"/>
        <w:tabs>
          <w:tab w:val="left" w:pos="171"/>
        </w:tabs>
        <w:spacing w:after="0"/>
        <w:jc w:val="center"/>
        <w:rPr>
          <w:b/>
          <w:lang w:val="lt-LT"/>
        </w:rPr>
      </w:pPr>
      <w:r w:rsidRPr="00842197">
        <w:rPr>
          <w:b/>
          <w:lang w:val="lt-LT"/>
        </w:rPr>
        <w:t>II SKYRIUS</w:t>
      </w:r>
    </w:p>
    <w:p w:rsidR="00E70A72" w:rsidRPr="00842197" w:rsidRDefault="00E70A72">
      <w:pPr>
        <w:pStyle w:val="Pagrindinistekstas"/>
        <w:tabs>
          <w:tab w:val="left" w:pos="171"/>
        </w:tabs>
        <w:spacing w:after="0"/>
        <w:jc w:val="center"/>
        <w:rPr>
          <w:b/>
          <w:lang w:val="lt-LT"/>
        </w:rPr>
      </w:pPr>
      <w:r w:rsidRPr="00842197">
        <w:rPr>
          <w:b/>
          <w:lang w:val="lt-LT"/>
        </w:rPr>
        <w:t>INFORMACIJA APIE VIETOS PROJEKTĄ</w:t>
      </w:r>
    </w:p>
    <w:p w:rsidR="00E70A72" w:rsidRPr="00842197" w:rsidRDefault="00E70A72">
      <w:pPr>
        <w:pStyle w:val="Pagrindinistekstas"/>
        <w:tabs>
          <w:tab w:val="left" w:pos="171"/>
        </w:tabs>
        <w:spacing w:after="0"/>
        <w:jc w:val="center"/>
        <w:rPr>
          <w:b/>
          <w:lang w:val="lt-LT"/>
        </w:rPr>
      </w:pPr>
    </w:p>
    <w:p w:rsidR="00E70A72" w:rsidRPr="00842197" w:rsidRDefault="00E70A72">
      <w:pPr>
        <w:pStyle w:val="Pagrindinistekstas"/>
        <w:tabs>
          <w:tab w:val="left" w:pos="1140"/>
        </w:tabs>
        <w:spacing w:after="0"/>
        <w:ind w:firstLine="856"/>
        <w:jc w:val="both"/>
        <w:rPr>
          <w:lang w:val="lt-LT"/>
        </w:rPr>
      </w:pPr>
      <w:r w:rsidRPr="00842197">
        <w:rPr>
          <w:lang w:val="lt-LT"/>
        </w:rPr>
        <w:t>2.</w:t>
      </w:r>
      <w:r w:rsidRPr="00842197">
        <w:rPr>
          <w:lang w:val="lt-LT"/>
        </w:rPr>
        <w:tab/>
        <w:t>Šios Sutarties objektas – vietos projekto „</w:t>
      </w:r>
      <w:r w:rsidR="0063699A" w:rsidRPr="0063699A">
        <w:rPr>
          <w:b/>
          <w:lang w:val="lt-LT"/>
        </w:rPr>
        <w:t xml:space="preserve">Patraukli </w:t>
      </w:r>
      <w:r w:rsidR="0063699A" w:rsidRPr="0063699A">
        <w:rPr>
          <w:b/>
          <w:szCs w:val="20"/>
          <w:lang w:val="lt-LT" w:eastAsia="en-US"/>
        </w:rPr>
        <w:t>Baublių kaimo gyvenamoji aplinka – aktyvus, vieningas, pozityvus jaunimas</w:t>
      </w:r>
      <w:r w:rsidRPr="0063699A">
        <w:rPr>
          <w:lang w:val="lt-LT"/>
        </w:rPr>
        <w:t>“</w:t>
      </w:r>
      <w:r w:rsidRPr="00842197">
        <w:rPr>
          <w:lang w:val="lt-LT"/>
        </w:rPr>
        <w:t xml:space="preserve"> (toliau – Vietos projektas) įgyvendinimas.</w:t>
      </w:r>
    </w:p>
    <w:p w:rsidR="00E70A72" w:rsidRPr="00842197" w:rsidRDefault="00E70A72">
      <w:pPr>
        <w:pStyle w:val="Pagrindinistekstas"/>
        <w:tabs>
          <w:tab w:val="left" w:pos="1140"/>
        </w:tabs>
        <w:spacing w:after="0"/>
        <w:ind w:firstLine="856"/>
        <w:jc w:val="both"/>
        <w:rPr>
          <w:lang w:val="lt-LT"/>
        </w:rPr>
      </w:pPr>
      <w:r w:rsidRPr="00842197">
        <w:rPr>
          <w:lang w:val="lt-LT"/>
        </w:rPr>
        <w:t>3.</w:t>
      </w:r>
      <w:r w:rsidRPr="00842197">
        <w:rPr>
          <w:lang w:val="lt-LT"/>
        </w:rPr>
        <w:tab/>
        <w:t>Vietos projekto į</w:t>
      </w:r>
      <w:r w:rsidR="009303D7">
        <w:rPr>
          <w:lang w:val="lt-LT"/>
        </w:rPr>
        <w:t>gyvendinimo trukmė yra nuo 2014</w:t>
      </w:r>
      <w:r w:rsidRPr="00842197">
        <w:rPr>
          <w:lang w:val="lt-LT"/>
        </w:rPr>
        <w:t xml:space="preserve"> m. </w:t>
      </w:r>
      <w:r w:rsidR="009303D7">
        <w:rPr>
          <w:lang w:val="lt-LT"/>
        </w:rPr>
        <w:t>gruodžio</w:t>
      </w:r>
      <w:r w:rsidRPr="00842197">
        <w:rPr>
          <w:lang w:val="lt-LT"/>
        </w:rPr>
        <w:t xml:space="preserve"> </w:t>
      </w:r>
      <w:r w:rsidR="009303D7">
        <w:rPr>
          <w:lang w:val="lt-LT"/>
        </w:rPr>
        <w:t>1 d. iki 2015 m. gegužės</w:t>
      </w:r>
      <w:r w:rsidRPr="00842197">
        <w:rPr>
          <w:lang w:val="lt-LT"/>
        </w:rPr>
        <w:t xml:space="preserve"> </w:t>
      </w:r>
      <w:r w:rsidR="009303D7">
        <w:rPr>
          <w:lang w:val="lt-LT"/>
        </w:rPr>
        <w:t>31 d., t. y. 6</w:t>
      </w:r>
      <w:r w:rsidRPr="00842197">
        <w:rPr>
          <w:lang w:val="lt-LT"/>
        </w:rPr>
        <w:t xml:space="preserve"> mėn.</w:t>
      </w:r>
    </w:p>
    <w:p w:rsidR="00E70A72" w:rsidRPr="00842197" w:rsidRDefault="00E70A72">
      <w:pPr>
        <w:pStyle w:val="Pagrindinistekstas"/>
        <w:tabs>
          <w:tab w:val="left" w:pos="1140"/>
        </w:tabs>
        <w:spacing w:after="0"/>
        <w:ind w:firstLine="856"/>
        <w:jc w:val="both"/>
        <w:rPr>
          <w:lang w:val="lt-LT"/>
        </w:rPr>
      </w:pPr>
      <w:r w:rsidRPr="00842197">
        <w:rPr>
          <w:lang w:val="lt-LT"/>
        </w:rPr>
        <w:t>4.</w:t>
      </w:r>
      <w:r w:rsidRPr="00842197">
        <w:rPr>
          <w:lang w:val="lt-LT"/>
        </w:rPr>
        <w:tab/>
        <w:t>Pareiškėjo ir Partnerio įnašai, kuriais jie prisideda prie Vietos projekto įgyvendinimo, detaliai išdėstomi šios Sutarties IV skyriuje „Pareiškėjo ir partnerio įnašai į Vietos projektą“.</w:t>
      </w:r>
    </w:p>
    <w:p w:rsidR="00E70A72" w:rsidRPr="00842197" w:rsidRDefault="00E70A72">
      <w:pPr>
        <w:pStyle w:val="Pagrindinistekstas"/>
        <w:tabs>
          <w:tab w:val="left" w:pos="1140"/>
        </w:tabs>
        <w:spacing w:after="0"/>
        <w:ind w:firstLine="856"/>
        <w:jc w:val="center"/>
        <w:rPr>
          <w:lang w:val="lt-LT"/>
        </w:rPr>
      </w:pPr>
    </w:p>
    <w:p w:rsidR="00E70A72" w:rsidRPr="00842197" w:rsidRDefault="00E70A72">
      <w:pPr>
        <w:pStyle w:val="Antrat1"/>
        <w:spacing w:before="0"/>
        <w:jc w:val="center"/>
        <w:rPr>
          <w:rFonts w:ascii="Times New Roman" w:hAnsi="Times New Roman" w:cs="Times New Roman"/>
          <w:sz w:val="24"/>
          <w:szCs w:val="24"/>
          <w:lang w:val="lt-LT"/>
        </w:rPr>
      </w:pPr>
      <w:r w:rsidRPr="00842197">
        <w:rPr>
          <w:rFonts w:ascii="Times New Roman" w:hAnsi="Times New Roman" w:cs="Times New Roman"/>
          <w:sz w:val="24"/>
          <w:szCs w:val="24"/>
          <w:lang w:val="lt-LT"/>
        </w:rPr>
        <w:t>III SKYRIUS</w:t>
      </w:r>
    </w:p>
    <w:p w:rsidR="00E70A72" w:rsidRPr="00842197" w:rsidRDefault="00E70A72">
      <w:pPr>
        <w:pStyle w:val="Antrat1"/>
        <w:spacing w:before="0"/>
        <w:jc w:val="center"/>
        <w:rPr>
          <w:lang w:val="lt-LT"/>
        </w:rPr>
      </w:pPr>
      <w:r w:rsidRPr="00842197">
        <w:rPr>
          <w:rFonts w:ascii="Times New Roman" w:hAnsi="Times New Roman" w:cs="Times New Roman"/>
          <w:sz w:val="24"/>
          <w:szCs w:val="24"/>
          <w:lang w:val="lt-LT"/>
        </w:rPr>
        <w:t>ŠALIŲ TEISĖS IR PAREIGOS</w:t>
      </w:r>
    </w:p>
    <w:p w:rsidR="00E70A72" w:rsidRPr="00842197" w:rsidRDefault="00E70A72">
      <w:pPr>
        <w:jc w:val="center"/>
      </w:pPr>
    </w:p>
    <w:p w:rsidR="00E70A72" w:rsidRPr="00842197" w:rsidRDefault="00E70A72">
      <w:pPr>
        <w:pStyle w:val="SUT1"/>
        <w:tabs>
          <w:tab w:val="clear" w:pos="2307"/>
          <w:tab w:val="left" w:pos="1103"/>
          <w:tab w:val="left" w:pos="1140"/>
          <w:tab w:val="left" w:pos="1311"/>
        </w:tabs>
        <w:spacing w:line="240" w:lineRule="auto"/>
        <w:ind w:left="856" w:firstLine="0"/>
      </w:pPr>
      <w:r w:rsidRPr="00842197">
        <w:t>5.</w:t>
      </w:r>
      <w:r w:rsidRPr="00842197">
        <w:tab/>
        <w:t>Šalys įsipareigoja:</w:t>
      </w:r>
    </w:p>
    <w:p w:rsidR="00E70A72" w:rsidRPr="00842197" w:rsidRDefault="00E70A72">
      <w:pPr>
        <w:pStyle w:val="normaltext"/>
        <w:tabs>
          <w:tab w:val="left" w:pos="795"/>
        </w:tabs>
        <w:spacing w:after="0"/>
        <w:rPr>
          <w:lang w:val="lt-LT"/>
        </w:rPr>
      </w:pPr>
      <w:r w:rsidRPr="00842197">
        <w:rPr>
          <w:lang w:val="lt-LT"/>
        </w:rPr>
        <w:t xml:space="preserve">      </w:t>
      </w:r>
      <w:r w:rsidR="00842197" w:rsidRPr="00842197">
        <w:rPr>
          <w:lang w:val="lt-LT"/>
        </w:rPr>
        <w:t xml:space="preserve">       </w:t>
      </w:r>
      <w:r w:rsidRPr="00842197">
        <w:rPr>
          <w:lang w:val="lt-LT"/>
        </w:rPr>
        <w:t xml:space="preserve"> 5.1.įgyvendinti Vietos projektą taip, kaip numatyta vietos projekto paraiškoje ir vietos projekto vykdymo sutartyje, sudarytoje su Pareiškėju ir vietos plėtros strategijos vykdytoju „</w:t>
      </w:r>
      <w:r w:rsidR="00EE4DC2" w:rsidRPr="00EE4DC2">
        <w:rPr>
          <w:lang w:val="lt-LT"/>
        </w:rPr>
        <w:t>Kretingos rajono kaimo plėtros asociacija</w:t>
      </w:r>
      <w:r w:rsidRPr="00842197">
        <w:rPr>
          <w:lang w:val="lt-LT"/>
        </w:rPr>
        <w:t>“ (toliau – Strategijos vykdytojas);</w:t>
      </w:r>
    </w:p>
    <w:p w:rsidR="00E70A72" w:rsidRPr="00842197" w:rsidRDefault="00842197" w:rsidP="0046310F">
      <w:pPr>
        <w:pStyle w:val="SUT1"/>
        <w:tabs>
          <w:tab w:val="clear" w:pos="2307"/>
          <w:tab w:val="left" w:pos="1103"/>
          <w:tab w:val="left" w:pos="1140"/>
          <w:tab w:val="left" w:pos="1311"/>
        </w:tabs>
        <w:spacing w:line="240" w:lineRule="auto"/>
        <w:ind w:left="0" w:firstLine="0"/>
      </w:pPr>
      <w:r w:rsidRPr="00842197">
        <w:t xml:space="preserve">             </w:t>
      </w:r>
      <w:r w:rsidR="00E70A72" w:rsidRPr="00842197">
        <w:t xml:space="preserve"> 5.2.</w:t>
      </w:r>
      <w:r w:rsidR="00E70A72" w:rsidRPr="00842197">
        <w:tab/>
        <w:t>prisidėti prie Vietos projekto įgyvendinimo, kaip tai yra numatyta šios Sutarties IV skyriuje „Pareiškėjo ir partnerio įnašai į Vietos projektą“;</w:t>
      </w:r>
    </w:p>
    <w:p w:rsidR="00842197" w:rsidRPr="00842197" w:rsidRDefault="00E70A72" w:rsidP="0046310F">
      <w:pPr>
        <w:pStyle w:val="SUT1"/>
        <w:tabs>
          <w:tab w:val="clear" w:pos="2307"/>
          <w:tab w:val="left" w:pos="1103"/>
          <w:tab w:val="left" w:pos="1140"/>
          <w:tab w:val="left" w:pos="1311"/>
        </w:tabs>
        <w:spacing w:line="240" w:lineRule="auto"/>
        <w:ind w:left="0" w:firstLine="0"/>
      </w:pPr>
      <w:r w:rsidRPr="00842197">
        <w:t xml:space="preserve">        </w:t>
      </w:r>
      <w:r w:rsidR="00842197" w:rsidRPr="00842197">
        <w:t xml:space="preserve">       </w:t>
      </w:r>
      <w:r w:rsidRPr="00842197">
        <w:t>5.3.bendradarbiauti, teikti informaciją, susijusią su šioje Sutartyje numatytų įsipareigojimų vykdymu, informaciją apie Vietos projekto įgyvendinimo eigą;</w:t>
      </w:r>
    </w:p>
    <w:p w:rsidR="00E70A72" w:rsidRPr="00842197" w:rsidRDefault="00842197" w:rsidP="0046310F">
      <w:pPr>
        <w:pStyle w:val="SUT1"/>
        <w:tabs>
          <w:tab w:val="clear" w:pos="2307"/>
          <w:tab w:val="left" w:pos="1103"/>
          <w:tab w:val="left" w:pos="1140"/>
          <w:tab w:val="left" w:pos="1311"/>
        </w:tabs>
        <w:spacing w:line="240" w:lineRule="auto"/>
        <w:ind w:left="0" w:firstLine="0"/>
      </w:pPr>
      <w:r w:rsidRPr="00842197">
        <w:t xml:space="preserve">               </w:t>
      </w:r>
      <w:r w:rsidR="00E70A72" w:rsidRPr="00842197">
        <w:t xml:space="preserve"> 5.4.pasiekti visus tikslus, rezultatus, numatytus vietos projekto paraiškoje ir vietos projekto vykdymo sutartyje;</w:t>
      </w:r>
    </w:p>
    <w:p w:rsidR="00E70A72" w:rsidRPr="00842197" w:rsidRDefault="00842197" w:rsidP="0046310F">
      <w:pPr>
        <w:pStyle w:val="Pagrindiniotekstotrauka32"/>
        <w:tabs>
          <w:tab w:val="left" w:pos="1140"/>
          <w:tab w:val="left" w:pos="1311"/>
        </w:tabs>
        <w:ind w:firstLine="0"/>
        <w:jc w:val="both"/>
        <w:rPr>
          <w:lang w:val="lt-LT"/>
        </w:rPr>
      </w:pPr>
      <w:r w:rsidRPr="00842197">
        <w:rPr>
          <w:lang w:val="lt-LT"/>
        </w:rPr>
        <w:t xml:space="preserve">                </w:t>
      </w:r>
      <w:r w:rsidR="00E70A72" w:rsidRPr="00842197">
        <w:rPr>
          <w:lang w:val="lt-LT"/>
        </w:rPr>
        <w:t>5.5.</w:t>
      </w:r>
      <w:r w:rsidR="00E70A72" w:rsidRPr="00842197">
        <w:rPr>
          <w:lang w:val="lt-LT"/>
        </w:rPr>
        <w:tab/>
        <w:t>be rašytinio Strategijos vykdytojo ir Agentūros sutikimo, mažiausiai 5 (penkerius) metus nuo vietos projekto vykdymo sutarties pasirašymo dienos, nedaryti esminio Vietos projekte numatytos veiklos pakeitimo, kuris:</w:t>
      </w:r>
    </w:p>
    <w:p w:rsidR="00E70A72" w:rsidRPr="00842197" w:rsidRDefault="00E70A72" w:rsidP="0046310F">
      <w:pPr>
        <w:pStyle w:val="Pagrindiniotekstotrauka32"/>
        <w:tabs>
          <w:tab w:val="left" w:pos="1140"/>
          <w:tab w:val="left" w:pos="1482"/>
        </w:tabs>
        <w:ind w:firstLine="856"/>
        <w:jc w:val="both"/>
        <w:rPr>
          <w:lang w:val="lt-LT"/>
        </w:rPr>
      </w:pPr>
      <w:r w:rsidRPr="00842197">
        <w:rPr>
          <w:lang w:val="lt-LT"/>
        </w:rPr>
        <w:t>5.5.1.</w:t>
      </w:r>
      <w:r w:rsidRPr="00842197">
        <w:rPr>
          <w:lang w:val="lt-LT"/>
        </w:rPr>
        <w:tab/>
        <w:t>paveiktų jos pobūdį ir sąlygas arba suteiktų pernelyg didelį pranašumą privačiam ar juridiniam asmeniui;</w:t>
      </w:r>
    </w:p>
    <w:p w:rsidR="00E70A72" w:rsidRPr="00842197" w:rsidRDefault="00E70A72" w:rsidP="0046310F">
      <w:pPr>
        <w:pStyle w:val="Pagrindiniotekstotrauka32"/>
        <w:tabs>
          <w:tab w:val="left" w:pos="1140"/>
          <w:tab w:val="left" w:pos="1482"/>
        </w:tabs>
        <w:ind w:firstLine="856"/>
        <w:jc w:val="both"/>
        <w:rPr>
          <w:lang w:val="lt-LT"/>
        </w:rPr>
      </w:pPr>
      <w:r w:rsidRPr="00842197">
        <w:rPr>
          <w:lang w:val="lt-LT"/>
        </w:rPr>
        <w:t>5.5.2.</w:t>
      </w:r>
      <w:r w:rsidRPr="00842197">
        <w:rPr>
          <w:lang w:val="lt-LT"/>
        </w:rPr>
        <w:tab/>
        <w:t>įvyktų dėl paramos lėšomis įgyto turto nuosavybės pobūdžio pasikeitimo arba dėl gamybinės veiklos nutraukimo ar perkėlimo į kitą vietą;</w:t>
      </w:r>
    </w:p>
    <w:p w:rsidR="00E70A72" w:rsidRPr="00842197" w:rsidRDefault="00842197" w:rsidP="00842197">
      <w:pPr>
        <w:pStyle w:val="Pagrindiniotekstotrauka32"/>
        <w:tabs>
          <w:tab w:val="left" w:pos="1140"/>
          <w:tab w:val="left" w:pos="1311"/>
        </w:tabs>
        <w:ind w:firstLine="0"/>
        <w:jc w:val="both"/>
        <w:rPr>
          <w:lang w:val="lt-LT"/>
        </w:rPr>
      </w:pPr>
      <w:r w:rsidRPr="00842197">
        <w:rPr>
          <w:lang w:val="lt-LT"/>
        </w:rPr>
        <w:t xml:space="preserve">              </w:t>
      </w:r>
      <w:r w:rsidR="00E70A72" w:rsidRPr="00842197">
        <w:rPr>
          <w:lang w:val="lt-LT"/>
        </w:rPr>
        <w:t>5.6.</w:t>
      </w:r>
      <w:r w:rsidR="00E70A72" w:rsidRPr="00842197">
        <w:rPr>
          <w:lang w:val="lt-LT"/>
        </w:rPr>
        <w:tab/>
        <w:t>vykdyti su mokesčių mokėjimu susijusius įsipareigojimus ir, jei Pareiškėjas ar Partneris yra registruotas draudėju, su socialinio draudimo įnašų mokėjimu susijusius įsipareigojimus pagal Lietuvos Respublikos teisės aktus</w:t>
      </w:r>
      <w:r w:rsidR="00E70A72" w:rsidRPr="00842197">
        <w:rPr>
          <w:rStyle w:val="Puslapioinaosnuoroda"/>
          <w:lang w:val="lt-LT"/>
        </w:rPr>
        <w:footnoteReference w:id="1"/>
      </w:r>
      <w:r w:rsidR="00E70A72" w:rsidRPr="00842197">
        <w:rPr>
          <w:lang w:val="lt-LT"/>
        </w:rPr>
        <w:t>;</w:t>
      </w:r>
    </w:p>
    <w:p w:rsidR="00E70A72" w:rsidRPr="00842197" w:rsidRDefault="00E70A72">
      <w:pPr>
        <w:pStyle w:val="Pagrindiniotekstotrauka32"/>
        <w:tabs>
          <w:tab w:val="left" w:pos="1140"/>
          <w:tab w:val="left" w:pos="1311"/>
        </w:tabs>
        <w:ind w:firstLine="856"/>
        <w:jc w:val="both"/>
        <w:rPr>
          <w:lang w:val="lt-LT"/>
        </w:rPr>
      </w:pPr>
      <w:r w:rsidRPr="00842197">
        <w:rPr>
          <w:lang w:val="lt-LT"/>
        </w:rPr>
        <w:t>5.7.jei yra draudimo paslaugų galimybių, apdrausti ilgalaikį turtą, kuriam įsigyti ar sukurti bus panaudota parama, ne trumpesniam kaip 5 (penkerių) metų laikotarpiui nuo vietos projekto vykdymo sutarties pasirašymo: Vietos projekto įgyvendinimo laikotarpiui – didžiausiu turto atkuriamosios vertės draudimu nuo visų galimų rizikos atvejų, o įgyvendinus Vietos projektą – likutinei vertei, atsižvelgiant į atitinkamos rūšies turto naudojimo laiką ir taikomas turto nusidėvėjimo normas;</w:t>
      </w:r>
    </w:p>
    <w:p w:rsidR="00E70A72" w:rsidRPr="00842197" w:rsidRDefault="00E70A72">
      <w:pPr>
        <w:pStyle w:val="Pagrindiniotekstotrauka32"/>
        <w:tabs>
          <w:tab w:val="left" w:pos="1140"/>
          <w:tab w:val="left" w:pos="1311"/>
        </w:tabs>
        <w:ind w:firstLine="856"/>
        <w:jc w:val="both"/>
        <w:rPr>
          <w:lang w:val="lt-LT"/>
        </w:rPr>
      </w:pPr>
      <w:r w:rsidRPr="00842197">
        <w:rPr>
          <w:lang w:val="lt-LT"/>
        </w:rPr>
        <w:t>5.8.</w:t>
      </w:r>
      <w:r w:rsidRPr="00842197">
        <w:rPr>
          <w:lang w:val="lt-LT"/>
        </w:rPr>
        <w:tab/>
        <w:t>Strategijos vykdytojui reikalaujant, ne vėliau kaip per 5 (penkias) darbo dienas raštu jam pateikti informaciją, susijusią su vykdomu Vietos projektu;</w:t>
      </w:r>
    </w:p>
    <w:p w:rsidR="00E70A72" w:rsidRPr="00842197" w:rsidRDefault="00E70A72">
      <w:pPr>
        <w:pStyle w:val="Pagrindiniotekstotrauka32"/>
        <w:tabs>
          <w:tab w:val="left" w:pos="1140"/>
          <w:tab w:val="left" w:pos="1311"/>
          <w:tab w:val="left" w:pos="1440"/>
        </w:tabs>
        <w:ind w:firstLine="856"/>
        <w:jc w:val="both"/>
        <w:rPr>
          <w:bCs/>
          <w:lang w:val="lt-LT"/>
        </w:rPr>
      </w:pPr>
      <w:r w:rsidRPr="00842197">
        <w:rPr>
          <w:lang w:val="lt-LT"/>
        </w:rPr>
        <w:t>5.9.</w:t>
      </w:r>
      <w:r w:rsidRPr="00842197">
        <w:rPr>
          <w:lang w:val="lt-LT"/>
        </w:rPr>
        <w:tab/>
        <w:t>raštu teikti Strategijos vykdytojui ir Agentūrai paklausimus, susijusius su Vietos projekto įgyvendinimu;</w:t>
      </w:r>
    </w:p>
    <w:p w:rsidR="00E70A72" w:rsidRPr="00842197" w:rsidRDefault="00E70A72">
      <w:pPr>
        <w:pStyle w:val="SUT1"/>
        <w:tabs>
          <w:tab w:val="clear" w:pos="2307"/>
          <w:tab w:val="left" w:pos="1103"/>
          <w:tab w:val="left" w:pos="1539"/>
        </w:tabs>
        <w:spacing w:line="240" w:lineRule="auto"/>
        <w:ind w:left="851" w:firstLine="0"/>
        <w:rPr>
          <w:bCs/>
        </w:rPr>
      </w:pPr>
      <w:r w:rsidRPr="00842197">
        <w:rPr>
          <w:bCs/>
        </w:rPr>
        <w:t>5.10.</w:t>
      </w:r>
      <w:r w:rsidRPr="00842197">
        <w:rPr>
          <w:bCs/>
        </w:rPr>
        <w:tab/>
        <w:t>atlikti kitus veiksmus, reikalingus bendram tikslui pasiekti;</w:t>
      </w:r>
    </w:p>
    <w:p w:rsidR="00E70A72" w:rsidRPr="00842197" w:rsidRDefault="00E70A72">
      <w:pPr>
        <w:pStyle w:val="Pagrindiniotekstotrauka32"/>
        <w:tabs>
          <w:tab w:val="left" w:pos="1140"/>
          <w:tab w:val="left" w:pos="1311"/>
          <w:tab w:val="left" w:pos="1440"/>
        </w:tabs>
        <w:ind w:firstLine="856"/>
        <w:jc w:val="both"/>
        <w:rPr>
          <w:lang w:val="lt-LT"/>
        </w:rPr>
      </w:pPr>
      <w:r w:rsidRPr="00842197">
        <w:rPr>
          <w:bCs/>
          <w:lang w:val="lt-LT"/>
        </w:rPr>
        <w:t>5.11.</w:t>
      </w:r>
      <w:r w:rsidRPr="00842197">
        <w:rPr>
          <w:bCs/>
          <w:lang w:val="lt-LT"/>
        </w:rPr>
        <w:tab/>
        <w:t>įgyvendinus Vietos projektą, vykdyti jo priežiūrą mažiausiai 5 (penkerius) arba 7 (septynerius) metus nuo vietos projekto vykdymo sutarties pasirašymo dienos.</w:t>
      </w:r>
    </w:p>
    <w:p w:rsidR="00E70A72" w:rsidRPr="00842197" w:rsidRDefault="00E70A72" w:rsidP="00842197">
      <w:pPr>
        <w:pStyle w:val="SUT1"/>
        <w:tabs>
          <w:tab w:val="clear" w:pos="2307"/>
          <w:tab w:val="left" w:pos="1103"/>
          <w:tab w:val="left" w:pos="1140"/>
          <w:tab w:val="left" w:pos="1311"/>
        </w:tabs>
        <w:spacing w:line="240" w:lineRule="auto"/>
        <w:ind w:left="856" w:firstLine="0"/>
      </w:pPr>
      <w:r w:rsidRPr="00842197">
        <w:t>6.</w:t>
      </w:r>
      <w:r w:rsidRPr="00842197">
        <w:tab/>
        <w:t>Pareiškėjas įsipareigoja:</w:t>
      </w:r>
    </w:p>
    <w:p w:rsidR="00E70A72" w:rsidRPr="00842197" w:rsidRDefault="00E70A72">
      <w:pPr>
        <w:pStyle w:val="SUT2"/>
        <w:tabs>
          <w:tab w:val="left" w:pos="1140"/>
          <w:tab w:val="left" w:pos="1311"/>
        </w:tabs>
        <w:spacing w:line="240" w:lineRule="auto"/>
        <w:ind w:firstLine="856"/>
      </w:pPr>
      <w:r w:rsidRPr="00842197">
        <w:t>6.1.</w:t>
      </w:r>
      <w:r w:rsidRPr="00842197">
        <w:tab/>
        <w:t>visus Vietos projekto pakeitimus, turinčius įtakos Partnerio įsipareigojimams ir teisėms, prieš kreipdamasis į Strategijos vykdytoją, pirmiausia raštu suderinti su Partneriu;</w:t>
      </w:r>
    </w:p>
    <w:p w:rsidR="00E70A72" w:rsidRPr="00842197" w:rsidRDefault="00E70A72">
      <w:pPr>
        <w:pStyle w:val="SUT2"/>
        <w:tabs>
          <w:tab w:val="left" w:pos="1140"/>
          <w:tab w:val="left" w:pos="1311"/>
        </w:tabs>
        <w:spacing w:line="240" w:lineRule="auto"/>
        <w:ind w:firstLine="856"/>
      </w:pPr>
      <w:r w:rsidRPr="00842197">
        <w:t>6.2. Vietos projekto įgyvendinimo metu reguliariai konsultuotis su Partneriu ir nuolat jį informuoti apie Vietos projekto įgyvendinimo eigą;</w:t>
      </w:r>
    </w:p>
    <w:p w:rsidR="00E70A72" w:rsidRPr="00842197" w:rsidRDefault="00E70A72">
      <w:pPr>
        <w:pStyle w:val="SUT2"/>
        <w:tabs>
          <w:tab w:val="left" w:pos="1140"/>
          <w:tab w:val="left" w:pos="1311"/>
        </w:tabs>
        <w:spacing w:line="240" w:lineRule="auto"/>
        <w:ind w:firstLine="856"/>
      </w:pPr>
      <w:r w:rsidRPr="00842197">
        <w:lastRenderedPageBreak/>
        <w:t>6.3.</w:t>
      </w:r>
      <w:r w:rsidRPr="00842197">
        <w:tab/>
        <w:t>neperleisti jokių savo teisių ir įsipareigojimų, kylančių iš šios Sutarties, tretiesiems asmenims be rašytinio Partnerio sutikimo;</w:t>
      </w:r>
    </w:p>
    <w:p w:rsidR="00E70A72" w:rsidRPr="00842197" w:rsidRDefault="00E70A72">
      <w:pPr>
        <w:pStyle w:val="Pagrindiniotekstotrauka32"/>
        <w:tabs>
          <w:tab w:val="left" w:pos="1140"/>
          <w:tab w:val="left" w:pos="1311"/>
        </w:tabs>
        <w:ind w:firstLine="856"/>
        <w:jc w:val="both"/>
        <w:rPr>
          <w:lang w:val="lt-LT"/>
        </w:rPr>
      </w:pPr>
      <w:r w:rsidRPr="00842197">
        <w:rPr>
          <w:lang w:val="lt-LT"/>
        </w:rPr>
        <w:t>6.4.</w:t>
      </w:r>
      <w:r w:rsidRPr="00842197">
        <w:rPr>
          <w:lang w:val="lt-LT"/>
        </w:rPr>
        <w:tab/>
        <w:t xml:space="preserve">laiku ir tinkamai pateikti Strategijos vykdytojui visas reikiamas Vietos projekto įgyvendinimo ataskaitas; </w:t>
      </w:r>
    </w:p>
    <w:p w:rsidR="00E70A72" w:rsidRPr="00842197" w:rsidRDefault="00E70A72">
      <w:pPr>
        <w:pStyle w:val="Pagrindiniotekstotrauka32"/>
        <w:tabs>
          <w:tab w:val="left" w:pos="1140"/>
          <w:tab w:val="left" w:pos="1311"/>
        </w:tabs>
        <w:ind w:firstLine="856"/>
        <w:jc w:val="both"/>
        <w:rPr>
          <w:lang w:val="lt-LT"/>
        </w:rPr>
      </w:pPr>
      <w:r w:rsidRPr="00842197">
        <w:rPr>
          <w:lang w:val="lt-LT"/>
        </w:rPr>
        <w:t>6.5.</w:t>
      </w:r>
      <w:r w:rsidRPr="00842197">
        <w:rPr>
          <w:lang w:val="lt-LT"/>
        </w:rPr>
        <w:tab/>
        <w:t>likus ne mažiau kaip 5 (penkioms) darbo dienoms iki nemokamų savanoriškų darbų atlikimo pradžios, raštu informuoti Strategijos vykdytoją apie tai, kokie darbai ir kada bus atliekami (konkrečiai nurodant dieną (-</w:t>
      </w:r>
      <w:proofErr w:type="spellStart"/>
      <w:r w:rsidRPr="00842197">
        <w:rPr>
          <w:lang w:val="lt-LT"/>
        </w:rPr>
        <w:t>as</w:t>
      </w:r>
      <w:proofErr w:type="spellEnd"/>
      <w:r w:rsidRPr="00842197">
        <w:rPr>
          <w:lang w:val="lt-LT"/>
        </w:rPr>
        <w:t>), valandą (-</w:t>
      </w:r>
      <w:proofErr w:type="spellStart"/>
      <w:r w:rsidRPr="00842197">
        <w:rPr>
          <w:lang w:val="lt-LT"/>
        </w:rPr>
        <w:t>as</w:t>
      </w:r>
      <w:proofErr w:type="spellEnd"/>
      <w:r w:rsidRPr="00842197">
        <w:rPr>
          <w:lang w:val="lt-LT"/>
        </w:rPr>
        <w:t>), kurioje vietoje, kas juos atliks)</w:t>
      </w:r>
      <w:r w:rsidRPr="00842197">
        <w:rPr>
          <w:rStyle w:val="Puslapioinaosnuoroda"/>
          <w:lang w:val="lt-LT"/>
        </w:rPr>
        <w:footnoteReference w:id="2"/>
      </w:r>
      <w:r w:rsidRPr="00842197">
        <w:rPr>
          <w:lang w:val="lt-LT"/>
        </w:rPr>
        <w:t>;</w:t>
      </w:r>
    </w:p>
    <w:p w:rsidR="00E70A72" w:rsidRPr="00842197" w:rsidRDefault="00E70A72">
      <w:pPr>
        <w:pStyle w:val="Pagrindiniotekstotrauka32"/>
        <w:tabs>
          <w:tab w:val="left" w:pos="1140"/>
          <w:tab w:val="left" w:pos="1311"/>
        </w:tabs>
        <w:ind w:firstLine="856"/>
        <w:jc w:val="both"/>
        <w:rPr>
          <w:lang w:val="lt-LT"/>
        </w:rPr>
      </w:pPr>
      <w:r w:rsidRPr="00842197">
        <w:rPr>
          <w:lang w:val="lt-LT"/>
        </w:rPr>
        <w:t>6.5.likus ne mažiau kaip 5 (penkioms) darbo dienoms iki nemokamų savanoriškų darbų atlikimo pradžios, pateikti informaciją Strategijos vykdytojui apie darbų, susijusių su intelektine veikla, pobūdį, įvardyti, kas šiuos darbus atliks ir koks bus šių darbų produktas</w:t>
      </w:r>
      <w:r w:rsidRPr="00842197">
        <w:rPr>
          <w:rStyle w:val="Puslapioinaosnuoroda"/>
          <w:lang w:val="lt-LT"/>
        </w:rPr>
        <w:footnoteReference w:id="3"/>
      </w:r>
      <w:r w:rsidRPr="00842197">
        <w:rPr>
          <w:lang w:val="lt-LT"/>
        </w:rPr>
        <w:t>;</w:t>
      </w:r>
    </w:p>
    <w:p w:rsidR="00E70A72" w:rsidRPr="005A2BDB" w:rsidRDefault="00E70A72" w:rsidP="005A2BDB">
      <w:pPr>
        <w:pStyle w:val="Pagrindiniotekstotrauka32"/>
        <w:tabs>
          <w:tab w:val="left" w:pos="1140"/>
          <w:tab w:val="left" w:pos="1311"/>
        </w:tabs>
        <w:ind w:firstLine="856"/>
        <w:jc w:val="both"/>
        <w:rPr>
          <w:bCs/>
          <w:lang w:val="lt-LT"/>
        </w:rPr>
      </w:pPr>
      <w:r w:rsidRPr="00842197">
        <w:rPr>
          <w:lang w:val="lt-LT"/>
        </w:rPr>
        <w:t>6.6.informaciją apie atliktą nemokamą savanorišką darbą fiksuoti nemokamo savanoriško darbo laiko apskaitos lentelėje, kurią turi išsiųsti arba</w:t>
      </w:r>
      <w:r w:rsidR="005A2BDB">
        <w:rPr>
          <w:lang w:val="lt-LT"/>
        </w:rPr>
        <w:t xml:space="preserve"> įteikti Strategijos vykdytojui.</w:t>
      </w:r>
    </w:p>
    <w:p w:rsidR="00E70A72" w:rsidRPr="00842197" w:rsidRDefault="00E70A72" w:rsidP="00842197">
      <w:pPr>
        <w:pStyle w:val="SUT1"/>
        <w:tabs>
          <w:tab w:val="clear" w:pos="2307"/>
          <w:tab w:val="left" w:pos="1103"/>
          <w:tab w:val="left" w:pos="1140"/>
          <w:tab w:val="left" w:pos="1311"/>
        </w:tabs>
        <w:spacing w:line="240" w:lineRule="auto"/>
        <w:ind w:left="856" w:firstLine="0"/>
      </w:pPr>
      <w:r w:rsidRPr="00842197">
        <w:t>7.</w:t>
      </w:r>
      <w:r w:rsidRPr="00842197">
        <w:tab/>
        <w:t>Partneris įsipareigoja:</w:t>
      </w:r>
    </w:p>
    <w:p w:rsidR="00E70A72" w:rsidRPr="00842197" w:rsidRDefault="00E70A72">
      <w:pPr>
        <w:pStyle w:val="Pagrindiniotekstotrauka32"/>
        <w:tabs>
          <w:tab w:val="left" w:pos="1140"/>
          <w:tab w:val="left" w:pos="1311"/>
        </w:tabs>
        <w:ind w:firstLine="856"/>
        <w:jc w:val="both"/>
        <w:rPr>
          <w:lang w:val="lt-LT"/>
        </w:rPr>
      </w:pPr>
      <w:r w:rsidRPr="00842197">
        <w:rPr>
          <w:lang w:val="lt-LT"/>
        </w:rPr>
        <w:t>7.1.</w:t>
      </w:r>
      <w:r w:rsidRPr="00842197">
        <w:rPr>
          <w:lang w:val="lt-LT"/>
        </w:rPr>
        <w:tab/>
        <w:t xml:space="preserve">finansuoti Vietos projekto įgyvendinimą piniginiu įnašu ir (arba) prisidėti prie Vietos projekto įgyvendinimo įnašu natūra (nemokamu savanorišku darbu ir (arba) nekilnojamuoju turtu), kaip tai numatyta šios Sutarties IV skyriuje „Pareiškėjo ir partnerio įnašai į Vietos projektą“; </w:t>
      </w:r>
    </w:p>
    <w:p w:rsidR="00E70A72" w:rsidRPr="00842197" w:rsidRDefault="00E70A72">
      <w:pPr>
        <w:pStyle w:val="Pagrindiniotekstotrauka32"/>
        <w:tabs>
          <w:tab w:val="left" w:pos="1140"/>
          <w:tab w:val="left" w:pos="1311"/>
        </w:tabs>
        <w:ind w:firstLine="856"/>
        <w:jc w:val="both"/>
        <w:rPr>
          <w:lang w:val="lt-LT"/>
        </w:rPr>
      </w:pPr>
      <w:r w:rsidRPr="00842197">
        <w:rPr>
          <w:lang w:val="lt-LT"/>
        </w:rPr>
        <w:t>7.2.</w:t>
      </w:r>
      <w:r w:rsidRPr="00842197">
        <w:rPr>
          <w:lang w:val="lt-LT"/>
        </w:rPr>
        <w:tab/>
        <w:t>teikti informaciją Pareiškėjui, susijusią su Sutartyje numatytų įsipareigojimų vykdymu</w:t>
      </w:r>
      <w:r w:rsidR="005A2BDB">
        <w:rPr>
          <w:lang w:val="lt-LT"/>
        </w:rPr>
        <w:t>.</w:t>
      </w:r>
    </w:p>
    <w:p w:rsidR="00E70A72" w:rsidRPr="00842197" w:rsidRDefault="00E70A72">
      <w:pPr>
        <w:pStyle w:val="Pagrindiniotekstotrauka32"/>
        <w:tabs>
          <w:tab w:val="left" w:pos="1140"/>
          <w:tab w:val="left" w:pos="1311"/>
        </w:tabs>
        <w:ind w:firstLine="856"/>
        <w:jc w:val="both"/>
        <w:rPr>
          <w:lang w:val="lt-LT"/>
        </w:rPr>
      </w:pPr>
    </w:p>
    <w:p w:rsidR="00E70A72" w:rsidRPr="00842197" w:rsidRDefault="00E70A72">
      <w:pPr>
        <w:jc w:val="center"/>
        <w:rPr>
          <w:b/>
        </w:rPr>
      </w:pPr>
      <w:r w:rsidRPr="00842197">
        <w:rPr>
          <w:b/>
        </w:rPr>
        <w:t>IV SKYRIUS</w:t>
      </w:r>
    </w:p>
    <w:p w:rsidR="00E70A72" w:rsidRPr="00842197" w:rsidRDefault="00E70A72">
      <w:pPr>
        <w:jc w:val="center"/>
        <w:rPr>
          <w:i/>
          <w:iCs/>
        </w:rPr>
      </w:pPr>
      <w:r w:rsidRPr="00842197">
        <w:rPr>
          <w:b/>
        </w:rPr>
        <w:t>PAREIŠKĖJO IR PARTNERIO ĮNAŠAI Į VIETOS PROJEKTĄ</w:t>
      </w:r>
    </w:p>
    <w:p w:rsidR="00E70A72" w:rsidRPr="00842197" w:rsidRDefault="00E70A72">
      <w:pPr>
        <w:spacing w:line="276" w:lineRule="auto"/>
        <w:jc w:val="both"/>
        <w:rPr>
          <w:i/>
          <w:iCs/>
        </w:rPr>
      </w:pPr>
    </w:p>
    <w:p w:rsidR="00707404" w:rsidRPr="00842197" w:rsidRDefault="00447920" w:rsidP="00707404">
      <w:pPr>
        <w:tabs>
          <w:tab w:val="left" w:pos="1140"/>
        </w:tabs>
        <w:ind w:firstLine="856"/>
        <w:jc w:val="both"/>
      </w:pPr>
      <w:r>
        <w:t>8</w:t>
      </w:r>
      <w:r w:rsidR="00E70A72" w:rsidRPr="00842197">
        <w:t>.</w:t>
      </w:r>
      <w:r w:rsidR="00E70A72" w:rsidRPr="00842197">
        <w:tab/>
      </w:r>
      <w:r w:rsidR="00707404" w:rsidRPr="00842197">
        <w:t xml:space="preserve">Pareiškėjas įsipareigoja prisidėti </w:t>
      </w:r>
      <w:r w:rsidR="00364A80" w:rsidRPr="00364A80">
        <w:rPr>
          <w:b/>
        </w:rPr>
        <w:t>4400,0</w:t>
      </w:r>
      <w:r w:rsidR="00364A80">
        <w:t xml:space="preserve"> Lt (keturių tūkstančių keturių šimtų litų) / 1274,33 </w:t>
      </w:r>
      <w:proofErr w:type="spellStart"/>
      <w:r w:rsidR="00364A80">
        <w:t>Eur</w:t>
      </w:r>
      <w:proofErr w:type="spellEnd"/>
      <w:r w:rsidR="00364A80">
        <w:t xml:space="preserve"> (vieno tūkstančio dviejų šimtų septyniasdešimt keturių eurų ir 33 ct.</w:t>
      </w:r>
      <w:r w:rsidR="00130A98">
        <w:t>)</w:t>
      </w:r>
      <w:r w:rsidR="00364A80">
        <w:t xml:space="preserve"> arba </w:t>
      </w:r>
      <w:r w:rsidR="00707404" w:rsidRPr="00130A98">
        <w:rPr>
          <w:b/>
        </w:rPr>
        <w:t>6,98</w:t>
      </w:r>
      <w:r w:rsidR="00707404" w:rsidRPr="00842197">
        <w:t xml:space="preserve"> proc. </w:t>
      </w:r>
      <w:r w:rsidR="00364A80">
        <w:t xml:space="preserve">visų tinkamų finansuoti Vietos projekto išlaidų </w:t>
      </w:r>
      <w:r w:rsidR="00707404" w:rsidRPr="00842197">
        <w:t xml:space="preserve">piniginiu įnašu prie Vietos projekto įgyvendinimo </w:t>
      </w:r>
      <w:r w:rsidR="00707404">
        <w:t>2</w:t>
      </w:r>
      <w:r w:rsidR="00707404" w:rsidRPr="00842197">
        <w:t xml:space="preserve"> etapais šia tvarka</w:t>
      </w:r>
      <w:r w:rsidR="00707404" w:rsidRPr="00842197">
        <w:rPr>
          <w:rStyle w:val="Puslapioinaosnuoroda"/>
        </w:rPr>
        <w:footnoteReference w:id="4"/>
      </w:r>
      <w:r w:rsidR="00707404" w:rsidRPr="00842197">
        <w:t>:</w:t>
      </w:r>
    </w:p>
    <w:p w:rsidR="00707404" w:rsidRPr="00842197" w:rsidRDefault="00707404" w:rsidP="00D87958">
      <w:pPr>
        <w:tabs>
          <w:tab w:val="left" w:pos="1311"/>
        </w:tabs>
        <w:ind w:firstLine="856"/>
        <w:jc w:val="both"/>
      </w:pPr>
      <w:r w:rsidRPr="00842197">
        <w:t xml:space="preserve">8.1.pirmas piniginis įnašas iki </w:t>
      </w:r>
      <w:r w:rsidR="00D87958">
        <w:t>1800,0</w:t>
      </w:r>
      <w:r w:rsidRPr="00842197">
        <w:t xml:space="preserve"> Lt (</w:t>
      </w:r>
      <w:r w:rsidR="00D87958">
        <w:t xml:space="preserve">521,32 </w:t>
      </w:r>
      <w:proofErr w:type="spellStart"/>
      <w:r w:rsidRPr="00842197">
        <w:t>Eur</w:t>
      </w:r>
      <w:proofErr w:type="spellEnd"/>
      <w:r w:rsidRPr="00842197">
        <w:t>) (</w:t>
      </w:r>
      <w:r w:rsidR="00D87958">
        <w:t>vieno tūkstančio aštuonių šimtų litų (penkių šimtų dvidešimt vieno euro, 32 ct.)) bus pateiktas iki 2015</w:t>
      </w:r>
      <w:r w:rsidRPr="00842197">
        <w:t xml:space="preserve"> m. </w:t>
      </w:r>
      <w:r w:rsidR="00D87958">
        <w:t>kovo</w:t>
      </w:r>
      <w:r w:rsidRPr="00842197">
        <w:t xml:space="preserve"> </w:t>
      </w:r>
      <w:r w:rsidR="00D87958">
        <w:t>1</w:t>
      </w:r>
      <w:r w:rsidRPr="00842197">
        <w:t xml:space="preserve"> d.;</w:t>
      </w:r>
    </w:p>
    <w:p w:rsidR="006937B0" w:rsidRDefault="00707404" w:rsidP="006937B0">
      <w:pPr>
        <w:tabs>
          <w:tab w:val="left" w:pos="1368"/>
        </w:tabs>
        <w:ind w:firstLine="855"/>
        <w:jc w:val="both"/>
      </w:pPr>
      <w:r w:rsidRPr="00842197">
        <w:t>8.2.</w:t>
      </w:r>
      <w:r w:rsidRPr="00842197">
        <w:tab/>
        <w:t xml:space="preserve">antras piniginis įnašas iki </w:t>
      </w:r>
      <w:r w:rsidR="00D87958">
        <w:t>2 600,0</w:t>
      </w:r>
      <w:r w:rsidRPr="00842197">
        <w:t xml:space="preserve"> Lt (</w:t>
      </w:r>
      <w:r w:rsidR="00D87958">
        <w:t>753,0</w:t>
      </w:r>
      <w:r w:rsidR="00E21BF3">
        <w:t>1</w:t>
      </w:r>
      <w:r w:rsidR="00D87958">
        <w:t xml:space="preserve"> </w:t>
      </w:r>
      <w:proofErr w:type="spellStart"/>
      <w:r w:rsidRPr="00842197">
        <w:t>Eur</w:t>
      </w:r>
      <w:proofErr w:type="spellEnd"/>
      <w:r w:rsidRPr="00842197">
        <w:t>) (</w:t>
      </w:r>
      <w:r w:rsidR="00D87958">
        <w:t>dviejų tūkstančių šešių šimtų litų (septynių šimtų penkiasdešimt trijų eurų</w:t>
      </w:r>
      <w:r w:rsidR="00E21BF3">
        <w:t>, 1 ct.</w:t>
      </w:r>
      <w:r w:rsidR="00D87958">
        <w:t xml:space="preserve">)) bus pateiktas iki </w:t>
      </w:r>
      <w:r w:rsidRPr="00842197">
        <w:t>20</w:t>
      </w:r>
      <w:r w:rsidR="00D87958">
        <w:t>15 m. balandžio</w:t>
      </w:r>
      <w:r w:rsidRPr="00842197">
        <w:t xml:space="preserve"> </w:t>
      </w:r>
      <w:r w:rsidR="00D87958">
        <w:t>30</w:t>
      </w:r>
      <w:r w:rsidR="006937B0">
        <w:t xml:space="preserve"> d.;</w:t>
      </w:r>
    </w:p>
    <w:p w:rsidR="006937B0" w:rsidRDefault="006937B0" w:rsidP="006937B0">
      <w:pPr>
        <w:tabs>
          <w:tab w:val="left" w:pos="1368"/>
        </w:tabs>
        <w:ind w:firstLine="855"/>
        <w:jc w:val="both"/>
      </w:pPr>
      <w:r>
        <w:t xml:space="preserve">9. </w:t>
      </w:r>
      <w:r w:rsidR="00E70A72" w:rsidRPr="00842197">
        <w:t xml:space="preserve">Partneriui prisidedant prie Vietos projekto įgyvendinimo įnašu natūra (nekilnojamasis turtas, bendro (Pareiškėjo ir Partnerio) įnašo natūra vertė sudaro iki </w:t>
      </w:r>
      <w:r w:rsidR="007A779B">
        <w:t>10</w:t>
      </w:r>
      <w:r w:rsidR="00E70A72" w:rsidRPr="00842197">
        <w:t xml:space="preserve"> proc. visų tinkamų finansuoti Vietos projekto išlaidų.</w:t>
      </w:r>
    </w:p>
    <w:p w:rsidR="00E70A72" w:rsidRPr="000A2136" w:rsidRDefault="006937B0" w:rsidP="006937B0">
      <w:pPr>
        <w:tabs>
          <w:tab w:val="left" w:pos="1368"/>
        </w:tabs>
        <w:ind w:firstLine="855"/>
        <w:jc w:val="both"/>
      </w:pPr>
      <w:r>
        <w:t xml:space="preserve">10. </w:t>
      </w:r>
      <w:r w:rsidR="00E70A72" w:rsidRPr="000A2136">
        <w:t xml:space="preserve">Pareiškėjas su nekilnojamojo turto savininku sudaro valdymo teisėtumą pagrindžiančią sutartį, registruotą Nekilnojamojo turto registre, kurios galiojimo terminas yra ne trumpesnis kaip 5 (penkeri) metai </w:t>
      </w:r>
      <w:r w:rsidR="00E70A72" w:rsidRPr="000A2136">
        <w:rPr>
          <w:i/>
        </w:rPr>
        <w:t>(kai vietos projektą teikia kaimo bendruomenė ar savivaldybė)</w:t>
      </w:r>
      <w:r w:rsidR="00E70A72" w:rsidRPr="000A2136">
        <w:t xml:space="preserve"> arba 10 (dešimt) metų </w:t>
      </w:r>
      <w:r w:rsidR="00E70A72" w:rsidRPr="000A2136">
        <w:rPr>
          <w:i/>
        </w:rPr>
        <w:t>(kai vietos projektą teikia kiti juridiniai asmenys)</w:t>
      </w:r>
      <w:r w:rsidR="00E70A72" w:rsidRPr="000A2136">
        <w:t xml:space="preserve">, </w:t>
      </w:r>
      <w:r w:rsidR="00E70A72" w:rsidRPr="000A2136">
        <w:rPr>
          <w:i/>
        </w:rPr>
        <w:t>(sutarties galiojimo terminas pradedamas skaičiuoti nuo planuojamos vietos projekto įgyvendinimo pabaigos)</w:t>
      </w:r>
      <w:r w:rsidR="00E70A72" w:rsidRPr="000A2136">
        <w:t>,</w:t>
      </w:r>
      <w:r w:rsidR="00E70A72" w:rsidRPr="000A2136">
        <w:rPr>
          <w:i/>
        </w:rPr>
        <w:t xml:space="preserve"> </w:t>
      </w:r>
      <w:r w:rsidR="00E70A72" w:rsidRPr="000A2136">
        <w:t>o asmuo, kuris nuosavybės teise valdo nekilnojamąjį turtą, sutinka, kad būtų atliekami su nekilnojamuoju turtu susiję ir vietos projekte numatyti darbai.</w:t>
      </w:r>
    </w:p>
    <w:p w:rsidR="00E70A72" w:rsidRPr="00842197" w:rsidRDefault="006937B0" w:rsidP="00DD5667">
      <w:pPr>
        <w:tabs>
          <w:tab w:val="left" w:pos="1254"/>
        </w:tabs>
        <w:ind w:firstLine="855"/>
        <w:jc w:val="both"/>
      </w:pPr>
      <w:r>
        <w:t>11</w:t>
      </w:r>
      <w:r w:rsidR="00E70A72" w:rsidRPr="00842197">
        <w:t>.</w:t>
      </w:r>
      <w:r>
        <w:t xml:space="preserve"> </w:t>
      </w:r>
      <w:r w:rsidR="00E70A72" w:rsidRPr="00842197">
        <w:t xml:space="preserve">Partneris įsipareigoja prisidėti </w:t>
      </w:r>
      <w:r w:rsidR="002D1359">
        <w:rPr>
          <w:b/>
        </w:rPr>
        <w:t>19</w:t>
      </w:r>
      <w:r w:rsidR="00DD5667" w:rsidRPr="000379C1">
        <w:rPr>
          <w:b/>
        </w:rPr>
        <w:t>02,50</w:t>
      </w:r>
      <w:r w:rsidR="00E70A72" w:rsidRPr="00842197">
        <w:t xml:space="preserve"> Lt </w:t>
      </w:r>
      <w:r w:rsidR="00DD5667">
        <w:t>(</w:t>
      </w:r>
      <w:r w:rsidR="002D1359">
        <w:t>vieną</w:t>
      </w:r>
      <w:r w:rsidR="00DD5667">
        <w:t xml:space="preserve"> tūkstan</w:t>
      </w:r>
      <w:r w:rsidR="002D1359">
        <w:t>tį</w:t>
      </w:r>
      <w:r w:rsidR="00DD5667">
        <w:t xml:space="preserve"> </w:t>
      </w:r>
      <w:r w:rsidR="002D1359">
        <w:t>devynis šimtus du litus</w:t>
      </w:r>
      <w:r w:rsidR="00DD5667">
        <w:t xml:space="preserve">, 50 ct. </w:t>
      </w:r>
      <w:r w:rsidR="002D1359">
        <w:t>a</w:t>
      </w:r>
      <w:r w:rsidR="00DD5667">
        <w:t xml:space="preserve">rba </w:t>
      </w:r>
      <w:r w:rsidR="00A44891">
        <w:t>551,0</w:t>
      </w:r>
      <w:r w:rsidR="00DD5667">
        <w:t xml:space="preserve"> </w:t>
      </w:r>
      <w:proofErr w:type="spellStart"/>
      <w:r w:rsidR="00DD5667">
        <w:t>Eur</w:t>
      </w:r>
      <w:proofErr w:type="spellEnd"/>
      <w:r w:rsidR="00DD5667">
        <w:t xml:space="preserve"> (penki</w:t>
      </w:r>
      <w:r w:rsidR="00A44891">
        <w:t>s</w:t>
      </w:r>
      <w:r w:rsidR="00DD5667">
        <w:t xml:space="preserve"> </w:t>
      </w:r>
      <w:r w:rsidR="00A44891">
        <w:t xml:space="preserve">šimtus penkiasdešimt vieną </w:t>
      </w:r>
      <w:r w:rsidR="00DD5667">
        <w:t>eur</w:t>
      </w:r>
      <w:r w:rsidR="00A44891">
        <w:t>ą</w:t>
      </w:r>
      <w:r w:rsidR="00096FC6">
        <w:t>)</w:t>
      </w:r>
      <w:r w:rsidR="00E70A72" w:rsidRPr="00842197">
        <w:t xml:space="preserve"> nekilnojamojo turto verte, t. y. </w:t>
      </w:r>
      <w:r w:rsidR="00096FC6">
        <w:rPr>
          <w:b/>
        </w:rPr>
        <w:t xml:space="preserve">3,02 </w:t>
      </w:r>
      <w:r w:rsidR="00096FC6" w:rsidRPr="00096FC6">
        <w:t xml:space="preserve">proc. visų tinkamų finansuoti </w:t>
      </w:r>
      <w:r w:rsidR="00096FC6">
        <w:t>v</w:t>
      </w:r>
      <w:r w:rsidR="00096FC6" w:rsidRPr="00096FC6">
        <w:t>ietos projekto išlaidų</w:t>
      </w:r>
      <w:r w:rsidR="00E70A72" w:rsidRPr="000379C1">
        <w:rPr>
          <w:b/>
        </w:rPr>
        <w:t xml:space="preserve"> </w:t>
      </w:r>
      <w:r w:rsidR="00096FC6">
        <w:t>prie v</w:t>
      </w:r>
      <w:r w:rsidR="00E70A72" w:rsidRPr="00842197">
        <w:t>ietos projekto įgyvendinimo.</w:t>
      </w:r>
    </w:p>
    <w:p w:rsidR="00C14FE0" w:rsidRDefault="006937B0">
      <w:pPr>
        <w:tabs>
          <w:tab w:val="left" w:pos="1254"/>
        </w:tabs>
        <w:ind w:firstLine="856"/>
        <w:jc w:val="both"/>
      </w:pPr>
      <w:r>
        <w:t>12</w:t>
      </w:r>
      <w:r w:rsidR="00E70A72" w:rsidRPr="00842197">
        <w:t>.</w:t>
      </w:r>
      <w:r>
        <w:t xml:space="preserve"> </w:t>
      </w:r>
      <w:r w:rsidR="00E70A72" w:rsidRPr="00842197">
        <w:t xml:space="preserve">Partneris prisideda prie vietos projekto įgyvendinimo nekilnojamuoju turtu, kurio duomenys yra šie: </w:t>
      </w:r>
      <w:r w:rsidR="00426449">
        <w:t>žemės sklypas</w:t>
      </w:r>
      <w:r w:rsidR="00E70A72" w:rsidRPr="00842197">
        <w:t xml:space="preserve">, </w:t>
      </w:r>
      <w:r w:rsidR="00C14FE0">
        <w:t xml:space="preserve">unikalus Nr. </w:t>
      </w:r>
      <w:r w:rsidR="00C14FE0" w:rsidRPr="000379C1">
        <w:rPr>
          <w:b/>
        </w:rPr>
        <w:t>4400-2099-3080</w:t>
      </w:r>
      <w:r w:rsidR="00E70A72" w:rsidRPr="00842197">
        <w:t xml:space="preserve">, </w:t>
      </w:r>
      <w:r w:rsidR="00C14FE0">
        <w:t>Kretingos rajono savivaldybė.</w:t>
      </w:r>
    </w:p>
    <w:p w:rsidR="00E70A72" w:rsidRPr="00842197" w:rsidRDefault="006937B0">
      <w:pPr>
        <w:tabs>
          <w:tab w:val="left" w:pos="1254"/>
        </w:tabs>
        <w:ind w:firstLine="856"/>
        <w:jc w:val="both"/>
      </w:pPr>
      <w:r>
        <w:t>13</w:t>
      </w:r>
      <w:r w:rsidR="00E70A72" w:rsidRPr="00842197">
        <w:t>.</w:t>
      </w:r>
      <w:r>
        <w:t xml:space="preserve"> </w:t>
      </w:r>
      <w:r w:rsidR="00E70A72" w:rsidRPr="00842197">
        <w:t xml:space="preserve">Partneris su nekilnojamojo turto savininku sudaro valdymo teisėtumą pagrindžiančią sutartį, registruotą Nekilnojamojo turto registre, kurios galiojimo terminas yra ne trumpesnis kaip 5 (penkeri) metai </w:t>
      </w:r>
      <w:r w:rsidR="00E70A72" w:rsidRPr="00842197">
        <w:rPr>
          <w:i/>
        </w:rPr>
        <w:t>(kai vietos projektą teikia kaimo bendruomenė ar savivaldybė)</w:t>
      </w:r>
      <w:r w:rsidR="00E70A72" w:rsidRPr="00842197">
        <w:t xml:space="preserve"> arba 10 (dešimt) metų </w:t>
      </w:r>
      <w:r w:rsidR="00E70A72" w:rsidRPr="00842197">
        <w:rPr>
          <w:i/>
        </w:rPr>
        <w:t>(kai vietos projektą teikia kiti juridiniai asmenys)</w:t>
      </w:r>
      <w:r w:rsidR="00E70A72" w:rsidRPr="00842197">
        <w:t xml:space="preserve">, o asmuo, kuris nuosavybės teise valdo </w:t>
      </w:r>
      <w:r w:rsidR="00E70A72" w:rsidRPr="00842197">
        <w:lastRenderedPageBreak/>
        <w:t>nekilnojamąjį turtą, sutinka, kad būtų atliekami su nekilnojamuoju turtu susiję ir Vietos projekte numatyti darbai</w:t>
      </w:r>
      <w:r w:rsidR="00E70A72" w:rsidRPr="00842197">
        <w:rPr>
          <w:rStyle w:val="Puslapioinaosnuoroda"/>
        </w:rPr>
        <w:footnoteReference w:id="5"/>
      </w:r>
      <w:r w:rsidR="00E70A72" w:rsidRPr="00842197">
        <w:t>.</w:t>
      </w:r>
    </w:p>
    <w:p w:rsidR="00E70A72" w:rsidRPr="00842197" w:rsidRDefault="000A2136">
      <w:pPr>
        <w:tabs>
          <w:tab w:val="left" w:pos="1254"/>
        </w:tabs>
        <w:ind w:firstLine="856"/>
        <w:jc w:val="both"/>
      </w:pPr>
      <w:r>
        <w:t>1</w:t>
      </w:r>
      <w:r w:rsidR="00CE0AE8">
        <w:t>4</w:t>
      </w:r>
      <w:r w:rsidR="00E70A72" w:rsidRPr="00842197">
        <w:t>.</w:t>
      </w:r>
      <w:r w:rsidR="00CE0AE8">
        <w:t xml:space="preserve"> </w:t>
      </w:r>
      <w:r w:rsidR="00E70A72" w:rsidRPr="00842197">
        <w:t>Reikalui esant, Pareiškėjas ir Partneris gali įnešti papildomą dalyvavimo Vietos projekte piniginį įnašą ir (arba) įnašą natūra (nekilnojamasis turtas ir (arba) nemokamas savanoriškas darbas). Jų dydžiai ir įnešimo tvarka yra nustatomi Šalių sprendimu.</w:t>
      </w:r>
    </w:p>
    <w:p w:rsidR="00E70A72" w:rsidRPr="00842197" w:rsidRDefault="00CE0AE8">
      <w:pPr>
        <w:tabs>
          <w:tab w:val="left" w:pos="1311"/>
        </w:tabs>
        <w:ind w:firstLine="856"/>
        <w:jc w:val="both"/>
      </w:pPr>
      <w:r>
        <w:t>15</w:t>
      </w:r>
      <w:r w:rsidR="00E70A72" w:rsidRPr="00842197">
        <w:t>.</w:t>
      </w:r>
      <w:r w:rsidR="00E70A72" w:rsidRPr="00842197">
        <w:tab/>
        <w:t>Šalys, nusprendusios pakeisti piniginių įnašų ar įnašų natūra sumas, terminus ar kitus su jais susijusius duomenis, turi iš anksto apie tai informuoti kitą Šalį. Šios Sutarties keitimo procedūra nustatyta šios Sutarties IX skyriuje.</w:t>
      </w:r>
    </w:p>
    <w:p w:rsidR="00E70A72" w:rsidRPr="00842197" w:rsidRDefault="00CE0AE8">
      <w:pPr>
        <w:tabs>
          <w:tab w:val="left" w:pos="1311"/>
        </w:tabs>
        <w:ind w:firstLine="856"/>
        <w:jc w:val="both"/>
      </w:pPr>
      <w:r>
        <w:t>16</w:t>
      </w:r>
      <w:r w:rsidR="00E70A72" w:rsidRPr="00842197">
        <w:t>.</w:t>
      </w:r>
      <w:r w:rsidR="00E70A72" w:rsidRPr="00842197">
        <w:tab/>
        <w:t>Bet koks šios Sutarties IV skyriaus piniginių įnašų ar įnašų natūra į Vietos projektą pakeitimas be kitos Šalies žinios yra neteisėtas. Už įnašų į Vietos projektą tvarkos nevykdymą ar netinkamą vykdymą Šalys atsako Lietuvos Respublikos teisės aktų nustatyta tvarka.</w:t>
      </w:r>
    </w:p>
    <w:p w:rsidR="00E70A72" w:rsidRPr="00842197" w:rsidRDefault="00E70A72">
      <w:pPr>
        <w:pStyle w:val="SUT1"/>
        <w:tabs>
          <w:tab w:val="clear" w:pos="2307"/>
        </w:tabs>
        <w:spacing w:line="240" w:lineRule="auto"/>
        <w:ind w:left="0" w:firstLine="0"/>
      </w:pPr>
    </w:p>
    <w:p w:rsidR="00E70A72" w:rsidRPr="00842197" w:rsidRDefault="00E70A72">
      <w:pPr>
        <w:pStyle w:val="Antrat1"/>
        <w:spacing w:before="0"/>
        <w:jc w:val="center"/>
        <w:rPr>
          <w:rFonts w:ascii="Times New Roman" w:hAnsi="Times New Roman" w:cs="Times New Roman"/>
          <w:sz w:val="24"/>
          <w:szCs w:val="24"/>
          <w:lang w:val="lt-LT"/>
        </w:rPr>
      </w:pPr>
      <w:r w:rsidRPr="00842197">
        <w:rPr>
          <w:rFonts w:ascii="Times New Roman" w:hAnsi="Times New Roman" w:cs="Times New Roman"/>
          <w:sz w:val="24"/>
          <w:szCs w:val="24"/>
          <w:lang w:val="lt-LT"/>
        </w:rPr>
        <w:t>V SKYRIUS</w:t>
      </w:r>
    </w:p>
    <w:p w:rsidR="00E70A72" w:rsidRPr="00842197" w:rsidRDefault="00E70A72">
      <w:pPr>
        <w:pStyle w:val="Antrat1"/>
        <w:spacing w:before="0"/>
        <w:jc w:val="center"/>
        <w:rPr>
          <w:lang w:val="lt-LT"/>
        </w:rPr>
      </w:pPr>
      <w:r w:rsidRPr="00842197">
        <w:rPr>
          <w:rFonts w:ascii="Times New Roman" w:hAnsi="Times New Roman" w:cs="Times New Roman"/>
          <w:sz w:val="24"/>
          <w:szCs w:val="24"/>
          <w:lang w:val="lt-LT"/>
        </w:rPr>
        <w:t>ĮSIPAREIGOJIMŲ VYKDYMAS</w:t>
      </w:r>
    </w:p>
    <w:p w:rsidR="00E70A72" w:rsidRPr="00842197" w:rsidRDefault="00E70A72" w:rsidP="003100BB">
      <w:pPr>
        <w:pStyle w:val="normaltext"/>
        <w:spacing w:after="0"/>
        <w:rPr>
          <w:lang w:val="lt-LT"/>
        </w:rPr>
      </w:pPr>
    </w:p>
    <w:p w:rsidR="00E70A72" w:rsidRPr="00842197" w:rsidRDefault="00CE0AE8">
      <w:pPr>
        <w:pStyle w:val="normaltext"/>
        <w:spacing w:after="0"/>
        <w:ind w:firstLine="850"/>
        <w:rPr>
          <w:lang w:val="lt-LT"/>
        </w:rPr>
      </w:pPr>
      <w:r>
        <w:rPr>
          <w:lang w:val="lt-LT"/>
        </w:rPr>
        <w:t>17</w:t>
      </w:r>
      <w:r w:rsidR="00E70A72" w:rsidRPr="00842197">
        <w:rPr>
          <w:lang w:val="lt-LT"/>
        </w:rPr>
        <w:t>.</w:t>
      </w:r>
      <w:r>
        <w:rPr>
          <w:lang w:val="lt-LT"/>
        </w:rPr>
        <w:t xml:space="preserve"> </w:t>
      </w:r>
      <w:r w:rsidR="00E70A72" w:rsidRPr="00842197">
        <w:rPr>
          <w:lang w:val="lt-LT"/>
        </w:rPr>
        <w:tab/>
        <w:t>Šalys neturi teisės šia Sutartimi prisiimtų įsipareigojimų pavesti vykdyti kitiems asmenims be raštiško kitos Šalies sutikimo.</w:t>
      </w:r>
    </w:p>
    <w:p w:rsidR="00E70A72" w:rsidRPr="00842197" w:rsidRDefault="00CE0AE8">
      <w:pPr>
        <w:pStyle w:val="Pavadinimas"/>
        <w:tabs>
          <w:tab w:val="left" w:pos="1254"/>
        </w:tabs>
        <w:ind w:firstLine="856"/>
        <w:jc w:val="both"/>
        <w:rPr>
          <w:sz w:val="24"/>
          <w:szCs w:val="24"/>
          <w:lang w:val="lt-LT"/>
        </w:rPr>
      </w:pPr>
      <w:r>
        <w:rPr>
          <w:b w:val="0"/>
          <w:caps w:val="0"/>
          <w:sz w:val="24"/>
          <w:szCs w:val="24"/>
          <w:lang w:val="lt-LT"/>
        </w:rPr>
        <w:t>18</w:t>
      </w:r>
      <w:r w:rsidR="00E70A72" w:rsidRPr="00842197">
        <w:rPr>
          <w:b w:val="0"/>
          <w:caps w:val="0"/>
          <w:sz w:val="24"/>
          <w:szCs w:val="24"/>
          <w:lang w:val="lt-LT"/>
        </w:rPr>
        <w:t>.</w:t>
      </w:r>
      <w:r w:rsidR="00E70A72" w:rsidRPr="00842197">
        <w:rPr>
          <w:b w:val="0"/>
          <w:caps w:val="0"/>
          <w:sz w:val="24"/>
          <w:szCs w:val="24"/>
          <w:lang w:val="lt-LT"/>
        </w:rPr>
        <w:tab/>
        <w:t>Šalys vykdo prisiimtus sutartinius įsipareigojimus, vadovaudamosi jų vykdymo metu galiojančiais teisės aktais.</w:t>
      </w:r>
    </w:p>
    <w:p w:rsidR="00E70A72" w:rsidRPr="00842197" w:rsidRDefault="00CE0AE8">
      <w:pPr>
        <w:pStyle w:val="Pagrindinistekstas"/>
        <w:tabs>
          <w:tab w:val="left" w:pos="748"/>
          <w:tab w:val="left" w:pos="1254"/>
        </w:tabs>
        <w:spacing w:after="0"/>
        <w:ind w:firstLine="856"/>
        <w:jc w:val="both"/>
        <w:rPr>
          <w:lang w:val="lt-LT"/>
        </w:rPr>
      </w:pPr>
      <w:r>
        <w:rPr>
          <w:lang w:val="lt-LT"/>
        </w:rPr>
        <w:t>19</w:t>
      </w:r>
      <w:r w:rsidR="00E70A72" w:rsidRPr="00842197">
        <w:rPr>
          <w:lang w:val="lt-LT"/>
        </w:rPr>
        <w:t>.</w:t>
      </w:r>
      <w:r w:rsidR="00E70A72" w:rsidRPr="00842197">
        <w:rPr>
          <w:lang w:val="lt-LT"/>
        </w:rPr>
        <w:tab/>
        <w:t xml:space="preserve">Šalys įsipareigoja šia Sutartimi prisiimtus įsipareigojimus vykdyti laiku, tinkamai ir kokybiškai. </w:t>
      </w:r>
    </w:p>
    <w:p w:rsidR="00E70A72" w:rsidRPr="00842197" w:rsidRDefault="00CE0AE8">
      <w:pPr>
        <w:pStyle w:val="Pagrindinistekstas"/>
        <w:tabs>
          <w:tab w:val="left" w:pos="748"/>
          <w:tab w:val="left" w:pos="1254"/>
        </w:tabs>
        <w:spacing w:after="0"/>
        <w:ind w:firstLine="856"/>
        <w:jc w:val="both"/>
        <w:rPr>
          <w:lang w:val="lt-LT"/>
        </w:rPr>
      </w:pPr>
      <w:r>
        <w:rPr>
          <w:lang w:val="lt-LT"/>
        </w:rPr>
        <w:t>20</w:t>
      </w:r>
      <w:r w:rsidR="00E70A72" w:rsidRPr="00842197">
        <w:rPr>
          <w:lang w:val="lt-LT"/>
        </w:rPr>
        <w:t>.</w:t>
      </w:r>
      <w:r w:rsidR="00E70A72" w:rsidRPr="00842197">
        <w:rPr>
          <w:lang w:val="lt-LT"/>
        </w:rPr>
        <w:tab/>
        <w:t>Šalys prisiima atsakomybę už teikiamos informacijos patikimumą (teisingumą) ir atsako už tai teisės aktų nustatyta tvarka.</w:t>
      </w:r>
    </w:p>
    <w:p w:rsidR="00E70A72" w:rsidRPr="00842197" w:rsidRDefault="00CE0AE8">
      <w:pPr>
        <w:pStyle w:val="Pagrindinistekstas"/>
        <w:tabs>
          <w:tab w:val="left" w:pos="748"/>
          <w:tab w:val="left" w:pos="1254"/>
        </w:tabs>
        <w:spacing w:after="0"/>
        <w:ind w:firstLine="856"/>
        <w:jc w:val="both"/>
        <w:rPr>
          <w:lang w:val="lt-LT"/>
        </w:rPr>
      </w:pPr>
      <w:r>
        <w:rPr>
          <w:lang w:val="lt-LT"/>
        </w:rPr>
        <w:t>21</w:t>
      </w:r>
      <w:r w:rsidR="00E70A72" w:rsidRPr="00842197">
        <w:rPr>
          <w:lang w:val="lt-LT"/>
        </w:rPr>
        <w:t>.</w:t>
      </w:r>
      <w:r w:rsidR="00E70A72" w:rsidRPr="00842197">
        <w:rPr>
          <w:lang w:val="lt-LT"/>
        </w:rPr>
        <w:tab/>
        <w:t>Šia Sutartimi prisiimti Šalių įsipareigojimai yra neatlygintini.</w:t>
      </w:r>
    </w:p>
    <w:p w:rsidR="00E70A72" w:rsidRPr="00842197" w:rsidRDefault="00E70A72">
      <w:pPr>
        <w:pStyle w:val="Pagrindinistekstas"/>
        <w:tabs>
          <w:tab w:val="left" w:pos="748"/>
          <w:tab w:val="left" w:pos="1254"/>
        </w:tabs>
        <w:spacing w:after="0"/>
        <w:jc w:val="both"/>
        <w:rPr>
          <w:lang w:val="lt-LT"/>
        </w:rPr>
      </w:pPr>
    </w:p>
    <w:p w:rsidR="00E70A72" w:rsidRPr="00842197" w:rsidRDefault="00E70A72">
      <w:pPr>
        <w:pStyle w:val="Pagrindinistekstas"/>
        <w:tabs>
          <w:tab w:val="left" w:pos="748"/>
          <w:tab w:val="left" w:pos="1254"/>
        </w:tabs>
        <w:spacing w:after="0"/>
        <w:ind w:firstLine="856"/>
        <w:jc w:val="center"/>
        <w:rPr>
          <w:b/>
          <w:lang w:val="lt-LT"/>
        </w:rPr>
      </w:pPr>
      <w:r w:rsidRPr="00842197">
        <w:rPr>
          <w:b/>
          <w:lang w:val="lt-LT"/>
        </w:rPr>
        <w:t>VI SKYRIUS</w:t>
      </w:r>
    </w:p>
    <w:p w:rsidR="00E70A72" w:rsidRPr="00842197" w:rsidRDefault="00E70A72">
      <w:pPr>
        <w:pStyle w:val="Pagrindinistekstas"/>
        <w:tabs>
          <w:tab w:val="left" w:pos="748"/>
          <w:tab w:val="left" w:pos="1254"/>
        </w:tabs>
        <w:spacing w:after="0"/>
        <w:ind w:firstLine="856"/>
        <w:jc w:val="center"/>
        <w:rPr>
          <w:lang w:val="lt-LT"/>
        </w:rPr>
      </w:pPr>
      <w:r w:rsidRPr="00842197">
        <w:rPr>
          <w:b/>
          <w:lang w:val="lt-LT"/>
        </w:rPr>
        <w:t>SUTARTIES VYKDYMO KONTROLĖ</w:t>
      </w:r>
    </w:p>
    <w:p w:rsidR="00E70A72" w:rsidRPr="00842197" w:rsidRDefault="00E70A72"/>
    <w:p w:rsidR="00E70A72" w:rsidRPr="00842197" w:rsidRDefault="00E70A72">
      <w:pPr>
        <w:pStyle w:val="normaltext"/>
        <w:spacing w:after="0"/>
        <w:ind w:firstLine="850"/>
        <w:rPr>
          <w:lang w:val="lt-LT"/>
        </w:rPr>
      </w:pPr>
      <w:r w:rsidRPr="00842197">
        <w:rPr>
          <w:lang w:val="lt-LT"/>
        </w:rPr>
        <w:t>2</w:t>
      </w:r>
      <w:r w:rsidR="00CE0AE8">
        <w:rPr>
          <w:lang w:val="lt-LT"/>
        </w:rPr>
        <w:t>2</w:t>
      </w:r>
      <w:r w:rsidRPr="00842197">
        <w:rPr>
          <w:lang w:val="lt-LT"/>
        </w:rPr>
        <w:t>.</w:t>
      </w:r>
      <w:r w:rsidR="00CE0AE8">
        <w:rPr>
          <w:lang w:val="lt-LT"/>
        </w:rPr>
        <w:t xml:space="preserve"> </w:t>
      </w:r>
      <w:r w:rsidRPr="00842197">
        <w:rPr>
          <w:lang w:val="lt-LT"/>
        </w:rPr>
        <w:tab/>
        <w:t>Pareiškėjas ir Partneris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Strategijos vykdytojo, Agentūros, Lietuvos Respublikos žemės ūkio ministerijos, Valstybės kontrolės, Europos Komisijos ir Europos Audito Rūmų įgaliotiems atstovams.</w:t>
      </w:r>
    </w:p>
    <w:p w:rsidR="00E70A72" w:rsidRPr="00842197" w:rsidRDefault="00CE0AE8">
      <w:pPr>
        <w:tabs>
          <w:tab w:val="left" w:pos="1254"/>
        </w:tabs>
        <w:ind w:firstLine="856"/>
        <w:jc w:val="both"/>
      </w:pPr>
      <w:r>
        <w:t>23</w:t>
      </w:r>
      <w:r w:rsidR="00E70A72" w:rsidRPr="00842197">
        <w:t>.</w:t>
      </w:r>
      <w:r w:rsidR="00E70A72" w:rsidRPr="00842197">
        <w:tab/>
        <w:t>Strategijos vykdytojas ir Agentūra ar jų pavedimu kitos įgaliotos įstaigos bei asmenys 5 (penkerius) metus nuo vietos projekto vykdymo sutarties pasirašymo dienos turi teisę kontroliuoti ir tikrinti, kaip yra vykdomas Vietos projektas, taip pat turi teisę tikrinti Pareiškėjo ir Partnerio vietos projekto paraiškoje ir jos prieduose, mokėjimo prašyme (-</w:t>
      </w:r>
      <w:proofErr w:type="spellStart"/>
      <w:r w:rsidR="00E70A72" w:rsidRPr="00842197">
        <w:t>uose</w:t>
      </w:r>
      <w:proofErr w:type="spellEnd"/>
      <w:r w:rsidR="00E70A72" w:rsidRPr="00842197">
        <w:t>), vietos projekto įgyvendinimo ataskaitoje (-</w:t>
      </w:r>
      <w:proofErr w:type="spellStart"/>
      <w:r w:rsidR="00E70A72" w:rsidRPr="00842197">
        <w:t>ose</w:t>
      </w:r>
      <w:proofErr w:type="spellEnd"/>
      <w:r w:rsidR="00E70A72" w:rsidRPr="00842197">
        <w:t>) pateiktus duomenis, komercinius ir kitus dokumentus, susijusius su vykdomu Vietos projektu ir Sutartimi (Strategijos vykdytojas ir Agentūra atlieka kiekvieno Vietos projekto patikrą jo įgyvendinimo vietoje mažiausiai vieną kartą per Vietos projekto įgyvendinimo laikotarpį. Vietos projektų patikras, susijusias su įnašo natūra–nemokamo savanoriško darbo tikrinimu, atlieka Strategijos vykdytojas).</w:t>
      </w:r>
    </w:p>
    <w:p w:rsidR="00E70A72" w:rsidRPr="00842197" w:rsidRDefault="00CE0AE8">
      <w:pPr>
        <w:pStyle w:val="Pagrindiniotekstotrauka32"/>
        <w:tabs>
          <w:tab w:val="left" w:pos="1254"/>
        </w:tabs>
        <w:ind w:firstLine="856"/>
        <w:jc w:val="both"/>
        <w:rPr>
          <w:lang w:val="lt-LT"/>
        </w:rPr>
      </w:pPr>
      <w:r>
        <w:rPr>
          <w:lang w:val="lt-LT"/>
        </w:rPr>
        <w:t>24</w:t>
      </w:r>
      <w:r w:rsidR="00E70A72" w:rsidRPr="00842197">
        <w:rPr>
          <w:lang w:val="lt-LT"/>
        </w:rPr>
        <w:t>.</w:t>
      </w:r>
      <w:r w:rsidR="00E70A72" w:rsidRPr="00842197">
        <w:rPr>
          <w:lang w:val="lt-LT"/>
        </w:rPr>
        <w:tab/>
        <w:t xml:space="preserve">Pareiškėjas ir Partneris įsipareigoja geranoriškai bendradarbiauti su asmenimis, įgaliotais juos kontroliuoti ir tikrinti, laiku teikti jiems visą pageidaujamą informaciją apie vykdomą Vietos projektą, įeiti į visas gamybines, pagalbines ir kitas patalpas, susipažinti su dokumentais, susijusiais su šios Sutarties vykdymu. Jeigu vietos projekto vykdytojas, t. y. Pareiškėjas ir (arba) Partneris, nesudaro sąlygų ar neleidžia asmenims, turintiems teisę audituoti ir kontroliuoti, kaip yra vykdomas Vietos projektas, apžiūrėti vietoje ir (arba) patikrinti, kaip įgyvendinamas Vietos </w:t>
      </w:r>
      <w:r w:rsidR="00E70A72" w:rsidRPr="00842197">
        <w:rPr>
          <w:lang w:val="lt-LT"/>
        </w:rPr>
        <w:lastRenderedPageBreak/>
        <w:t>projektas ir (arba) kaip vykdoma veikla po lėšų Vietos projektui įgyvendinti skyrimo, ir (arba) Vietos projekto pabaigos, tai laikoma lėšų vietos projektui įgyvendinti gavimo ir naudojimo sąlygų pažeidimu.</w:t>
      </w:r>
    </w:p>
    <w:p w:rsidR="00E70A72" w:rsidRPr="00842197" w:rsidRDefault="00CE0AE8">
      <w:pPr>
        <w:pStyle w:val="Pagrindiniotekstotrauka"/>
        <w:tabs>
          <w:tab w:val="left" w:pos="1276"/>
        </w:tabs>
        <w:ind w:left="0" w:firstLine="851"/>
        <w:jc w:val="both"/>
        <w:rPr>
          <w:lang w:val="lt-LT"/>
        </w:rPr>
      </w:pPr>
      <w:r>
        <w:rPr>
          <w:lang w:val="lt-LT"/>
        </w:rPr>
        <w:t>25</w:t>
      </w:r>
      <w:r w:rsidR="00E70A72" w:rsidRPr="00842197">
        <w:rPr>
          <w:lang w:val="lt-LT"/>
        </w:rPr>
        <w:t>.</w:t>
      </w:r>
      <w:r w:rsidR="00E70A72" w:rsidRPr="00842197">
        <w:rPr>
          <w:lang w:val="lt-LT"/>
        </w:rPr>
        <w:tab/>
        <w:t xml:space="preserve">Visi su Vietos projektų įgyvendinimu susiję dokumentai Pareiškėjo turi būti saugomi mažiausiai 10 (dešimt) metų nuo vietos projekto vykdymo sutarties pasirašymo datos, vadovaujantis </w:t>
      </w:r>
      <w:r w:rsidR="00E70A72" w:rsidRPr="00842197">
        <w:rPr>
          <w:spacing w:val="-3"/>
          <w:lang w:val="lt-LT"/>
        </w:rPr>
        <w:t>Lietuvos Respublikos archyvų įstatymu</w:t>
      </w:r>
      <w:r w:rsidR="00E70A72" w:rsidRPr="00842197">
        <w:rPr>
          <w:bCs/>
          <w:spacing w:val="-3"/>
          <w:lang w:val="lt-LT"/>
        </w:rPr>
        <w:t xml:space="preserve">, </w:t>
      </w:r>
      <w:r w:rsidR="00E70A72" w:rsidRPr="00842197">
        <w:rPr>
          <w:lang w:val="lt-LT"/>
        </w:rPr>
        <w:t>Bendrųjų dokumentų saugojimo terminų rodykle, patvirtinta Lietuvos vyriausiojo archyvaro 2011 m. kovo 9 d. įsakymu Nr. V-100 „Dėl Bendrųjų dokumentų saugojimo terminų rodyklės patvirtinimo“, Dokumentų rengimo taisyklėmis, patvirtintomis Lietuvos vyriausiojo archyvaro 2011 m. liepos 4 d. įsakymu Nr. V-117 „Dėl Dokumentų rengimo taisyklių patvirtinimo“,</w:t>
      </w:r>
      <w:r w:rsidR="00E70A72" w:rsidRPr="00842197">
        <w:rPr>
          <w:rFonts w:ascii="Tahoma" w:hAnsi="Tahoma" w:cs="Tahoma"/>
          <w:sz w:val="22"/>
          <w:szCs w:val="22"/>
          <w:lang w:val="lt-LT"/>
        </w:rPr>
        <w:t xml:space="preserve"> </w:t>
      </w:r>
      <w:r w:rsidR="00E70A72" w:rsidRPr="00842197">
        <w:rPr>
          <w:lang w:val="lt-LT"/>
        </w:rPr>
        <w:t xml:space="preserve">Dokumentų tvarkymo ir apskaitos taisyklėmis, patvirtintomis Lietuvos vyriausiojo archyvaro 2011 m. liepos 4 d. įsakymu Nr. V-118 „Dėl </w:t>
      </w:r>
      <w:r w:rsidR="00E70A72" w:rsidRPr="00842197">
        <w:rPr>
          <w:spacing w:val="-4"/>
          <w:lang w:val="lt-LT"/>
        </w:rPr>
        <w:t xml:space="preserve">Dokumentų tvarkymo ir apskaitos taisyklių patvirtinimo“ </w:t>
      </w:r>
      <w:r w:rsidR="00E70A72" w:rsidRPr="00842197">
        <w:rPr>
          <w:lang w:val="lt-LT"/>
        </w:rPr>
        <w:t>, ir prireikus šiuos dokumentus pateikti Sutarties 27 punkte nurodytoms institucijoms ir asmenims.</w:t>
      </w:r>
    </w:p>
    <w:p w:rsidR="00E70A72" w:rsidRPr="00842197" w:rsidRDefault="00E70A72">
      <w:pPr>
        <w:pStyle w:val="Pagrindiniotekstotrauka32"/>
        <w:tabs>
          <w:tab w:val="left" w:pos="1254"/>
        </w:tabs>
        <w:ind w:firstLine="0"/>
        <w:jc w:val="both"/>
        <w:rPr>
          <w:lang w:val="lt-LT"/>
        </w:rPr>
      </w:pPr>
    </w:p>
    <w:p w:rsidR="00E70A72" w:rsidRPr="00842197" w:rsidRDefault="00E70A72">
      <w:pPr>
        <w:pStyle w:val="Pagrindiniotekstotrauka32"/>
        <w:tabs>
          <w:tab w:val="left" w:pos="1254"/>
        </w:tabs>
        <w:ind w:firstLine="856"/>
        <w:jc w:val="center"/>
        <w:rPr>
          <w:b/>
          <w:lang w:val="lt-LT"/>
        </w:rPr>
      </w:pPr>
      <w:r w:rsidRPr="00842197">
        <w:rPr>
          <w:b/>
          <w:lang w:val="lt-LT"/>
        </w:rPr>
        <w:t>VII SKYRIUS</w:t>
      </w:r>
    </w:p>
    <w:p w:rsidR="00E70A72" w:rsidRPr="00842197" w:rsidRDefault="00E70A72">
      <w:pPr>
        <w:pStyle w:val="Pagrindiniotekstotrauka32"/>
        <w:tabs>
          <w:tab w:val="left" w:pos="1254"/>
        </w:tabs>
        <w:ind w:firstLine="856"/>
        <w:jc w:val="center"/>
        <w:rPr>
          <w:lang w:val="lt-LT"/>
        </w:rPr>
      </w:pPr>
      <w:r w:rsidRPr="00842197">
        <w:rPr>
          <w:b/>
          <w:lang w:val="lt-LT"/>
        </w:rPr>
        <w:t>KONFIDENCIALI INFORMACIJA</w:t>
      </w:r>
    </w:p>
    <w:p w:rsidR="00E70A72" w:rsidRPr="00842197" w:rsidRDefault="00E70A72"/>
    <w:p w:rsidR="00E70A72" w:rsidRPr="00842197" w:rsidRDefault="00CE0AE8">
      <w:pPr>
        <w:tabs>
          <w:tab w:val="left" w:pos="1254"/>
        </w:tabs>
        <w:ind w:firstLine="856"/>
        <w:jc w:val="both"/>
      </w:pPr>
      <w:r>
        <w:t>26</w:t>
      </w:r>
      <w:r w:rsidR="00E70A72" w:rsidRPr="00842197">
        <w:t>.</w:t>
      </w:r>
      <w:r w:rsidR="00E70A72" w:rsidRPr="00842197">
        <w:tab/>
        <w:t>Konfidencialia informacija pagal šią Sutartį laikoma:</w:t>
      </w:r>
    </w:p>
    <w:p w:rsidR="00E70A72" w:rsidRPr="00842197" w:rsidRDefault="00CE0AE8">
      <w:pPr>
        <w:tabs>
          <w:tab w:val="left" w:pos="1254"/>
          <w:tab w:val="left" w:pos="1440"/>
        </w:tabs>
        <w:ind w:firstLine="856"/>
        <w:jc w:val="both"/>
      </w:pPr>
      <w:r>
        <w:t>26</w:t>
      </w:r>
      <w:r w:rsidR="00E70A72" w:rsidRPr="00842197">
        <w:t>.1.</w:t>
      </w:r>
      <w:r w:rsidR="00E70A72" w:rsidRPr="00842197">
        <w:tab/>
        <w:t>bet kokiu būdu išreikšta informacija (raštu ar elektronine forma), kuri gaunama vykdant šia Sutartimi prisiimtus įsipareigojimus ir kuri yra susijusi su Šalių atliekamomis funkcijomis;</w:t>
      </w:r>
    </w:p>
    <w:p w:rsidR="00E70A72" w:rsidRPr="00842197" w:rsidRDefault="00CE0AE8">
      <w:pPr>
        <w:tabs>
          <w:tab w:val="left" w:pos="1254"/>
          <w:tab w:val="left" w:pos="1440"/>
        </w:tabs>
        <w:ind w:firstLine="856"/>
        <w:jc w:val="both"/>
      </w:pPr>
      <w:r>
        <w:t>26</w:t>
      </w:r>
      <w:r w:rsidR="00E70A72" w:rsidRPr="00842197">
        <w:t>.2.</w:t>
      </w:r>
      <w:r w:rsidR="00E70A72" w:rsidRPr="00842197">
        <w:tab/>
        <w:t>kita informacija, kuri bent vienos iš Šalių laikoma konfidencialia ir neviešinama; tokiu atveju Šalis, atskleidžianti informaciją, atskleisdama informuoja kitą Šalį dėl jos konfidencialumo.</w:t>
      </w:r>
    </w:p>
    <w:p w:rsidR="00E70A72" w:rsidRPr="00842197" w:rsidRDefault="00CE0AE8">
      <w:pPr>
        <w:tabs>
          <w:tab w:val="left" w:pos="1254"/>
        </w:tabs>
        <w:ind w:firstLine="856"/>
        <w:jc w:val="both"/>
      </w:pPr>
      <w:r>
        <w:t>27</w:t>
      </w:r>
      <w:r w:rsidR="00E70A72" w:rsidRPr="00842197">
        <w:t>.</w:t>
      </w:r>
      <w:r w:rsidR="00E70A72" w:rsidRPr="00842197">
        <w:tab/>
        <w:t>Šalys įsipareigoja:</w:t>
      </w:r>
    </w:p>
    <w:p w:rsidR="00E70A72" w:rsidRPr="00842197" w:rsidRDefault="00CE0AE8">
      <w:pPr>
        <w:tabs>
          <w:tab w:val="left" w:pos="1254"/>
          <w:tab w:val="left" w:pos="1440"/>
        </w:tabs>
        <w:ind w:firstLine="856"/>
        <w:jc w:val="both"/>
      </w:pPr>
      <w:r>
        <w:t>27</w:t>
      </w:r>
      <w:r w:rsidR="00E70A72" w:rsidRPr="00842197">
        <w:t>.1.</w:t>
      </w:r>
      <w:r w:rsidR="00E70A72" w:rsidRPr="00842197">
        <w:tab/>
        <w:t>naudotis konfidencialia informacija tik sutartinių įsipareigojimų vykdymo tikslais;</w:t>
      </w:r>
    </w:p>
    <w:p w:rsidR="00E70A72" w:rsidRPr="00842197" w:rsidRDefault="00CE0AE8">
      <w:pPr>
        <w:tabs>
          <w:tab w:val="left" w:pos="1254"/>
          <w:tab w:val="left" w:pos="1440"/>
        </w:tabs>
        <w:ind w:firstLine="856"/>
        <w:jc w:val="both"/>
      </w:pPr>
      <w:r>
        <w:t>27</w:t>
      </w:r>
      <w:r w:rsidR="00E70A72" w:rsidRPr="00842197">
        <w:t>.2.</w:t>
      </w:r>
      <w:r w:rsidR="00E70A72" w:rsidRPr="00842197">
        <w:tab/>
        <w:t>neskleisti, negarsinti ir neperduoti tretiesiems asmenims bei nenaudoti trečiųjų fizinių ar juridinių asmenų interesams konfidencialios informacijos, kuri bet kokia forma sutartinių įsipareigojimų tikslais buvo gauta iš Šalies, šios Sutarties galiojimo laikotarpiu ir po šios Sutarties įvykdymo ar jos nutraukimo be išankstinio rašytinio kitos Šalies sutikimo, jeigu Lietuvos Respublikos įstatymai bei kiti teisės aktai nenustato kitaip, ir informuoti kitą Šalį apie reikalavimą įstatymų nustatyta tvarka atskleisti konfidencialią informaciją;</w:t>
      </w:r>
    </w:p>
    <w:p w:rsidR="00E70A72" w:rsidRPr="00842197" w:rsidRDefault="00CE0AE8">
      <w:pPr>
        <w:tabs>
          <w:tab w:val="left" w:pos="1254"/>
          <w:tab w:val="left" w:pos="1440"/>
        </w:tabs>
        <w:ind w:firstLine="856"/>
        <w:jc w:val="both"/>
      </w:pPr>
      <w:r>
        <w:t>27</w:t>
      </w:r>
      <w:r w:rsidR="000A2136">
        <w:t>.</w:t>
      </w:r>
      <w:r w:rsidR="00E70A72" w:rsidRPr="00842197">
        <w:t>3.</w:t>
      </w:r>
      <w:r w:rsidR="00E70A72" w:rsidRPr="00842197">
        <w:tab/>
        <w:t>užtikrinti konfidencialios informacijos apsaugą, t. y. užkirsti galimybę tretiesiems asmenims sužinoti tokią informaciją;</w:t>
      </w:r>
    </w:p>
    <w:p w:rsidR="00E70A72" w:rsidRPr="00842197" w:rsidRDefault="000A2136">
      <w:pPr>
        <w:tabs>
          <w:tab w:val="left" w:pos="1254"/>
          <w:tab w:val="left" w:pos="1440"/>
        </w:tabs>
        <w:ind w:firstLine="856"/>
        <w:jc w:val="both"/>
      </w:pPr>
      <w:r>
        <w:t>2</w:t>
      </w:r>
      <w:r w:rsidR="00CE0AE8">
        <w:t>7</w:t>
      </w:r>
      <w:r w:rsidR="00E70A72" w:rsidRPr="00842197">
        <w:t>.4.</w:t>
      </w:r>
      <w:r w:rsidR="00E70A72" w:rsidRPr="00842197">
        <w:tab/>
      </w:r>
      <w:r w:rsidR="00E70A72" w:rsidRPr="00842197">
        <w:rPr>
          <w:bCs/>
          <w:iCs/>
        </w:rPr>
        <w:t>visais atvejais pranešti kitai Šaliai apie nesankcionuotą konfidencialios informacijos atskleidimą, informacijos saugumo įvykius ir silpnąsias vietas; taip pat kitą Šalį nedelsiant informuoti apie aukščiau nurodytų nesklandumų pašalinimą.</w:t>
      </w:r>
    </w:p>
    <w:p w:rsidR="00E70A72" w:rsidRPr="00842197" w:rsidRDefault="00CE0AE8">
      <w:pPr>
        <w:tabs>
          <w:tab w:val="left" w:pos="1254"/>
          <w:tab w:val="left" w:pos="1620"/>
        </w:tabs>
        <w:ind w:firstLine="856"/>
        <w:jc w:val="both"/>
      </w:pPr>
      <w:r>
        <w:t>28</w:t>
      </w:r>
      <w:r w:rsidR="00E70A72" w:rsidRPr="00842197">
        <w:t>.</w:t>
      </w:r>
      <w:r w:rsidR="00E70A72" w:rsidRPr="00842197">
        <w:tab/>
        <w:t>Pasibaigus šios Sutarties galiojimui/nutraukus Sutartį, Šalys įsipareigoja konfidencialią informaciją saugoti ne ilgiau nei to reikalauja Lietuvos Respublikos teisės aktai.</w:t>
      </w:r>
    </w:p>
    <w:p w:rsidR="00E70A72" w:rsidRPr="00842197" w:rsidRDefault="00CE0AE8">
      <w:pPr>
        <w:tabs>
          <w:tab w:val="left" w:pos="1254"/>
        </w:tabs>
        <w:ind w:firstLine="856"/>
        <w:jc w:val="both"/>
      </w:pPr>
      <w:r>
        <w:t>29</w:t>
      </w:r>
      <w:r w:rsidR="00E70A72" w:rsidRPr="00842197">
        <w:t>.</w:t>
      </w:r>
      <w:r w:rsidR="00E70A72" w:rsidRPr="00842197">
        <w:tab/>
        <w:t>Šalis turi teisę atskleisti konfidencialią informaciją ar jos dalis tik tiems savo darbuotojams, kurie yra susipažinę su konfidencialios informacijos reikalavimais, nustatytais šioje Sutartyje ir teisės aktuose, kurie susiję su asmens duomenų apsauga.</w:t>
      </w:r>
    </w:p>
    <w:p w:rsidR="00E70A72" w:rsidRPr="00842197" w:rsidRDefault="00E70A72">
      <w:pPr>
        <w:jc w:val="center"/>
      </w:pPr>
    </w:p>
    <w:p w:rsidR="00E70A72" w:rsidRPr="00842197" w:rsidRDefault="00E70A72">
      <w:pPr>
        <w:pStyle w:val="Antrat1"/>
        <w:spacing w:before="0"/>
        <w:jc w:val="center"/>
        <w:rPr>
          <w:rFonts w:ascii="Times New Roman" w:hAnsi="Times New Roman" w:cs="Times New Roman"/>
          <w:sz w:val="24"/>
          <w:szCs w:val="24"/>
          <w:lang w:val="lt-LT"/>
        </w:rPr>
      </w:pPr>
      <w:r w:rsidRPr="00842197">
        <w:rPr>
          <w:rFonts w:ascii="Times New Roman" w:hAnsi="Times New Roman" w:cs="Times New Roman"/>
          <w:sz w:val="24"/>
          <w:szCs w:val="24"/>
          <w:lang w:val="lt-LT"/>
        </w:rPr>
        <w:t>VIII SKYRIUS</w:t>
      </w:r>
    </w:p>
    <w:p w:rsidR="00E70A72" w:rsidRPr="00842197" w:rsidRDefault="00E70A72">
      <w:pPr>
        <w:pStyle w:val="Antrat1"/>
        <w:spacing w:before="0"/>
        <w:jc w:val="center"/>
        <w:rPr>
          <w:lang w:val="lt-LT"/>
        </w:rPr>
      </w:pPr>
      <w:r w:rsidRPr="00842197">
        <w:rPr>
          <w:rFonts w:ascii="Times New Roman" w:hAnsi="Times New Roman" w:cs="Times New Roman"/>
          <w:sz w:val="24"/>
          <w:szCs w:val="24"/>
          <w:lang w:val="lt-LT"/>
        </w:rPr>
        <w:t>ATSAKOMYBĖ</w:t>
      </w:r>
    </w:p>
    <w:p w:rsidR="00E70A72" w:rsidRPr="00842197" w:rsidRDefault="00E70A72">
      <w:pPr>
        <w:jc w:val="center"/>
      </w:pPr>
    </w:p>
    <w:p w:rsidR="00E70A72" w:rsidRPr="00842197" w:rsidRDefault="00CE0AE8">
      <w:pPr>
        <w:pStyle w:val="normaltext"/>
        <w:spacing w:after="0"/>
        <w:ind w:firstLine="907"/>
        <w:rPr>
          <w:lang w:val="lt-LT"/>
        </w:rPr>
      </w:pPr>
      <w:r>
        <w:rPr>
          <w:lang w:val="lt-LT"/>
        </w:rPr>
        <w:t>30</w:t>
      </w:r>
      <w:r w:rsidR="00E70A72" w:rsidRPr="00842197">
        <w:rPr>
          <w:lang w:val="lt-LT"/>
        </w:rPr>
        <w:t>.</w:t>
      </w:r>
      <w:r>
        <w:rPr>
          <w:lang w:val="lt-LT"/>
        </w:rPr>
        <w:t xml:space="preserve"> </w:t>
      </w:r>
      <w:r w:rsidR="00E70A72" w:rsidRPr="00842197">
        <w:rPr>
          <w:lang w:val="lt-LT"/>
        </w:rPr>
        <w:tab/>
        <w:t>Už šios Sutarties nevykdymą ar netinkamą vykdymą Šalys atsako Lietuvos Respublikos teisės aktų nustatyta tvarka. Šalis, nevykdanti šios Sutarties ar netinkamai ją vykdanti, įsipareigoja atlyginti su tuo susijusius visus kitos Šalies patirtus nuostolius.</w:t>
      </w:r>
    </w:p>
    <w:p w:rsidR="00E70A72" w:rsidRPr="00842197" w:rsidRDefault="000A2136">
      <w:pPr>
        <w:pStyle w:val="normaltext"/>
        <w:spacing w:after="0"/>
        <w:ind w:firstLine="964"/>
        <w:rPr>
          <w:lang w:val="lt-LT"/>
        </w:rPr>
      </w:pPr>
      <w:r>
        <w:rPr>
          <w:lang w:val="lt-LT"/>
        </w:rPr>
        <w:t>3</w:t>
      </w:r>
      <w:r w:rsidR="00CE0AE8">
        <w:rPr>
          <w:lang w:val="lt-LT"/>
        </w:rPr>
        <w:t>1</w:t>
      </w:r>
      <w:r w:rsidR="00E70A72" w:rsidRPr="00842197">
        <w:rPr>
          <w:lang w:val="lt-LT"/>
        </w:rPr>
        <w:t>.</w:t>
      </w:r>
      <w:r w:rsidR="00CE0AE8">
        <w:rPr>
          <w:lang w:val="lt-LT"/>
        </w:rPr>
        <w:t xml:space="preserve"> </w:t>
      </w:r>
      <w:r w:rsidR="00E70A72" w:rsidRPr="00842197">
        <w:rPr>
          <w:lang w:val="lt-LT"/>
        </w:rPr>
        <w:tab/>
        <w:t>Šalys atleidžiamos nuo atsakomybės už įsipareigojimų pagal šią Sutartį nevykdymą, jei tai įvyko dėl nenugalimos jėgos</w:t>
      </w:r>
      <w:r w:rsidR="00E70A72" w:rsidRPr="00842197">
        <w:rPr>
          <w:i/>
          <w:lang w:val="lt-LT"/>
        </w:rPr>
        <w:t xml:space="preserve"> </w:t>
      </w:r>
      <w:r w:rsidR="00E70A72" w:rsidRPr="00842197">
        <w:rPr>
          <w:lang w:val="lt-LT"/>
        </w:rPr>
        <w:t>(</w:t>
      </w:r>
      <w:proofErr w:type="spellStart"/>
      <w:r w:rsidR="00E70A72" w:rsidRPr="00842197">
        <w:rPr>
          <w:i/>
          <w:lang w:val="lt-LT"/>
        </w:rPr>
        <w:t>force</w:t>
      </w:r>
      <w:proofErr w:type="spellEnd"/>
      <w:r w:rsidR="00E70A72" w:rsidRPr="00842197">
        <w:rPr>
          <w:i/>
          <w:lang w:val="lt-LT"/>
        </w:rPr>
        <w:t xml:space="preserve"> majeure</w:t>
      </w:r>
      <w:r w:rsidR="00E70A72" w:rsidRPr="00842197">
        <w:rPr>
          <w:lang w:val="lt-LT"/>
        </w:rPr>
        <w:t>) aplinkybių (stichinės nelaimės, teisės aktų, reglamentuojančių Sutarties Šalių veiklą, pasikeitimo ir kt.). Apie tokių aplinkybių atsiradimą Šalys privalo per 3 (tris) darbo dienas informuoti viena kitą žodžiu ir raštu.</w:t>
      </w:r>
    </w:p>
    <w:p w:rsidR="00E70A72" w:rsidRPr="00842197" w:rsidRDefault="00E70A72">
      <w:pPr>
        <w:pStyle w:val="Pagrindinistekstas"/>
        <w:spacing w:after="0"/>
        <w:jc w:val="center"/>
        <w:rPr>
          <w:lang w:val="lt-LT"/>
        </w:rPr>
      </w:pPr>
    </w:p>
    <w:p w:rsidR="00E70A72" w:rsidRPr="00842197" w:rsidRDefault="00E70A72">
      <w:pPr>
        <w:pStyle w:val="Antrat1"/>
        <w:spacing w:before="0"/>
        <w:jc w:val="center"/>
        <w:rPr>
          <w:rFonts w:ascii="Times New Roman" w:hAnsi="Times New Roman" w:cs="Times New Roman"/>
          <w:sz w:val="24"/>
          <w:szCs w:val="24"/>
          <w:lang w:val="lt-LT"/>
        </w:rPr>
      </w:pPr>
      <w:r w:rsidRPr="00842197">
        <w:rPr>
          <w:rFonts w:ascii="Times New Roman" w:hAnsi="Times New Roman" w:cs="Times New Roman"/>
          <w:sz w:val="24"/>
          <w:szCs w:val="24"/>
          <w:lang w:val="lt-LT"/>
        </w:rPr>
        <w:t>IX SKYRIUS</w:t>
      </w:r>
    </w:p>
    <w:p w:rsidR="00E70A72" w:rsidRPr="00842197" w:rsidRDefault="00E70A72">
      <w:pPr>
        <w:pStyle w:val="Antrat1"/>
        <w:spacing w:before="0"/>
        <w:jc w:val="center"/>
        <w:rPr>
          <w:lang w:val="lt-LT"/>
        </w:rPr>
      </w:pPr>
      <w:r w:rsidRPr="00842197">
        <w:rPr>
          <w:rFonts w:ascii="Times New Roman" w:hAnsi="Times New Roman" w:cs="Times New Roman"/>
          <w:sz w:val="24"/>
          <w:szCs w:val="24"/>
          <w:lang w:val="lt-LT"/>
        </w:rPr>
        <w:t>SUTARTIES PAKEITIMAS</w:t>
      </w:r>
    </w:p>
    <w:p w:rsidR="00E70A72" w:rsidRPr="00842197" w:rsidRDefault="00E70A72">
      <w:pPr>
        <w:jc w:val="center"/>
      </w:pPr>
    </w:p>
    <w:p w:rsidR="00E70A72" w:rsidRPr="00842197" w:rsidRDefault="000A2136">
      <w:pPr>
        <w:tabs>
          <w:tab w:val="left" w:pos="1254"/>
        </w:tabs>
        <w:ind w:firstLine="856"/>
        <w:jc w:val="both"/>
      </w:pPr>
      <w:r>
        <w:t>3</w:t>
      </w:r>
      <w:r w:rsidR="00CE0AE8">
        <w:t>2</w:t>
      </w:r>
      <w:r w:rsidR="00E70A72" w:rsidRPr="00842197">
        <w:t>.</w:t>
      </w:r>
      <w:r w:rsidR="00E70A72" w:rsidRPr="00842197">
        <w:tab/>
        <w:t>Ši Sutartis gali būti keičiama ir/ar papildoma:</w:t>
      </w:r>
    </w:p>
    <w:p w:rsidR="00E70A72" w:rsidRPr="00842197" w:rsidRDefault="00CE0AE8">
      <w:pPr>
        <w:tabs>
          <w:tab w:val="left" w:pos="1482"/>
        </w:tabs>
        <w:ind w:firstLine="856"/>
        <w:jc w:val="both"/>
      </w:pPr>
      <w:r>
        <w:t>32</w:t>
      </w:r>
      <w:r w:rsidR="00E70A72" w:rsidRPr="00842197">
        <w:t>.1.</w:t>
      </w:r>
      <w:r w:rsidR="00E70A72" w:rsidRPr="00842197">
        <w:tab/>
        <w:t>jeigu yra keičiami Europos Sąjungos arba Lietuvos Respublikos teisės aktai, tiesiogiai darantys įtaką ir/ar reglamentuojantys Pareiškėjo arba Partnerio veiklą administruojant vietos projekto įgyvendinimą;</w:t>
      </w:r>
    </w:p>
    <w:p w:rsidR="00E70A72" w:rsidRPr="00842197" w:rsidRDefault="00CE0AE8">
      <w:pPr>
        <w:tabs>
          <w:tab w:val="left" w:pos="1482"/>
        </w:tabs>
        <w:ind w:firstLine="856"/>
        <w:jc w:val="both"/>
      </w:pPr>
      <w:r>
        <w:t>32</w:t>
      </w:r>
      <w:r w:rsidR="00E70A72" w:rsidRPr="00842197">
        <w:t>.2.</w:t>
      </w:r>
      <w:r w:rsidR="00E70A72" w:rsidRPr="00842197">
        <w:tab/>
        <w:t>Šalims susitarus dėl nenugalimos jėgos</w:t>
      </w:r>
      <w:r w:rsidR="00E70A72" w:rsidRPr="00842197">
        <w:rPr>
          <w:i/>
        </w:rPr>
        <w:t xml:space="preserve"> </w:t>
      </w:r>
      <w:r w:rsidR="00E70A72" w:rsidRPr="00842197">
        <w:t>(</w:t>
      </w:r>
      <w:proofErr w:type="spellStart"/>
      <w:r w:rsidR="00E70A72" w:rsidRPr="00842197">
        <w:rPr>
          <w:i/>
        </w:rPr>
        <w:t>force</w:t>
      </w:r>
      <w:proofErr w:type="spellEnd"/>
      <w:r w:rsidR="00E70A72" w:rsidRPr="00842197">
        <w:rPr>
          <w:i/>
        </w:rPr>
        <w:t xml:space="preserve"> majeure</w:t>
      </w:r>
      <w:r w:rsidR="00E70A72" w:rsidRPr="00842197">
        <w:t>) aplinkybių;</w:t>
      </w:r>
    </w:p>
    <w:p w:rsidR="00E70A72" w:rsidRPr="00842197" w:rsidRDefault="00CE0AE8">
      <w:pPr>
        <w:tabs>
          <w:tab w:val="left" w:pos="1482"/>
        </w:tabs>
        <w:ind w:firstLine="856"/>
        <w:jc w:val="both"/>
      </w:pPr>
      <w:r>
        <w:t>32</w:t>
      </w:r>
      <w:r w:rsidR="00E70A72" w:rsidRPr="00842197">
        <w:t>.3.</w:t>
      </w:r>
      <w:r w:rsidR="00E70A72" w:rsidRPr="00842197">
        <w:tab/>
        <w:t>kitais atvejais, nepažeidžiant šios Sutarties 5.5 papunktyje numatytų sąlygų.</w:t>
      </w:r>
    </w:p>
    <w:p w:rsidR="00E70A72" w:rsidRPr="00842197" w:rsidRDefault="00CE0AE8">
      <w:pPr>
        <w:tabs>
          <w:tab w:val="left" w:pos="1254"/>
        </w:tabs>
        <w:ind w:firstLine="856"/>
        <w:jc w:val="both"/>
      </w:pPr>
      <w:r>
        <w:t>33</w:t>
      </w:r>
      <w:r w:rsidR="00E70A72" w:rsidRPr="00842197">
        <w:t>.</w:t>
      </w:r>
      <w:r w:rsidR="00E70A72" w:rsidRPr="00842197">
        <w:tab/>
        <w:t xml:space="preserve">Bet koks šios Sutarties keitimas ir/ar papildymas turi būti iš anksto suderintas su Strategijos vykdytoju. </w:t>
      </w:r>
    </w:p>
    <w:p w:rsidR="00E70A72" w:rsidRPr="00842197" w:rsidRDefault="00CE0AE8">
      <w:pPr>
        <w:tabs>
          <w:tab w:val="left" w:pos="1254"/>
        </w:tabs>
        <w:ind w:firstLine="856"/>
        <w:jc w:val="both"/>
      </w:pPr>
      <w:r>
        <w:t>34</w:t>
      </w:r>
      <w:r w:rsidR="00E70A72" w:rsidRPr="00842197">
        <w:t>.</w:t>
      </w:r>
      <w:r w:rsidR="00E70A72" w:rsidRPr="00842197">
        <w:tab/>
        <w:t>Ši Sutartis keičiama ir/ar papildoma Šalių rašytiniu susitarimu.</w:t>
      </w:r>
    </w:p>
    <w:p w:rsidR="00E70A72" w:rsidRPr="00842197" w:rsidRDefault="00CE0AE8">
      <w:pPr>
        <w:pStyle w:val="normaltext"/>
        <w:ind w:firstLine="850"/>
        <w:rPr>
          <w:lang w:val="lt-LT"/>
        </w:rPr>
      </w:pPr>
      <w:r>
        <w:rPr>
          <w:lang w:val="lt-LT"/>
        </w:rPr>
        <w:t>35</w:t>
      </w:r>
      <w:r w:rsidR="00E70A72" w:rsidRPr="00842197">
        <w:rPr>
          <w:lang w:val="lt-LT"/>
        </w:rPr>
        <w:t>.</w:t>
      </w:r>
      <w:r w:rsidR="00E70A72" w:rsidRPr="00842197">
        <w:rPr>
          <w:lang w:val="lt-LT"/>
        </w:rPr>
        <w:tab/>
        <w:t>Visi šios Sutarties pakeitimai ir/ar papildymai tampa šios Sutarties neatskiriama dalimi.</w:t>
      </w:r>
    </w:p>
    <w:p w:rsidR="00E70A72" w:rsidRPr="00842197" w:rsidRDefault="00E70A72">
      <w:pPr>
        <w:pStyle w:val="normaltext"/>
        <w:spacing w:after="0"/>
        <w:jc w:val="center"/>
        <w:rPr>
          <w:lang w:val="lt-LT"/>
        </w:rPr>
      </w:pPr>
      <w:r w:rsidRPr="00842197">
        <w:rPr>
          <w:b/>
          <w:bCs/>
          <w:lang w:val="lt-LT"/>
        </w:rPr>
        <w:t>X SKYRIUS</w:t>
      </w:r>
    </w:p>
    <w:p w:rsidR="00E70A72" w:rsidRPr="00842197" w:rsidRDefault="00E70A72">
      <w:pPr>
        <w:pStyle w:val="Antrat1"/>
        <w:spacing w:before="0"/>
        <w:jc w:val="center"/>
        <w:rPr>
          <w:lang w:val="lt-LT"/>
        </w:rPr>
      </w:pPr>
      <w:r w:rsidRPr="00842197">
        <w:rPr>
          <w:rFonts w:ascii="Times New Roman" w:hAnsi="Times New Roman" w:cs="Times New Roman"/>
          <w:sz w:val="24"/>
          <w:szCs w:val="24"/>
          <w:lang w:val="lt-LT"/>
        </w:rPr>
        <w:t>SUTARTIES NUTRAUKIMAS</w:t>
      </w:r>
    </w:p>
    <w:p w:rsidR="00E70A72" w:rsidRPr="00842197" w:rsidRDefault="00E70A72"/>
    <w:p w:rsidR="00E70A72" w:rsidRPr="00842197" w:rsidRDefault="000A2136">
      <w:pPr>
        <w:tabs>
          <w:tab w:val="left" w:pos="1254"/>
          <w:tab w:val="left" w:pos="1482"/>
        </w:tabs>
        <w:ind w:firstLine="856"/>
        <w:jc w:val="both"/>
      </w:pPr>
      <w:r>
        <w:t>3</w:t>
      </w:r>
      <w:r w:rsidR="00CE0AE8">
        <w:t>6</w:t>
      </w:r>
      <w:r w:rsidR="00E70A72" w:rsidRPr="00842197">
        <w:t>.</w:t>
      </w:r>
      <w:r w:rsidR="00E70A72" w:rsidRPr="00842197">
        <w:tab/>
        <w:t>Ši Sutartis laikoma nutraukta:</w:t>
      </w:r>
    </w:p>
    <w:p w:rsidR="00E70A72" w:rsidRPr="00842197" w:rsidRDefault="00CE0AE8">
      <w:pPr>
        <w:tabs>
          <w:tab w:val="left" w:pos="1254"/>
          <w:tab w:val="left" w:pos="1482"/>
        </w:tabs>
        <w:ind w:firstLine="856"/>
        <w:jc w:val="both"/>
      </w:pPr>
      <w:r>
        <w:t>36</w:t>
      </w:r>
      <w:r w:rsidR="00E70A72" w:rsidRPr="00842197">
        <w:t>.1.</w:t>
      </w:r>
      <w:r w:rsidR="00E70A72" w:rsidRPr="00842197">
        <w:tab/>
        <w:t>jei Šalys rašytiniu susitarimu susitaria nutraukti šią Sutartį;</w:t>
      </w:r>
    </w:p>
    <w:p w:rsidR="00E70A72" w:rsidRPr="00842197" w:rsidRDefault="000A2136">
      <w:pPr>
        <w:tabs>
          <w:tab w:val="left" w:pos="1254"/>
          <w:tab w:val="left" w:pos="1482"/>
        </w:tabs>
        <w:ind w:firstLine="856"/>
        <w:jc w:val="both"/>
      </w:pPr>
      <w:r>
        <w:t>3</w:t>
      </w:r>
      <w:r w:rsidR="00CE0AE8">
        <w:t>6</w:t>
      </w:r>
      <w:r w:rsidR="00E70A72" w:rsidRPr="00842197">
        <w:t>.2.</w:t>
      </w:r>
      <w:r w:rsidR="00E70A72" w:rsidRPr="00842197">
        <w:tab/>
        <w:t>jei kuri nors Šalis pasibaigia kaip juridinis asmuo (jos veikla yra nutraukiama);</w:t>
      </w:r>
    </w:p>
    <w:p w:rsidR="00E70A72" w:rsidRPr="00842197" w:rsidRDefault="00CE0AE8">
      <w:pPr>
        <w:tabs>
          <w:tab w:val="left" w:pos="1254"/>
          <w:tab w:val="left" w:pos="1482"/>
        </w:tabs>
        <w:ind w:firstLine="856"/>
        <w:jc w:val="both"/>
      </w:pPr>
      <w:r>
        <w:t>36</w:t>
      </w:r>
      <w:r w:rsidR="00E70A72" w:rsidRPr="00842197">
        <w:t>.3.</w:t>
      </w:r>
      <w:r w:rsidR="00E70A72" w:rsidRPr="00842197">
        <w:tab/>
        <w:t>kitais Lietuvos Respublikos įstatymų nustatytais atvejais.</w:t>
      </w:r>
    </w:p>
    <w:p w:rsidR="00E70A72" w:rsidRPr="00842197" w:rsidRDefault="00CE0AE8">
      <w:pPr>
        <w:tabs>
          <w:tab w:val="left" w:pos="1254"/>
          <w:tab w:val="left" w:pos="1482"/>
        </w:tabs>
        <w:ind w:firstLine="856"/>
        <w:jc w:val="both"/>
      </w:pPr>
      <w:r>
        <w:t>37</w:t>
      </w:r>
      <w:r w:rsidR="00E70A72" w:rsidRPr="00842197">
        <w:t>.</w:t>
      </w:r>
      <w:r w:rsidR="00E70A72" w:rsidRPr="00842197">
        <w:tab/>
        <w:t>Pareiškėjas turi teisę vienašališkai nutraukti šią Sutartį, jeigu:</w:t>
      </w:r>
    </w:p>
    <w:p w:rsidR="00E70A72" w:rsidRPr="00842197" w:rsidRDefault="00CE0AE8">
      <w:pPr>
        <w:tabs>
          <w:tab w:val="left" w:pos="1254"/>
          <w:tab w:val="left" w:pos="1482"/>
        </w:tabs>
        <w:ind w:firstLine="856"/>
        <w:jc w:val="both"/>
      </w:pPr>
      <w:r>
        <w:t>37</w:t>
      </w:r>
      <w:r w:rsidR="00E70A72" w:rsidRPr="00842197">
        <w:t>.1.</w:t>
      </w:r>
      <w:r w:rsidR="00E70A72" w:rsidRPr="00842197">
        <w:tab/>
        <w:t>Partneris nevykdo arba netinkamai vykdo šia Sutartimi prisiimtus įsipareigojimus;</w:t>
      </w:r>
    </w:p>
    <w:p w:rsidR="00E70A72" w:rsidRPr="00842197" w:rsidRDefault="00CE0AE8">
      <w:pPr>
        <w:tabs>
          <w:tab w:val="left" w:pos="1254"/>
          <w:tab w:val="left" w:pos="1482"/>
        </w:tabs>
        <w:ind w:firstLine="856"/>
        <w:jc w:val="both"/>
      </w:pPr>
      <w:r>
        <w:t>37</w:t>
      </w:r>
      <w:r w:rsidR="00E70A72" w:rsidRPr="00842197">
        <w:t>.2.</w:t>
      </w:r>
      <w:r w:rsidR="00E70A72" w:rsidRPr="00842197">
        <w:tab/>
        <w:t xml:space="preserve">Partneris neatitinka jam keliamų tinkamumo reikalavimų arba iškilo kitos objektyvios priežastys, dėl kurių Vietos projektas negali būti tinkamai įgyvendintas. </w:t>
      </w:r>
    </w:p>
    <w:p w:rsidR="00E70A72" w:rsidRPr="00842197" w:rsidRDefault="00CE0AE8">
      <w:pPr>
        <w:tabs>
          <w:tab w:val="left" w:pos="1254"/>
          <w:tab w:val="left" w:pos="1482"/>
        </w:tabs>
        <w:ind w:firstLine="856"/>
        <w:jc w:val="both"/>
      </w:pPr>
      <w:r>
        <w:t>38</w:t>
      </w:r>
      <w:r w:rsidR="00E70A72" w:rsidRPr="00842197">
        <w:t>.</w:t>
      </w:r>
      <w:r w:rsidR="00E70A72" w:rsidRPr="00842197">
        <w:tab/>
        <w:t>Pareiškėjas įsipareigoja nedelsiant pranešti Partneriui apie savo sprendimą vienašališkai nutraukti šią Sutartį. Po Pareiškėjo pranešimo gavimo ši Sutartis laikoma nutraukta, jeigu Šalys nesusitaria kitaip.</w:t>
      </w:r>
    </w:p>
    <w:p w:rsidR="00E70A72" w:rsidRPr="00842197" w:rsidRDefault="00CE0AE8">
      <w:pPr>
        <w:tabs>
          <w:tab w:val="left" w:pos="1254"/>
          <w:tab w:val="left" w:pos="1482"/>
        </w:tabs>
        <w:ind w:firstLine="856"/>
        <w:jc w:val="both"/>
      </w:pPr>
      <w:r>
        <w:t>39</w:t>
      </w:r>
      <w:r w:rsidR="00E70A72" w:rsidRPr="00842197">
        <w:t>.</w:t>
      </w:r>
      <w:r w:rsidR="00E70A72" w:rsidRPr="00842197">
        <w:tab/>
        <w:t xml:space="preserve">Partneris turi teisę atsisakyti šios Sutarties. </w:t>
      </w:r>
    </w:p>
    <w:p w:rsidR="00E70A72" w:rsidRPr="00842197" w:rsidRDefault="00CE0AE8">
      <w:pPr>
        <w:tabs>
          <w:tab w:val="left" w:pos="1254"/>
          <w:tab w:val="left" w:pos="1482"/>
        </w:tabs>
        <w:ind w:firstLine="856"/>
        <w:jc w:val="both"/>
      </w:pPr>
      <w:r>
        <w:t>40</w:t>
      </w:r>
      <w:r w:rsidR="00E70A72" w:rsidRPr="00842197">
        <w:t>.</w:t>
      </w:r>
      <w:r w:rsidR="00E70A72" w:rsidRPr="00842197">
        <w:tab/>
        <w:t>Partneris, norintis nutraukti šią Sutartį, turi apie tai pranešti Pareiškėjui ne vėliau kaip prieš 30 (trisdešimt) kalendorinių dienų iki numatomo Sutarties nutraukimo, jeigu įstatymai ar ši Sutartis nenustato kitaip.</w:t>
      </w:r>
    </w:p>
    <w:p w:rsidR="00E70A72" w:rsidRPr="00842197" w:rsidRDefault="00CE0AE8">
      <w:pPr>
        <w:tabs>
          <w:tab w:val="left" w:pos="1254"/>
          <w:tab w:val="left" w:pos="1482"/>
        </w:tabs>
        <w:ind w:firstLine="856"/>
        <w:jc w:val="both"/>
      </w:pPr>
      <w:r>
        <w:t>41</w:t>
      </w:r>
      <w:r w:rsidR="00E70A72" w:rsidRPr="00842197">
        <w:t>.</w:t>
      </w:r>
      <w:r w:rsidR="00E70A72" w:rsidRPr="00842197">
        <w:tab/>
        <w:t>Partneris, nutraukdamas šią Sutartį, turi grąžinti gautas paramos lėšas. Partnerio investuotos lėšos nėra grąžinamos.</w:t>
      </w:r>
    </w:p>
    <w:p w:rsidR="00E70A72" w:rsidRPr="00842197" w:rsidRDefault="00CE0AE8">
      <w:pPr>
        <w:tabs>
          <w:tab w:val="left" w:pos="1254"/>
          <w:tab w:val="left" w:pos="1482"/>
        </w:tabs>
        <w:ind w:firstLine="856"/>
        <w:jc w:val="both"/>
      </w:pPr>
      <w:r>
        <w:t>42</w:t>
      </w:r>
      <w:r w:rsidR="00E70A72" w:rsidRPr="00842197">
        <w:t>.</w:t>
      </w:r>
      <w:r w:rsidR="00E70A72" w:rsidRPr="00842197">
        <w:tab/>
        <w:t xml:space="preserve">Partneris, nusprendęs nutraukti šią Sutartį, turi atlyginti Pareiškėjui nuostolius, susijusius su jo pasitraukimu iš Vietos projekto įgyvendinimo. </w:t>
      </w:r>
    </w:p>
    <w:p w:rsidR="00E70A72" w:rsidRPr="00842197" w:rsidRDefault="00CE0AE8">
      <w:pPr>
        <w:pStyle w:val="Pagrindinistekstas"/>
        <w:tabs>
          <w:tab w:val="left" w:pos="1254"/>
          <w:tab w:val="left" w:pos="1482"/>
        </w:tabs>
        <w:spacing w:after="0"/>
        <w:ind w:firstLine="856"/>
        <w:rPr>
          <w:lang w:val="lt-LT"/>
        </w:rPr>
      </w:pPr>
      <w:r>
        <w:rPr>
          <w:lang w:val="lt-LT"/>
        </w:rPr>
        <w:t>43</w:t>
      </w:r>
      <w:r w:rsidR="00E70A72" w:rsidRPr="00842197">
        <w:rPr>
          <w:lang w:val="lt-LT"/>
        </w:rPr>
        <w:t>.</w:t>
      </w:r>
      <w:r w:rsidR="00E70A72" w:rsidRPr="00842197">
        <w:rPr>
          <w:lang w:val="lt-LT"/>
        </w:rPr>
        <w:tab/>
        <w:t>Jeigu Vietos projektas toliau neįgyvendinamas dėl Pareiškėjo kaltės, Pareiškėjas grąžina Agentūrai paramos lėšas ir atlygina nuostolius Partneriui.</w:t>
      </w:r>
    </w:p>
    <w:p w:rsidR="00E70A72" w:rsidRPr="00842197" w:rsidRDefault="00E70A72">
      <w:pPr>
        <w:pStyle w:val="Pagrindinistekstas"/>
        <w:tabs>
          <w:tab w:val="left" w:pos="1254"/>
          <w:tab w:val="left" w:pos="1482"/>
        </w:tabs>
        <w:spacing w:after="0"/>
        <w:rPr>
          <w:lang w:val="lt-LT"/>
        </w:rPr>
      </w:pPr>
    </w:p>
    <w:p w:rsidR="00E70A72" w:rsidRPr="00842197" w:rsidRDefault="00E70A72">
      <w:pPr>
        <w:pStyle w:val="Antrat1"/>
        <w:spacing w:before="0"/>
        <w:jc w:val="center"/>
        <w:rPr>
          <w:rFonts w:ascii="Times New Roman" w:hAnsi="Times New Roman" w:cs="Times New Roman"/>
          <w:sz w:val="24"/>
          <w:szCs w:val="24"/>
          <w:lang w:val="lt-LT"/>
        </w:rPr>
      </w:pPr>
      <w:r w:rsidRPr="00842197">
        <w:rPr>
          <w:rFonts w:ascii="Times New Roman" w:hAnsi="Times New Roman" w:cs="Times New Roman"/>
          <w:sz w:val="24"/>
          <w:szCs w:val="24"/>
          <w:lang w:val="lt-LT"/>
        </w:rPr>
        <w:t>XI SKYRIUS</w:t>
      </w:r>
    </w:p>
    <w:p w:rsidR="00E70A72" w:rsidRPr="00842197" w:rsidRDefault="00E70A72">
      <w:pPr>
        <w:pStyle w:val="Antrat1"/>
        <w:spacing w:before="0"/>
        <w:jc w:val="center"/>
        <w:rPr>
          <w:lang w:val="lt-LT"/>
        </w:rPr>
      </w:pPr>
      <w:r w:rsidRPr="00842197">
        <w:rPr>
          <w:rFonts w:ascii="Times New Roman" w:hAnsi="Times New Roman" w:cs="Times New Roman"/>
          <w:sz w:val="24"/>
          <w:szCs w:val="24"/>
          <w:lang w:val="lt-LT"/>
        </w:rPr>
        <w:t>DOKUMENTŲ SIUNTIMAS</w:t>
      </w:r>
    </w:p>
    <w:p w:rsidR="00E70A72" w:rsidRPr="00842197" w:rsidRDefault="00E70A72"/>
    <w:p w:rsidR="00E70A72" w:rsidRPr="00842197" w:rsidRDefault="00CE0AE8">
      <w:pPr>
        <w:tabs>
          <w:tab w:val="left" w:pos="1254"/>
        </w:tabs>
        <w:ind w:firstLine="856"/>
        <w:jc w:val="both"/>
      </w:pPr>
      <w:r>
        <w:t>44</w:t>
      </w:r>
      <w:r w:rsidR="00E70A72" w:rsidRPr="00842197">
        <w:t>.</w:t>
      </w:r>
      <w:r w:rsidR="00E70A72" w:rsidRPr="00842197">
        <w:tab/>
        <w:t>Informacija, dokumentai ir pranešimai Šalims turi būti siunčiami šiais adresais:</w:t>
      </w:r>
    </w:p>
    <w:p w:rsidR="00E70A72" w:rsidRPr="00842197" w:rsidRDefault="00CE0AE8">
      <w:pPr>
        <w:tabs>
          <w:tab w:val="left" w:pos="1254"/>
          <w:tab w:val="left" w:pos="1418"/>
        </w:tabs>
        <w:ind w:firstLine="856"/>
        <w:jc w:val="both"/>
      </w:pPr>
      <w:r>
        <w:t>44</w:t>
      </w:r>
      <w:r w:rsidR="000A2136">
        <w:t>.</w:t>
      </w:r>
      <w:r w:rsidR="00E70A72" w:rsidRPr="00842197">
        <w:t>1.</w:t>
      </w:r>
      <w:r w:rsidR="00E70A72" w:rsidRPr="00842197">
        <w:tab/>
        <w:t xml:space="preserve">Pareiškėjui: </w:t>
      </w:r>
      <w:r w:rsidR="00FE0765">
        <w:t>Baublių k., Žalgirių sen., LT-97200 Kretingos r.</w:t>
      </w:r>
      <w:r w:rsidR="00E70A72" w:rsidRPr="00842197">
        <w:t xml:space="preserve">; el. paštas: </w:t>
      </w:r>
      <w:r w:rsidR="00FE0765">
        <w:t>g.rimkuviene@gmail.com</w:t>
      </w:r>
      <w:r w:rsidR="00E70A72" w:rsidRPr="00842197">
        <w:t>;</w:t>
      </w:r>
    </w:p>
    <w:p w:rsidR="00E70A72" w:rsidRPr="00842197" w:rsidRDefault="00CE0AE8">
      <w:pPr>
        <w:tabs>
          <w:tab w:val="left" w:pos="1254"/>
          <w:tab w:val="left" w:pos="1418"/>
        </w:tabs>
        <w:ind w:firstLine="856"/>
        <w:jc w:val="both"/>
      </w:pPr>
      <w:r>
        <w:t>44</w:t>
      </w:r>
      <w:r w:rsidR="00E70A72" w:rsidRPr="00842197">
        <w:t>.2.</w:t>
      </w:r>
      <w:r w:rsidR="00E70A72" w:rsidRPr="00842197">
        <w:tab/>
        <w:t>Partneriui:</w:t>
      </w:r>
      <w:r w:rsidR="00FE0765">
        <w:t xml:space="preserve"> Savanorių g. 29A LT-97111 Kretinga</w:t>
      </w:r>
      <w:r w:rsidR="00E70A72" w:rsidRPr="00842197">
        <w:t xml:space="preserve">; el. paštas: </w:t>
      </w:r>
      <w:proofErr w:type="spellStart"/>
      <w:r w:rsidR="00FE0765">
        <w:t>virginijus.domarkas@kretinga.lt</w:t>
      </w:r>
      <w:proofErr w:type="spellEnd"/>
      <w:r w:rsidR="00E70A72" w:rsidRPr="00842197">
        <w:t>.</w:t>
      </w:r>
    </w:p>
    <w:p w:rsidR="00E70A72" w:rsidRPr="00842197" w:rsidRDefault="00CE0AE8">
      <w:pPr>
        <w:tabs>
          <w:tab w:val="left" w:pos="1254"/>
        </w:tabs>
        <w:ind w:firstLine="856"/>
        <w:jc w:val="both"/>
      </w:pPr>
      <w:r>
        <w:t>45</w:t>
      </w:r>
      <w:r w:rsidR="00E70A72" w:rsidRPr="00842197">
        <w:t>.</w:t>
      </w:r>
      <w:r w:rsidR="00E70A72" w:rsidRPr="00842197">
        <w:tab/>
        <w:t>Elektroniniu paštu siųstas laiškas laikomas gautu tą pačią dieną. Paštu siųstas laiškas laikomas gautu praėjus 7 (septynioms) darbo dienoms po jo išsiuntimo registruotu laišku.</w:t>
      </w:r>
    </w:p>
    <w:p w:rsidR="00E70A72" w:rsidRPr="00842197" w:rsidRDefault="00CE0AE8">
      <w:pPr>
        <w:tabs>
          <w:tab w:val="left" w:pos="1254"/>
        </w:tabs>
        <w:ind w:firstLine="856"/>
        <w:jc w:val="both"/>
      </w:pPr>
      <w:r>
        <w:t>46</w:t>
      </w:r>
      <w:r w:rsidR="00E70A72" w:rsidRPr="00842197">
        <w:t>.</w:t>
      </w:r>
      <w:r w:rsidR="00E70A72" w:rsidRPr="00842197">
        <w:tab/>
        <w:t>Šalys įsipareigoja per 3 (tris) darbo dienas viena kitą informuoti apie savo adreso, elektroninio pašto ir/ar kontaktinių duomenų pakeitimą. Šalys, neįvykdžiusios šio įsipareigojimo, negali reikšti pretenzijų, kad jos negavo pranešimų ir kitų dokumentų, siųstų pagal senus duomenis.</w:t>
      </w:r>
    </w:p>
    <w:p w:rsidR="00E70A72" w:rsidRPr="00842197" w:rsidRDefault="00E70A72">
      <w:pPr>
        <w:pStyle w:val="Antrat1"/>
        <w:spacing w:before="0"/>
        <w:jc w:val="center"/>
        <w:rPr>
          <w:rFonts w:ascii="Times New Roman" w:hAnsi="Times New Roman" w:cs="Times New Roman"/>
          <w:sz w:val="24"/>
          <w:szCs w:val="24"/>
          <w:lang w:val="lt-LT"/>
        </w:rPr>
      </w:pPr>
      <w:bookmarkStart w:id="1" w:name="_GoBack"/>
      <w:bookmarkEnd w:id="1"/>
      <w:r w:rsidRPr="00842197">
        <w:rPr>
          <w:rFonts w:ascii="Times New Roman" w:hAnsi="Times New Roman" w:cs="Times New Roman"/>
          <w:sz w:val="24"/>
          <w:szCs w:val="24"/>
          <w:lang w:val="lt-LT"/>
        </w:rPr>
        <w:lastRenderedPageBreak/>
        <w:t>XII SKYRIUS</w:t>
      </w:r>
    </w:p>
    <w:p w:rsidR="00E70A72" w:rsidRPr="00842197" w:rsidRDefault="00E70A72">
      <w:pPr>
        <w:pStyle w:val="Antrat1"/>
        <w:spacing w:before="0"/>
        <w:jc w:val="center"/>
        <w:rPr>
          <w:lang w:val="lt-LT"/>
        </w:rPr>
      </w:pPr>
      <w:r w:rsidRPr="00842197">
        <w:rPr>
          <w:rFonts w:ascii="Times New Roman" w:hAnsi="Times New Roman" w:cs="Times New Roman"/>
          <w:sz w:val="24"/>
          <w:szCs w:val="24"/>
          <w:lang w:val="lt-LT"/>
        </w:rPr>
        <w:t>PARTNERIO PATVIRTINIMAS</w:t>
      </w:r>
    </w:p>
    <w:p w:rsidR="00E70A72" w:rsidRPr="00842197" w:rsidRDefault="00E70A72"/>
    <w:p w:rsidR="00E70A72" w:rsidRPr="00842197" w:rsidRDefault="000A2136">
      <w:pPr>
        <w:tabs>
          <w:tab w:val="left" w:pos="1254"/>
        </w:tabs>
        <w:ind w:firstLine="856"/>
        <w:jc w:val="both"/>
      </w:pPr>
      <w:r>
        <w:t>4</w:t>
      </w:r>
      <w:r w:rsidR="00CE0AE8">
        <w:t>7</w:t>
      </w:r>
      <w:r w:rsidR="00E70A72" w:rsidRPr="00842197">
        <w:t>.</w:t>
      </w:r>
      <w:r w:rsidR="00E70A72" w:rsidRPr="00842197">
        <w:tab/>
        <w:t>Abiejų Šalių šios Sutarties pasirašymas reiškia Partnerio patvirtinimą.</w:t>
      </w:r>
    </w:p>
    <w:p w:rsidR="00E70A72" w:rsidRPr="00842197" w:rsidRDefault="00CE0AE8">
      <w:pPr>
        <w:tabs>
          <w:tab w:val="left" w:pos="1254"/>
        </w:tabs>
        <w:ind w:firstLine="856"/>
        <w:jc w:val="both"/>
      </w:pPr>
      <w:r>
        <w:t>48</w:t>
      </w:r>
      <w:r w:rsidR="00E70A72" w:rsidRPr="00842197">
        <w:t>.</w:t>
      </w:r>
      <w:r w:rsidR="00E70A72" w:rsidRPr="00842197">
        <w:tab/>
        <w:t xml:space="preserve">Šios Sutarties nutraukimas reiškia Partnerio patvirtinimo sustabdymą, jeigu Šalys nesusitaria kitaip. </w:t>
      </w:r>
    </w:p>
    <w:p w:rsidR="00E70A72" w:rsidRPr="00842197" w:rsidRDefault="00E70A72">
      <w:pPr>
        <w:pStyle w:val="Antrat1"/>
        <w:spacing w:before="0"/>
        <w:jc w:val="center"/>
        <w:rPr>
          <w:rFonts w:ascii="Times New Roman" w:hAnsi="Times New Roman" w:cs="Times New Roman"/>
          <w:sz w:val="24"/>
          <w:szCs w:val="24"/>
          <w:lang w:val="lt-LT"/>
        </w:rPr>
      </w:pPr>
    </w:p>
    <w:p w:rsidR="00E70A72" w:rsidRPr="00842197" w:rsidRDefault="00E70A72">
      <w:pPr>
        <w:pStyle w:val="Antrat1"/>
        <w:spacing w:before="0"/>
        <w:jc w:val="center"/>
        <w:rPr>
          <w:rFonts w:ascii="Times New Roman" w:hAnsi="Times New Roman" w:cs="Times New Roman"/>
          <w:sz w:val="24"/>
          <w:szCs w:val="24"/>
          <w:lang w:val="lt-LT"/>
        </w:rPr>
      </w:pPr>
      <w:r w:rsidRPr="00842197">
        <w:rPr>
          <w:rFonts w:ascii="Times New Roman" w:hAnsi="Times New Roman" w:cs="Times New Roman"/>
          <w:sz w:val="24"/>
          <w:szCs w:val="24"/>
          <w:lang w:val="lt-LT"/>
        </w:rPr>
        <w:t>XIII SKYRIUS</w:t>
      </w:r>
    </w:p>
    <w:p w:rsidR="00E70A72" w:rsidRPr="00842197" w:rsidRDefault="00E70A72">
      <w:pPr>
        <w:pStyle w:val="Antrat1"/>
        <w:spacing w:before="0"/>
        <w:jc w:val="center"/>
        <w:rPr>
          <w:lang w:val="lt-LT"/>
        </w:rPr>
      </w:pPr>
      <w:r w:rsidRPr="00842197">
        <w:rPr>
          <w:rFonts w:ascii="Times New Roman" w:hAnsi="Times New Roman" w:cs="Times New Roman"/>
          <w:sz w:val="24"/>
          <w:szCs w:val="24"/>
          <w:lang w:val="lt-LT"/>
        </w:rPr>
        <w:t>BAIGIAMOSIOS NUOSTATOS</w:t>
      </w:r>
    </w:p>
    <w:p w:rsidR="00E70A72" w:rsidRPr="00842197" w:rsidRDefault="00E70A72">
      <w:pPr>
        <w:pStyle w:val="SUT1"/>
        <w:tabs>
          <w:tab w:val="clear" w:pos="2307"/>
        </w:tabs>
        <w:spacing w:line="240" w:lineRule="auto"/>
        <w:ind w:left="743" w:firstLine="0"/>
        <w:jc w:val="center"/>
      </w:pPr>
    </w:p>
    <w:p w:rsidR="00E70A72" w:rsidRPr="00842197" w:rsidRDefault="00CE0AE8">
      <w:pPr>
        <w:pStyle w:val="normaltext"/>
        <w:spacing w:after="0"/>
        <w:ind w:firstLine="850"/>
        <w:rPr>
          <w:lang w:val="lt-LT"/>
        </w:rPr>
      </w:pPr>
      <w:r>
        <w:rPr>
          <w:lang w:val="lt-LT"/>
        </w:rPr>
        <w:t>49</w:t>
      </w:r>
      <w:r w:rsidR="00E70A72" w:rsidRPr="00842197">
        <w:rPr>
          <w:lang w:val="lt-LT"/>
        </w:rPr>
        <w:t>.</w:t>
      </w:r>
      <w:r>
        <w:rPr>
          <w:lang w:val="lt-LT"/>
        </w:rPr>
        <w:t xml:space="preserve"> </w:t>
      </w:r>
      <w:r w:rsidR="00E70A72" w:rsidRPr="00842197">
        <w:rPr>
          <w:lang w:val="lt-LT"/>
        </w:rPr>
        <w:tab/>
        <w:t xml:space="preserve">Ši Sutartis įsigalioja iš karto po to, kai abi Šalys ją pasirašo, ir galioja tol, kol Šalys vykdo įsipareigojimus, susijusius su vietos projekto vykdymo sutartimi </w:t>
      </w:r>
      <w:r w:rsidR="00E70A72" w:rsidRPr="00842197">
        <w:rPr>
          <w:i/>
          <w:lang w:val="lt-LT"/>
        </w:rPr>
        <w:t>(abi Šalys gali numatyti ir ilgesnį Sutarties terminą)</w:t>
      </w:r>
      <w:r w:rsidR="00E70A72" w:rsidRPr="00842197">
        <w:rPr>
          <w:lang w:val="lt-LT"/>
        </w:rPr>
        <w:t>.</w:t>
      </w:r>
    </w:p>
    <w:p w:rsidR="00E70A72" w:rsidRPr="00842197" w:rsidRDefault="00CE0AE8">
      <w:pPr>
        <w:pStyle w:val="normaltext"/>
        <w:spacing w:after="0"/>
        <w:ind w:firstLine="850"/>
        <w:rPr>
          <w:lang w:val="lt-LT"/>
        </w:rPr>
      </w:pPr>
      <w:r>
        <w:rPr>
          <w:lang w:val="lt-LT"/>
        </w:rPr>
        <w:t>50</w:t>
      </w:r>
      <w:r w:rsidR="00E70A72" w:rsidRPr="00842197">
        <w:rPr>
          <w:lang w:val="lt-LT"/>
        </w:rPr>
        <w:t>.</w:t>
      </w:r>
      <w:r>
        <w:rPr>
          <w:lang w:val="lt-LT"/>
        </w:rPr>
        <w:t xml:space="preserve"> </w:t>
      </w:r>
      <w:r w:rsidR="00E70A72" w:rsidRPr="00842197">
        <w:rPr>
          <w:lang w:val="lt-LT"/>
        </w:rPr>
        <w:tab/>
      </w:r>
      <w:r w:rsidR="00E70A72" w:rsidRPr="00842197">
        <w:rPr>
          <w:lang w:val="lt-LT" w:eastAsia="lt-LT"/>
        </w:rPr>
        <w:t>Ši Sutartis vykdoma ir aiškinama remiantis Lietuvos Respublikos teise. Šalių tarpusavio santykiai, neaptarti šioje Sutartyje, reguliuojami Lietuvos Respublikos teisės aktų nustatyta tvarka.</w:t>
      </w:r>
    </w:p>
    <w:p w:rsidR="00E70A72" w:rsidRPr="00842197" w:rsidRDefault="00E70A72">
      <w:pPr>
        <w:pStyle w:val="normaltext"/>
        <w:spacing w:after="0"/>
        <w:ind w:firstLine="850"/>
        <w:rPr>
          <w:lang w:val="lt-LT"/>
        </w:rPr>
      </w:pPr>
      <w:r w:rsidRPr="00842197">
        <w:rPr>
          <w:lang w:val="lt-LT"/>
        </w:rPr>
        <w:t>5</w:t>
      </w:r>
      <w:r w:rsidR="00CE0AE8">
        <w:rPr>
          <w:lang w:val="lt-LT"/>
        </w:rPr>
        <w:t>1</w:t>
      </w:r>
      <w:r w:rsidRPr="00842197">
        <w:rPr>
          <w:lang w:val="lt-LT"/>
        </w:rPr>
        <w:t>.</w:t>
      </w:r>
      <w:r w:rsidR="00CE0AE8">
        <w:rPr>
          <w:lang w:val="lt-LT"/>
        </w:rPr>
        <w:t xml:space="preserve"> </w:t>
      </w:r>
      <w:r w:rsidRPr="00842197">
        <w:rPr>
          <w:lang w:val="lt-LT"/>
        </w:rPr>
        <w:tab/>
        <w:t>Visi ginčai, nesutarimai, kylantys iš šios Sutarties, sprendžiami derybomis. Nepavykus išspręsti ginčo, ginčai sprendžiami vadovaujantis Lietuvos Respublikos teisės aktais kompetentingame Lietuvos Respublikos teisme.</w:t>
      </w:r>
    </w:p>
    <w:p w:rsidR="00E70A72" w:rsidRPr="00842197" w:rsidRDefault="00CE0AE8">
      <w:pPr>
        <w:pStyle w:val="normaltext"/>
        <w:spacing w:after="0"/>
        <w:ind w:firstLine="850"/>
        <w:rPr>
          <w:lang w:val="lt-LT"/>
        </w:rPr>
      </w:pPr>
      <w:r>
        <w:rPr>
          <w:lang w:val="lt-LT"/>
        </w:rPr>
        <w:t>52</w:t>
      </w:r>
      <w:r w:rsidR="00E70A72" w:rsidRPr="00842197">
        <w:rPr>
          <w:lang w:val="lt-LT"/>
        </w:rPr>
        <w:t>.</w:t>
      </w:r>
      <w:r>
        <w:rPr>
          <w:lang w:val="lt-LT"/>
        </w:rPr>
        <w:t xml:space="preserve"> </w:t>
      </w:r>
      <w:r w:rsidR="00E70A72" w:rsidRPr="00842197">
        <w:rPr>
          <w:lang w:val="lt-LT"/>
        </w:rPr>
        <w:tab/>
        <w:t>Ši Sutartis sudaryta 2 (dviem) egzemplioriais, turinčiais vienodą teisinę galią, po vieną egzempliorių kiekvienai Šaliai.</w:t>
      </w:r>
    </w:p>
    <w:p w:rsidR="00E70A72" w:rsidRPr="00842197" w:rsidRDefault="00CE0AE8">
      <w:pPr>
        <w:pStyle w:val="normaltext"/>
        <w:spacing w:after="0"/>
        <w:ind w:firstLine="850"/>
        <w:rPr>
          <w:lang w:val="lt-LT"/>
        </w:rPr>
      </w:pPr>
      <w:r>
        <w:rPr>
          <w:lang w:val="lt-LT"/>
        </w:rPr>
        <w:t>53</w:t>
      </w:r>
      <w:r w:rsidR="00E70A72" w:rsidRPr="00842197">
        <w:rPr>
          <w:lang w:val="lt-LT"/>
        </w:rPr>
        <w:t>.</w:t>
      </w:r>
      <w:r>
        <w:rPr>
          <w:lang w:val="lt-LT"/>
        </w:rPr>
        <w:t xml:space="preserve"> </w:t>
      </w:r>
      <w:r w:rsidR="00E70A72" w:rsidRPr="00842197">
        <w:rPr>
          <w:lang w:val="lt-LT"/>
        </w:rPr>
        <w:tab/>
        <w:t>Ši Sutartis Šalių perskaityta, suprasta dėl turinio bei pasekmių ir, kaip atitinkanti jų valią, priimta ir pasirašyta.</w:t>
      </w:r>
    </w:p>
    <w:p w:rsidR="00842197" w:rsidRPr="00842197" w:rsidRDefault="00842197" w:rsidP="00842197"/>
    <w:p w:rsidR="00E70A72" w:rsidRPr="00842197" w:rsidRDefault="00E70A72">
      <w:pPr>
        <w:pStyle w:val="Antrat1"/>
        <w:spacing w:before="0"/>
        <w:jc w:val="center"/>
        <w:rPr>
          <w:rFonts w:ascii="Times New Roman" w:hAnsi="Times New Roman" w:cs="Times New Roman"/>
          <w:sz w:val="24"/>
          <w:szCs w:val="24"/>
          <w:lang w:val="lt-LT"/>
        </w:rPr>
      </w:pPr>
      <w:r w:rsidRPr="00842197">
        <w:rPr>
          <w:rFonts w:ascii="Times New Roman" w:hAnsi="Times New Roman" w:cs="Times New Roman"/>
          <w:sz w:val="24"/>
          <w:szCs w:val="24"/>
          <w:lang w:val="lt-LT"/>
        </w:rPr>
        <w:t>XIV SKYRIUS</w:t>
      </w:r>
    </w:p>
    <w:p w:rsidR="00E70A72" w:rsidRPr="00842197" w:rsidRDefault="00E70A72">
      <w:pPr>
        <w:pStyle w:val="Antrat1"/>
        <w:spacing w:before="0"/>
        <w:jc w:val="center"/>
        <w:rPr>
          <w:lang w:val="lt-LT"/>
        </w:rPr>
      </w:pPr>
      <w:r w:rsidRPr="00842197">
        <w:rPr>
          <w:rFonts w:ascii="Times New Roman" w:hAnsi="Times New Roman" w:cs="Times New Roman"/>
          <w:sz w:val="24"/>
          <w:szCs w:val="24"/>
          <w:lang w:val="lt-LT"/>
        </w:rPr>
        <w:t>ŠALIŲ REKVIZITAI IR PARAŠAI</w:t>
      </w:r>
    </w:p>
    <w:p w:rsidR="00E70A72" w:rsidRPr="00842197" w:rsidRDefault="00E70A72">
      <w:pPr>
        <w:jc w:val="center"/>
      </w:pPr>
    </w:p>
    <w:tbl>
      <w:tblPr>
        <w:tblW w:w="9900" w:type="dxa"/>
        <w:tblLayout w:type="fixed"/>
        <w:tblLook w:val="0000" w:firstRow="0" w:lastRow="0" w:firstColumn="0" w:lastColumn="0" w:noHBand="0" w:noVBand="0"/>
      </w:tblPr>
      <w:tblGrid>
        <w:gridCol w:w="4911"/>
        <w:gridCol w:w="4989"/>
      </w:tblGrid>
      <w:tr w:rsidR="00E70A72" w:rsidRPr="00842197" w:rsidTr="003100BB">
        <w:trPr>
          <w:trHeight w:val="77"/>
        </w:trPr>
        <w:tc>
          <w:tcPr>
            <w:tcW w:w="4911" w:type="dxa"/>
            <w:shd w:val="clear" w:color="auto" w:fill="auto"/>
          </w:tcPr>
          <w:p w:rsidR="00E70A72" w:rsidRPr="00842197" w:rsidRDefault="00E70A72">
            <w:pPr>
              <w:pStyle w:val="Pagrindinistekstas"/>
              <w:tabs>
                <w:tab w:val="left" w:pos="0"/>
              </w:tabs>
              <w:spacing w:after="0"/>
              <w:rPr>
                <w:lang w:val="lt-LT"/>
              </w:rPr>
            </w:pPr>
            <w:r w:rsidRPr="00842197">
              <w:rPr>
                <w:b/>
                <w:lang w:val="lt-LT"/>
              </w:rPr>
              <w:t>Pareiškėjas</w:t>
            </w:r>
          </w:p>
          <w:p w:rsidR="00E70A72" w:rsidRPr="00842197" w:rsidRDefault="00E70A72">
            <w:pPr>
              <w:pStyle w:val="Pagrindinistekstas"/>
              <w:tabs>
                <w:tab w:val="left" w:pos="0"/>
              </w:tabs>
              <w:spacing w:after="0"/>
              <w:rPr>
                <w:lang w:val="lt-LT"/>
              </w:rPr>
            </w:pPr>
          </w:p>
          <w:p w:rsidR="00747881" w:rsidRPr="00747881" w:rsidRDefault="00747881">
            <w:pPr>
              <w:pStyle w:val="Pagrindinistekstas"/>
              <w:tabs>
                <w:tab w:val="left" w:pos="0"/>
              </w:tabs>
              <w:spacing w:after="0"/>
              <w:rPr>
                <w:lang w:val="lt-LT"/>
              </w:rPr>
            </w:pPr>
            <w:r w:rsidRPr="00747881">
              <w:rPr>
                <w:lang w:val="lt-LT"/>
              </w:rPr>
              <w:t>Baublių kaimo bendruomenės centras</w:t>
            </w:r>
          </w:p>
          <w:p w:rsidR="00E70A72" w:rsidRPr="00747881" w:rsidRDefault="00E70A72">
            <w:pPr>
              <w:pStyle w:val="Pagrindinistekstas"/>
              <w:tabs>
                <w:tab w:val="left" w:pos="0"/>
              </w:tabs>
              <w:spacing w:after="0"/>
              <w:rPr>
                <w:lang w:val="lt-LT"/>
              </w:rPr>
            </w:pPr>
            <w:r w:rsidRPr="00747881">
              <w:rPr>
                <w:lang w:val="lt-LT"/>
              </w:rPr>
              <w:t xml:space="preserve">Įmonės kodas </w:t>
            </w:r>
            <w:r w:rsidR="0033784C" w:rsidRPr="00747881">
              <w:rPr>
                <w:lang w:val="lt-LT"/>
              </w:rPr>
              <w:t>300591809</w:t>
            </w:r>
          </w:p>
          <w:p w:rsidR="00E70A72" w:rsidRPr="00747881" w:rsidRDefault="00E70A72">
            <w:pPr>
              <w:pStyle w:val="Pagrindinistekstas"/>
              <w:tabs>
                <w:tab w:val="left" w:pos="0"/>
              </w:tabs>
              <w:spacing w:after="0"/>
              <w:rPr>
                <w:lang w:val="lt-LT"/>
              </w:rPr>
            </w:pPr>
            <w:r w:rsidRPr="00747881">
              <w:rPr>
                <w:lang w:val="lt-LT"/>
              </w:rPr>
              <w:t xml:space="preserve">Įmonės adresas </w:t>
            </w:r>
            <w:r w:rsidR="00BA577D" w:rsidRPr="00747881">
              <w:rPr>
                <w:lang w:val="lt-LT"/>
              </w:rPr>
              <w:t>Baublių k. Žalgirio sen. LT-97200 Kretingos r.</w:t>
            </w:r>
          </w:p>
          <w:p w:rsidR="00E70A72" w:rsidRPr="00747881" w:rsidRDefault="00E70A72">
            <w:pPr>
              <w:pStyle w:val="Pagrindinistekstas"/>
              <w:tabs>
                <w:tab w:val="left" w:pos="0"/>
              </w:tabs>
              <w:spacing w:after="0"/>
              <w:rPr>
                <w:lang w:val="lt-LT"/>
              </w:rPr>
            </w:pPr>
            <w:r w:rsidRPr="00747881">
              <w:rPr>
                <w:lang w:val="lt-LT"/>
              </w:rPr>
              <w:t xml:space="preserve">A. s. </w:t>
            </w:r>
            <w:r w:rsidR="00171474" w:rsidRPr="00747881">
              <w:t>LT334010041800668503</w:t>
            </w:r>
          </w:p>
          <w:p w:rsidR="00E70A72" w:rsidRPr="00747881" w:rsidRDefault="00747881">
            <w:pPr>
              <w:pStyle w:val="Pagrindinistekstas"/>
              <w:tabs>
                <w:tab w:val="left" w:pos="0"/>
              </w:tabs>
              <w:spacing w:after="0"/>
              <w:rPr>
                <w:lang w:val="lt-LT"/>
              </w:rPr>
            </w:pPr>
            <w:r w:rsidRPr="00747881">
              <w:rPr>
                <w:lang w:val="lt-LT"/>
              </w:rPr>
              <w:t>Banko pavadinimas AB DNB</w:t>
            </w:r>
          </w:p>
          <w:p w:rsidR="00747881" w:rsidRPr="00747881" w:rsidRDefault="00747881">
            <w:pPr>
              <w:pStyle w:val="Pagrindinistekstas"/>
              <w:tabs>
                <w:tab w:val="left" w:pos="0"/>
              </w:tabs>
              <w:spacing w:after="0"/>
              <w:rPr>
                <w:lang w:val="lt-LT"/>
              </w:rPr>
            </w:pPr>
            <w:r w:rsidRPr="00747881">
              <w:rPr>
                <w:lang w:val="lt-LT"/>
              </w:rPr>
              <w:t xml:space="preserve">Kodas </w:t>
            </w:r>
            <w:r w:rsidR="00171474" w:rsidRPr="00747881">
              <w:rPr>
                <w:lang w:val="lt-LT"/>
              </w:rPr>
              <w:t>40100</w:t>
            </w:r>
          </w:p>
          <w:p w:rsidR="00E70A72" w:rsidRPr="00747881" w:rsidRDefault="00747881">
            <w:pPr>
              <w:pStyle w:val="Pagrindinistekstas"/>
              <w:tabs>
                <w:tab w:val="left" w:pos="0"/>
              </w:tabs>
              <w:spacing w:after="0"/>
              <w:rPr>
                <w:lang w:val="lt-LT"/>
              </w:rPr>
            </w:pPr>
            <w:r w:rsidRPr="00747881">
              <w:rPr>
                <w:lang w:val="lt-LT"/>
              </w:rPr>
              <w:t xml:space="preserve">Tel. </w:t>
            </w:r>
            <w:r w:rsidR="00171474" w:rsidRPr="00747881">
              <w:rPr>
                <w:lang w:val="lt-LT"/>
              </w:rPr>
              <w:t>8 616 11 873</w:t>
            </w:r>
          </w:p>
          <w:p w:rsidR="00E70A72" w:rsidRDefault="00E70A72">
            <w:pPr>
              <w:pStyle w:val="Pagrindinistekstas"/>
              <w:tabs>
                <w:tab w:val="left" w:pos="0"/>
              </w:tabs>
              <w:spacing w:after="0"/>
              <w:rPr>
                <w:lang w:val="lt-LT"/>
              </w:rPr>
            </w:pPr>
          </w:p>
          <w:p w:rsidR="00747881" w:rsidRDefault="00747881">
            <w:pPr>
              <w:pStyle w:val="Pagrindinistekstas"/>
              <w:tabs>
                <w:tab w:val="left" w:pos="0"/>
              </w:tabs>
              <w:spacing w:after="0"/>
              <w:rPr>
                <w:lang w:val="lt-LT"/>
              </w:rPr>
            </w:pPr>
          </w:p>
          <w:p w:rsidR="00E70A72" w:rsidRPr="00842197" w:rsidRDefault="00171474">
            <w:pPr>
              <w:pStyle w:val="Pagrindinistekstas"/>
              <w:tabs>
                <w:tab w:val="left" w:pos="0"/>
              </w:tabs>
              <w:spacing w:after="0"/>
              <w:rPr>
                <w:position w:val="19"/>
                <w:lang w:val="lt-LT"/>
              </w:rPr>
            </w:pPr>
            <w:r w:rsidRPr="00171474">
              <w:rPr>
                <w:u w:val="single"/>
                <w:lang w:val="lt-LT"/>
              </w:rPr>
              <w:t>Bendruomenės pirmininkė</w:t>
            </w:r>
          </w:p>
          <w:p w:rsidR="00E70A72" w:rsidRPr="00842197" w:rsidRDefault="00747881">
            <w:pPr>
              <w:pStyle w:val="Pagrindinistekstas"/>
              <w:tabs>
                <w:tab w:val="left" w:pos="0"/>
              </w:tabs>
              <w:spacing w:after="0"/>
              <w:jc w:val="both"/>
              <w:rPr>
                <w:i/>
                <w:lang w:val="lt-LT"/>
              </w:rPr>
            </w:pPr>
            <w:r>
              <w:rPr>
                <w:position w:val="19"/>
                <w:lang w:val="lt-LT"/>
              </w:rPr>
              <w:t xml:space="preserve"> </w:t>
            </w:r>
            <w:r w:rsidR="00E70A72" w:rsidRPr="00842197">
              <w:rPr>
                <w:position w:val="19"/>
                <w:lang w:val="lt-LT"/>
              </w:rPr>
              <w:t xml:space="preserve"> (</w:t>
            </w:r>
            <w:r w:rsidR="00E70A72" w:rsidRPr="00842197">
              <w:rPr>
                <w:i/>
                <w:position w:val="19"/>
                <w:lang w:val="lt-LT"/>
              </w:rPr>
              <w:t>Pareigų pavadinimas)</w:t>
            </w:r>
          </w:p>
          <w:p w:rsidR="00E70A72" w:rsidRPr="00842197" w:rsidRDefault="00E70A72">
            <w:pPr>
              <w:tabs>
                <w:tab w:val="left" w:pos="0"/>
              </w:tabs>
              <w:spacing w:after="120"/>
              <w:rPr>
                <w:i/>
              </w:rPr>
            </w:pPr>
            <w:r w:rsidRPr="00842197">
              <w:rPr>
                <w:i/>
              </w:rPr>
              <w:t xml:space="preserve">                                                      </w:t>
            </w:r>
            <w:r w:rsidRPr="00842197">
              <w:t>A. V.</w:t>
            </w:r>
          </w:p>
          <w:p w:rsidR="00E70A72" w:rsidRPr="00842197" w:rsidRDefault="00E70A72">
            <w:pPr>
              <w:tabs>
                <w:tab w:val="left" w:pos="0"/>
              </w:tabs>
              <w:rPr>
                <w:i/>
                <w:position w:val="19"/>
              </w:rPr>
            </w:pPr>
            <w:r w:rsidRPr="00842197">
              <w:rPr>
                <w:i/>
              </w:rPr>
              <w:t>___________________</w:t>
            </w:r>
          </w:p>
          <w:p w:rsidR="00E70A72" w:rsidRPr="00842197" w:rsidRDefault="00E70A72">
            <w:pPr>
              <w:pStyle w:val="Pagrindinistekstas"/>
              <w:tabs>
                <w:tab w:val="left" w:pos="0"/>
              </w:tabs>
              <w:rPr>
                <w:i/>
                <w:lang w:val="lt-LT"/>
              </w:rPr>
            </w:pPr>
            <w:r w:rsidRPr="00842197">
              <w:rPr>
                <w:i/>
                <w:position w:val="19"/>
                <w:lang w:val="lt-LT"/>
              </w:rPr>
              <w:t xml:space="preserve">         (Parašas)</w:t>
            </w:r>
          </w:p>
          <w:p w:rsidR="00E70A72" w:rsidRPr="00747881" w:rsidRDefault="00171474">
            <w:pPr>
              <w:tabs>
                <w:tab w:val="left" w:pos="0"/>
              </w:tabs>
              <w:rPr>
                <w:i/>
                <w:u w:val="single"/>
              </w:rPr>
            </w:pPr>
            <w:r w:rsidRPr="00747881">
              <w:rPr>
                <w:i/>
                <w:u w:val="single"/>
              </w:rPr>
              <w:t>Gražina Rimkuvienė</w:t>
            </w:r>
          </w:p>
          <w:p w:rsidR="00E70A72" w:rsidRPr="00842197" w:rsidRDefault="00E70A72">
            <w:pPr>
              <w:tabs>
                <w:tab w:val="left" w:pos="0"/>
              </w:tabs>
            </w:pPr>
            <w:r w:rsidRPr="00842197">
              <w:rPr>
                <w:i/>
              </w:rPr>
              <w:t xml:space="preserve"> (Vardas ir pavardė)</w:t>
            </w:r>
          </w:p>
          <w:p w:rsidR="00E70A72" w:rsidRPr="00842197" w:rsidRDefault="00E70A72">
            <w:pPr>
              <w:tabs>
                <w:tab w:val="left" w:pos="0"/>
              </w:tabs>
            </w:pPr>
          </w:p>
        </w:tc>
        <w:tc>
          <w:tcPr>
            <w:tcW w:w="4989" w:type="dxa"/>
            <w:shd w:val="clear" w:color="auto" w:fill="auto"/>
          </w:tcPr>
          <w:p w:rsidR="00E70A72" w:rsidRPr="00842197" w:rsidRDefault="00E70A72">
            <w:pPr>
              <w:pStyle w:val="Pagrindinistekstas"/>
              <w:spacing w:after="0"/>
              <w:rPr>
                <w:lang w:val="lt-LT"/>
              </w:rPr>
            </w:pPr>
            <w:r w:rsidRPr="00842197">
              <w:rPr>
                <w:b/>
                <w:lang w:val="lt-LT"/>
              </w:rPr>
              <w:t>Partneris</w:t>
            </w:r>
          </w:p>
          <w:p w:rsidR="00E70A72" w:rsidRPr="00842197" w:rsidRDefault="00E70A72">
            <w:pPr>
              <w:pStyle w:val="Pagrindinistekstas"/>
              <w:spacing w:after="0"/>
              <w:ind w:hanging="7"/>
              <w:rPr>
                <w:lang w:val="lt-LT"/>
              </w:rPr>
            </w:pPr>
          </w:p>
          <w:p w:rsidR="00EC2E15" w:rsidRPr="00747881" w:rsidRDefault="00EC2E15" w:rsidP="00EC2E15">
            <w:pPr>
              <w:pStyle w:val="Pagrindinistekstas"/>
              <w:spacing w:after="0"/>
              <w:ind w:hanging="7"/>
              <w:rPr>
                <w:lang w:val="lt-LT"/>
              </w:rPr>
            </w:pPr>
            <w:r w:rsidRPr="00747881">
              <w:rPr>
                <w:lang w:val="lt-LT"/>
              </w:rPr>
              <w:t>Kretingos rajono savivaldybės administracija</w:t>
            </w:r>
          </w:p>
          <w:p w:rsidR="00EC2E15" w:rsidRPr="00747881" w:rsidRDefault="00EC2E15" w:rsidP="00EC2E15">
            <w:pPr>
              <w:pStyle w:val="Pagrindinistekstas"/>
              <w:spacing w:after="0"/>
              <w:ind w:hanging="7"/>
              <w:rPr>
                <w:lang w:val="lt-LT"/>
              </w:rPr>
            </w:pPr>
            <w:r w:rsidRPr="00747881">
              <w:rPr>
                <w:lang w:val="lt-LT"/>
              </w:rPr>
              <w:t xml:space="preserve">Įmonės kodas 188715222 </w:t>
            </w:r>
          </w:p>
          <w:p w:rsidR="00EC2E15" w:rsidRPr="00747881" w:rsidRDefault="00EC2E15" w:rsidP="00EC2E15">
            <w:pPr>
              <w:pStyle w:val="Pagrindinistekstas"/>
              <w:spacing w:after="0"/>
              <w:ind w:hanging="7"/>
              <w:rPr>
                <w:lang w:val="lt-LT"/>
              </w:rPr>
            </w:pPr>
            <w:r w:rsidRPr="00747881">
              <w:rPr>
                <w:lang w:val="lt-LT"/>
              </w:rPr>
              <w:t>Įmonės adresas Savanorių g. 29 A, 97111 Kretinga</w:t>
            </w:r>
          </w:p>
          <w:p w:rsidR="00EC2E15" w:rsidRPr="00747881" w:rsidRDefault="00EC2E15" w:rsidP="00EC2E15">
            <w:pPr>
              <w:pStyle w:val="Pagrindinistekstas"/>
              <w:spacing w:after="0"/>
              <w:ind w:right="-31" w:hanging="7"/>
              <w:rPr>
                <w:lang w:val="lt-LT"/>
              </w:rPr>
            </w:pPr>
            <w:r w:rsidRPr="00747881">
              <w:rPr>
                <w:lang w:val="lt-LT"/>
              </w:rPr>
              <w:t>A. s. LT73 4010 0418 0000 0035</w:t>
            </w:r>
          </w:p>
          <w:p w:rsidR="00EC2E15" w:rsidRPr="00747881" w:rsidRDefault="00EC2E15" w:rsidP="00EC2E15">
            <w:pPr>
              <w:pStyle w:val="Pagrindinistekstas"/>
              <w:spacing w:after="0"/>
              <w:ind w:hanging="7"/>
              <w:rPr>
                <w:lang w:val="lt-LT"/>
              </w:rPr>
            </w:pPr>
            <w:r w:rsidRPr="00747881">
              <w:rPr>
                <w:lang w:val="lt-LT"/>
              </w:rPr>
              <w:t>Banko pavadinimas AB DNB bankas</w:t>
            </w:r>
          </w:p>
          <w:p w:rsidR="00EC2E15" w:rsidRPr="00747881" w:rsidRDefault="00EC2E15" w:rsidP="00EC2E15">
            <w:pPr>
              <w:pStyle w:val="Pagrindinistekstas"/>
              <w:spacing w:after="0"/>
              <w:ind w:hanging="7"/>
              <w:rPr>
                <w:lang w:val="lt-LT"/>
              </w:rPr>
            </w:pPr>
            <w:r w:rsidRPr="00747881">
              <w:rPr>
                <w:lang w:val="lt-LT"/>
              </w:rPr>
              <w:t>Kodas 40100</w:t>
            </w:r>
          </w:p>
          <w:p w:rsidR="00EC2E15" w:rsidRPr="00747881" w:rsidRDefault="00EC2E15" w:rsidP="00EC2E15">
            <w:pPr>
              <w:pStyle w:val="Pagrindinistekstas"/>
              <w:spacing w:after="0"/>
              <w:ind w:hanging="7"/>
              <w:rPr>
                <w:lang w:val="lt-LT"/>
              </w:rPr>
            </w:pPr>
            <w:r w:rsidRPr="00747881">
              <w:rPr>
                <w:lang w:val="lt-LT"/>
              </w:rPr>
              <w:t>Tel. (8 445) 53 141</w:t>
            </w:r>
          </w:p>
          <w:p w:rsidR="00EC2E15" w:rsidRPr="00747881" w:rsidRDefault="00EC2E15" w:rsidP="00EC2E15">
            <w:pPr>
              <w:pStyle w:val="Pagrindinistekstas"/>
              <w:spacing w:after="0"/>
              <w:ind w:hanging="7"/>
              <w:rPr>
                <w:lang w:val="lt-LT"/>
              </w:rPr>
            </w:pPr>
            <w:r w:rsidRPr="00747881">
              <w:rPr>
                <w:lang w:val="lt-LT"/>
              </w:rPr>
              <w:t>Faks. (8 445) 52 448</w:t>
            </w:r>
          </w:p>
          <w:p w:rsidR="00EC2E15" w:rsidRPr="00842197" w:rsidRDefault="00EC2E15" w:rsidP="00EC2E15">
            <w:pPr>
              <w:pStyle w:val="Pagrindinistekstas"/>
              <w:spacing w:after="0"/>
              <w:ind w:firstLine="716"/>
              <w:rPr>
                <w:lang w:val="lt-LT"/>
              </w:rPr>
            </w:pPr>
          </w:p>
          <w:p w:rsidR="00EC2E15" w:rsidRPr="00842197" w:rsidRDefault="00EC2E15" w:rsidP="00EC2E15">
            <w:pPr>
              <w:pStyle w:val="Pagrindinistekstas"/>
              <w:spacing w:after="0"/>
              <w:ind w:hanging="7"/>
              <w:rPr>
                <w:position w:val="19"/>
                <w:lang w:val="lt-LT"/>
              </w:rPr>
            </w:pPr>
            <w:r w:rsidRPr="00A33C0E">
              <w:rPr>
                <w:u w:val="single"/>
                <w:lang w:val="lt-LT"/>
              </w:rPr>
              <w:t>Administracijos direktorius</w:t>
            </w:r>
          </w:p>
          <w:p w:rsidR="00EC2E15" w:rsidRPr="00842197" w:rsidRDefault="00747881" w:rsidP="00EC2E15">
            <w:pPr>
              <w:pStyle w:val="Pagrindinistekstas"/>
              <w:tabs>
                <w:tab w:val="left" w:pos="0"/>
              </w:tabs>
              <w:spacing w:after="0"/>
              <w:jc w:val="both"/>
              <w:rPr>
                <w:i/>
                <w:lang w:val="lt-LT"/>
              </w:rPr>
            </w:pPr>
            <w:r>
              <w:rPr>
                <w:position w:val="19"/>
                <w:lang w:val="lt-LT"/>
              </w:rPr>
              <w:t xml:space="preserve"> </w:t>
            </w:r>
            <w:r w:rsidR="00EC2E15" w:rsidRPr="00842197">
              <w:rPr>
                <w:position w:val="19"/>
                <w:lang w:val="lt-LT"/>
              </w:rPr>
              <w:t xml:space="preserve"> </w:t>
            </w:r>
            <w:r w:rsidR="00EC2E15" w:rsidRPr="00842197">
              <w:rPr>
                <w:i/>
                <w:position w:val="19"/>
                <w:lang w:val="lt-LT"/>
              </w:rPr>
              <w:t>(Pareigų pavadinimas)</w:t>
            </w:r>
          </w:p>
          <w:p w:rsidR="00EC2E15" w:rsidRPr="00842197" w:rsidRDefault="00EC2E15" w:rsidP="00EC2E15">
            <w:pPr>
              <w:tabs>
                <w:tab w:val="left" w:pos="0"/>
              </w:tabs>
              <w:spacing w:after="120"/>
              <w:rPr>
                <w:i/>
              </w:rPr>
            </w:pPr>
            <w:r w:rsidRPr="00842197">
              <w:rPr>
                <w:i/>
              </w:rPr>
              <w:t xml:space="preserve">                                                     </w:t>
            </w:r>
            <w:r w:rsidRPr="00842197">
              <w:t>A. V.</w:t>
            </w:r>
          </w:p>
          <w:p w:rsidR="00EC2E15" w:rsidRPr="00842197" w:rsidRDefault="00EC2E15" w:rsidP="00EC2E15">
            <w:pPr>
              <w:tabs>
                <w:tab w:val="left" w:pos="0"/>
              </w:tabs>
              <w:rPr>
                <w:i/>
                <w:position w:val="19"/>
              </w:rPr>
            </w:pPr>
            <w:r w:rsidRPr="00842197">
              <w:rPr>
                <w:i/>
              </w:rPr>
              <w:t>___________________</w:t>
            </w:r>
          </w:p>
          <w:p w:rsidR="00EC2E15" w:rsidRPr="00842197" w:rsidRDefault="00EC2E15" w:rsidP="00EC2E15">
            <w:pPr>
              <w:pStyle w:val="Pagrindinistekstas"/>
              <w:tabs>
                <w:tab w:val="left" w:pos="0"/>
              </w:tabs>
              <w:rPr>
                <w:i/>
                <w:lang w:val="lt-LT"/>
              </w:rPr>
            </w:pPr>
            <w:r w:rsidRPr="00842197">
              <w:rPr>
                <w:i/>
                <w:position w:val="19"/>
                <w:lang w:val="lt-LT"/>
              </w:rPr>
              <w:t xml:space="preserve">         (Parašas)</w:t>
            </w:r>
          </w:p>
          <w:p w:rsidR="00EC2E15" w:rsidRPr="00842197" w:rsidRDefault="00EC2E15" w:rsidP="00EC2E15">
            <w:pPr>
              <w:tabs>
                <w:tab w:val="left" w:pos="0"/>
              </w:tabs>
              <w:rPr>
                <w:i/>
              </w:rPr>
            </w:pPr>
            <w:r w:rsidRPr="00842197">
              <w:rPr>
                <w:i/>
              </w:rPr>
              <w:t>_</w:t>
            </w:r>
            <w:r w:rsidRPr="00A33C0E">
              <w:rPr>
                <w:i/>
                <w:u w:val="single"/>
              </w:rPr>
              <w:t>Virginijus Domarkas</w:t>
            </w:r>
          </w:p>
          <w:p w:rsidR="00EC2E15" w:rsidRPr="00842197" w:rsidRDefault="00EC2E15" w:rsidP="00EC2E15">
            <w:pPr>
              <w:tabs>
                <w:tab w:val="left" w:pos="0"/>
              </w:tabs>
            </w:pPr>
            <w:r w:rsidRPr="00842197">
              <w:rPr>
                <w:i/>
              </w:rPr>
              <w:t xml:space="preserve"> (Vardas ir pavardė)</w:t>
            </w:r>
          </w:p>
          <w:p w:rsidR="00E70A72" w:rsidRPr="00842197" w:rsidRDefault="00E70A72">
            <w:pPr>
              <w:pStyle w:val="Pagrindinistekstas"/>
              <w:spacing w:after="0"/>
              <w:ind w:firstLine="2993"/>
              <w:rPr>
                <w:lang w:val="lt-LT"/>
              </w:rPr>
            </w:pPr>
          </w:p>
        </w:tc>
      </w:tr>
    </w:tbl>
    <w:p w:rsidR="00E70A72" w:rsidRPr="00842197" w:rsidRDefault="00E70A72">
      <w:pPr>
        <w:jc w:val="center"/>
        <w:rPr>
          <w:b/>
        </w:rPr>
      </w:pPr>
      <w:r w:rsidRPr="00842197">
        <w:t xml:space="preserve">________________________ </w:t>
      </w:r>
    </w:p>
    <w:p w:rsidR="00E70A72" w:rsidRPr="00842197" w:rsidRDefault="00E70A72">
      <w:pPr>
        <w:pStyle w:val="Hyperlink1"/>
        <w:ind w:left="5184" w:firstLine="0"/>
        <w:jc w:val="left"/>
        <w:rPr>
          <w:b/>
          <w:sz w:val="24"/>
          <w:szCs w:val="24"/>
        </w:rPr>
      </w:pPr>
    </w:p>
    <w:p w:rsidR="00E70A72" w:rsidRPr="00842197" w:rsidRDefault="00E70A72" w:rsidP="00F46FAC">
      <w:pPr>
        <w:pStyle w:val="normaltext"/>
        <w:tabs>
          <w:tab w:val="clear" w:pos="4153"/>
          <w:tab w:val="center" w:pos="4395"/>
        </w:tabs>
        <w:spacing w:after="0"/>
        <w:jc w:val="left"/>
      </w:pPr>
    </w:p>
    <w:sectPr w:rsidR="00E70A72" w:rsidRPr="00842197" w:rsidSect="003100BB">
      <w:headerReference w:type="even" r:id="rId12"/>
      <w:headerReference w:type="default" r:id="rId13"/>
      <w:footerReference w:type="even" r:id="rId14"/>
      <w:footerReference w:type="default" r:id="rId15"/>
      <w:headerReference w:type="first" r:id="rId16"/>
      <w:footerReference w:type="first" r:id="rId17"/>
      <w:pgSz w:w="11906" w:h="16838"/>
      <w:pgMar w:top="851" w:right="567" w:bottom="90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949" w:rsidRDefault="00715949">
      <w:r>
        <w:separator/>
      </w:r>
    </w:p>
  </w:endnote>
  <w:endnote w:type="continuationSeparator" w:id="0">
    <w:p w:rsidR="00715949" w:rsidRDefault="0071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OpenSymbol">
    <w:altName w:val="Arial Unicode MS"/>
    <w:charset w:val="02"/>
    <w:family w:val="auto"/>
    <w:pitch w:val="default"/>
  </w:font>
  <w:font w:name="Verdana">
    <w:panose1 w:val="020B0604030504040204"/>
    <w:charset w:val="BA"/>
    <w:family w:val="swiss"/>
    <w:pitch w:val="variable"/>
    <w:sig w:usb0="A1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entury Gothic">
    <w:panose1 w:val="020B0502020202020204"/>
    <w:charset w:val="BA"/>
    <w:family w:val="swiss"/>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Franklin Gothic Medium">
    <w:panose1 w:val="020B06030201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Times Roman">
    <w:panose1 w:val="00000000000000000000"/>
    <w:charset w:val="00"/>
    <w:family w:val="roman"/>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A72" w:rsidRDefault="00E70A7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A72" w:rsidRDefault="00E70A72">
    <w:pPr>
      <w:pStyle w:val="Porat"/>
      <w:ind w:right="360"/>
      <w:jc w:val="right"/>
    </w:pPr>
    <w:r>
      <w:rPr>
        <w:rFonts w:eastAsia="Arial"/>
      </w:rPr>
      <w:t xml:space="preserve"> </w:t>
    </w:r>
    <w:r w:rsidR="007575C3">
      <w:rPr>
        <w:noProof/>
        <w:lang w:val="lt-LT" w:eastAsia="lt-LT"/>
      </w:rPr>
      <mc:AlternateContent>
        <mc:Choice Requires="wps">
          <w:drawing>
            <wp:anchor distT="0" distB="0" distL="0" distR="0" simplePos="0" relativeHeight="251657728" behindDoc="0" locked="0" layoutInCell="1" allowOverlap="1">
              <wp:simplePos x="0" y="0"/>
              <wp:positionH relativeFrom="page">
                <wp:posOffset>10317480</wp:posOffset>
              </wp:positionH>
              <wp:positionV relativeFrom="paragraph">
                <wp:posOffset>635</wp:posOffset>
              </wp:positionV>
              <wp:extent cx="13970" cy="142875"/>
              <wp:effectExtent l="1905" t="635" r="3175" b="8890"/>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70A72" w:rsidRDefault="00E70A72">
                          <w:pPr>
                            <w:pStyle w:val="Por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12.4pt;margin-top:.05pt;width:1.1pt;height:1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" stroked="f">
              <v:fill opacity="0"/>
              <v:textbox inset="0,0,0,0">
                <w:txbxContent>
                  <w:p w:rsidR="00E70A72" w:rsidRDefault="00E70A72">
                    <w:pPr>
                      <w:pStyle w:val="Porat"/>
                    </w:pPr>
                  </w:p>
                </w:txbxContent>
              </v:textbox>
              <w10:wrap type="square" side="largest" anchorx="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A72" w:rsidRDefault="00E70A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949" w:rsidRDefault="00715949">
      <w:r>
        <w:separator/>
      </w:r>
    </w:p>
  </w:footnote>
  <w:footnote w:type="continuationSeparator" w:id="0">
    <w:p w:rsidR="00715949" w:rsidRDefault="00715949">
      <w:r>
        <w:continuationSeparator/>
      </w:r>
    </w:p>
  </w:footnote>
  <w:footnote w:id="1">
    <w:p w:rsidR="00E70A72" w:rsidRDefault="00E70A72">
      <w:pPr>
        <w:pStyle w:val="WW-Footnote"/>
      </w:pPr>
      <w:r>
        <w:rPr>
          <w:rStyle w:val="FootnoteCharacters"/>
        </w:rPr>
        <w:footnoteRef/>
      </w:r>
      <w:r>
        <w:tab/>
        <w:t xml:space="preserve"> </w:t>
      </w:r>
      <w:r>
        <w:rPr>
          <w:sz w:val="20"/>
          <w:szCs w:val="20"/>
        </w:rPr>
        <w:t>Ši nuostata netaikoma įstaigoms, kurių veikla finansuojama iš valstybės ar savivaldybių biudžeto, ir atskirais atvejais, jeigu Lietuvos Respublikos teisės aktų nustatyta tvarka Pareiškėjui yra atidėti mokesčių arba socialinio draudimo įmokų mokėjimo terminai.</w:t>
      </w:r>
    </w:p>
  </w:footnote>
  <w:footnote w:id="2">
    <w:p w:rsidR="00E70A72" w:rsidRDefault="00E70A72">
      <w:pPr>
        <w:pStyle w:val="WW-Footnote"/>
      </w:pPr>
      <w:r>
        <w:rPr>
          <w:rStyle w:val="FootnoteCharacters"/>
        </w:rPr>
        <w:footnoteRef/>
      </w:r>
      <w:r>
        <w:tab/>
        <w:t xml:space="preserve">  </w:t>
      </w:r>
      <w:r>
        <w:rPr>
          <w:sz w:val="20"/>
          <w:szCs w:val="20"/>
        </w:rPr>
        <w:t>Šis punktas taikomas, kai nemokamas savanoriškas darbas nėra susijęs su intelektine veikla.</w:t>
      </w:r>
    </w:p>
  </w:footnote>
  <w:footnote w:id="3">
    <w:p w:rsidR="00E70A72" w:rsidRDefault="00E70A72">
      <w:pPr>
        <w:pStyle w:val="WW-Footnote"/>
      </w:pPr>
      <w:r>
        <w:rPr>
          <w:rStyle w:val="FootnoteCharacters"/>
        </w:rPr>
        <w:footnoteRef/>
      </w:r>
      <w:r>
        <w:tab/>
        <w:t xml:space="preserve">  </w:t>
      </w:r>
      <w:r>
        <w:rPr>
          <w:sz w:val="20"/>
          <w:szCs w:val="20"/>
        </w:rPr>
        <w:t>Šis punktas taikomas, kai nemokamas savanoriškas darbas yra susijęs su intelektine veikla.</w:t>
      </w:r>
    </w:p>
  </w:footnote>
  <w:footnote w:id="4">
    <w:p w:rsidR="00707404" w:rsidRDefault="00707404" w:rsidP="00707404">
      <w:pPr>
        <w:pStyle w:val="WW-Footnote"/>
      </w:pPr>
      <w:r>
        <w:rPr>
          <w:rStyle w:val="FootnoteCharacters"/>
        </w:rPr>
        <w:footnoteRef/>
      </w:r>
      <w:r>
        <w:tab/>
        <w:t xml:space="preserve"> </w:t>
      </w:r>
      <w:r>
        <w:rPr>
          <w:sz w:val="20"/>
          <w:szCs w:val="20"/>
        </w:rPr>
        <w:t>Šis punktas taikomas, kai Pareiškėjas prie Vietos projekto įgyvendinimo prisideda piniginiu įnašu.</w:t>
      </w:r>
    </w:p>
  </w:footnote>
  <w:footnote w:id="5">
    <w:p w:rsidR="00E70A72" w:rsidRDefault="00E70A72">
      <w:pPr>
        <w:pStyle w:val="WW-Footnote"/>
      </w:pPr>
      <w:r>
        <w:rPr>
          <w:rStyle w:val="FootnoteCharacters"/>
        </w:rPr>
        <w:footnoteRef/>
      </w:r>
      <w:r>
        <w:rPr>
          <w:sz w:val="20"/>
          <w:szCs w:val="20"/>
        </w:rPr>
        <w:tab/>
        <w:t xml:space="preserve"> </w:t>
      </w:r>
      <w:r>
        <w:rPr>
          <w:sz w:val="20"/>
          <w:szCs w:val="20"/>
        </w:rPr>
        <w:t>Šis punktas taikomas tuo atveju, jeigu Partneris planuoja investuoti į ne nuosavybės teise, o į teisėtais pagrindais valdomą turtą. Prisidėjimo įnašu natūra sąlygos išdėstytos VPS administravimo taisyklėse ir Įgyvendinimo taisyklėse (šis punktas taikomas tik ne pelno projektams).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A72" w:rsidRDefault="00E70A7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301" w:rsidRPr="00A01301" w:rsidRDefault="00A01301">
    <w:pPr>
      <w:pStyle w:val="Antrats"/>
      <w:jc w:val="center"/>
      <w:rPr>
        <w:rFonts w:ascii="Times New Roman" w:hAnsi="Times New Roman" w:cs="Times New Roman"/>
        <w:b w:val="0"/>
        <w:i w:val="0"/>
        <w:sz w:val="24"/>
        <w:szCs w:val="24"/>
      </w:rPr>
    </w:pPr>
    <w:r w:rsidRPr="00A01301">
      <w:rPr>
        <w:rFonts w:ascii="Times New Roman" w:hAnsi="Times New Roman" w:cs="Times New Roman"/>
        <w:b w:val="0"/>
        <w:i w:val="0"/>
        <w:sz w:val="24"/>
        <w:szCs w:val="24"/>
      </w:rPr>
      <w:fldChar w:fldCharType="begin"/>
    </w:r>
    <w:r w:rsidRPr="00A01301">
      <w:rPr>
        <w:rFonts w:ascii="Times New Roman" w:hAnsi="Times New Roman" w:cs="Times New Roman"/>
        <w:b w:val="0"/>
        <w:i w:val="0"/>
        <w:sz w:val="24"/>
        <w:szCs w:val="24"/>
      </w:rPr>
      <w:instrText>PAGE   \* MERGEFORMAT</w:instrText>
    </w:r>
    <w:r w:rsidRPr="00A01301">
      <w:rPr>
        <w:rFonts w:ascii="Times New Roman" w:hAnsi="Times New Roman" w:cs="Times New Roman"/>
        <w:b w:val="0"/>
        <w:i w:val="0"/>
        <w:sz w:val="24"/>
        <w:szCs w:val="24"/>
      </w:rPr>
      <w:fldChar w:fldCharType="separate"/>
    </w:r>
    <w:r w:rsidR="00B732B2" w:rsidRPr="00B732B2">
      <w:rPr>
        <w:rFonts w:ascii="Times New Roman" w:hAnsi="Times New Roman" w:cs="Times New Roman"/>
        <w:b w:val="0"/>
        <w:i w:val="0"/>
        <w:noProof/>
        <w:sz w:val="24"/>
        <w:szCs w:val="24"/>
        <w:lang w:val="lt-LT"/>
      </w:rPr>
      <w:t>7</w:t>
    </w:r>
    <w:r w:rsidRPr="00A01301">
      <w:rPr>
        <w:rFonts w:ascii="Times New Roman" w:hAnsi="Times New Roman" w:cs="Times New Roman"/>
        <w:b w:val="0"/>
        <w:i w:val="0"/>
        <w:sz w:val="24"/>
        <w:szCs w:val="24"/>
      </w:rPr>
      <w:fldChar w:fldCharType="end"/>
    </w:r>
  </w:p>
  <w:p w:rsidR="00E70A72" w:rsidRDefault="00E70A72">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A72" w:rsidRDefault="00E70A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pStyle w:val="Antrat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pStyle w:val="Skirsnis"/>
      <w:suff w:val="space"/>
      <w:lvlText w:val="%1."/>
      <w:lvlJc w:val="left"/>
      <w:pPr>
        <w:tabs>
          <w:tab w:val="num" w:pos="0"/>
        </w:tabs>
        <w:ind w:left="0" w:firstLine="720"/>
      </w:pPr>
      <w:rPr>
        <w:rFonts w:cs="Times New Roman"/>
      </w:rPr>
    </w:lvl>
    <w:lvl w:ilvl="1">
      <w:start w:val="1"/>
      <w:numFmt w:val="decimal"/>
      <w:suff w:val="space"/>
      <w:lvlText w:val="%1.%2."/>
      <w:lvlJc w:val="left"/>
      <w:pPr>
        <w:tabs>
          <w:tab w:val="num" w:pos="0"/>
        </w:tabs>
        <w:ind w:left="0" w:firstLine="720"/>
      </w:pPr>
    </w:lvl>
    <w:lvl w:ilvl="2">
      <w:start w:val="1"/>
      <w:numFmt w:val="decimal"/>
      <w:lvlText w:val="%1.%2.%3."/>
      <w:lvlJc w:val="left"/>
      <w:pPr>
        <w:tabs>
          <w:tab w:val="num" w:pos="1287"/>
        </w:tabs>
        <w:ind w:left="1287" w:hanging="567"/>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nsid w:val="00000004"/>
    <w:multiLevelType w:val="singleLevel"/>
    <w:tmpl w:val="00000004"/>
    <w:name w:val="WW8Num4"/>
    <w:lvl w:ilvl="0">
      <w:start w:val="1"/>
      <w:numFmt w:val="upperRoman"/>
      <w:lvlText w:val="%1."/>
      <w:lvlJc w:val="left"/>
      <w:pPr>
        <w:tabs>
          <w:tab w:val="num" w:pos="0"/>
        </w:tabs>
        <w:ind w:left="1004" w:hanging="720"/>
      </w:pPr>
      <w:rPr>
        <w:rFonts w:ascii="Times New Roman" w:hAnsi="Times New Roman" w:cs="Times New Roman"/>
        <w:b/>
        <w:bCs/>
        <w:i w:val="0"/>
        <w:sz w:val="24"/>
        <w:u w:val="none"/>
      </w:rPr>
    </w:lvl>
  </w:abstractNum>
  <w:abstractNum w:abstractNumId="4">
    <w:nsid w:val="00000005"/>
    <w:multiLevelType w:val="multilevel"/>
    <w:tmpl w:val="00000005"/>
    <w:name w:val="WW8Num5"/>
    <w:lvl w:ilvl="0">
      <w:start w:val="1"/>
      <w:numFmt w:val="upperRoman"/>
      <w:pStyle w:val="centrbold"/>
      <w:lvlText w:val="%1."/>
      <w:lvlJc w:val="right"/>
      <w:pPr>
        <w:tabs>
          <w:tab w:val="num" w:pos="2307"/>
        </w:tabs>
        <w:ind w:left="2307" w:hanging="18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multilevel"/>
    <w:tmpl w:val="00000006"/>
    <w:name w:val="WW8Num6"/>
    <w:lvl w:ilvl="0">
      <w:start w:val="1"/>
      <w:numFmt w:val="decimal"/>
      <w:pStyle w:val="Text4"/>
      <w:lvlText w:val="%1."/>
      <w:lvlJc w:val="left"/>
      <w:pPr>
        <w:tabs>
          <w:tab w:val="num" w:pos="1124"/>
        </w:tabs>
        <w:ind w:left="10" w:firstLine="720"/>
      </w:pPr>
      <w:rPr>
        <w:rFonts w:ascii="Times New Roman" w:hAnsi="Times New Roman" w:cs="Times New Roman"/>
        <w:b/>
        <w:i w:val="0"/>
        <w:sz w:val="24"/>
        <w:szCs w:val="24"/>
      </w:rPr>
    </w:lvl>
    <w:lvl w:ilvl="1">
      <w:start w:val="1"/>
      <w:numFmt w:val="decimal"/>
      <w:suff w:val="space"/>
      <w:lvlText w:val="%1.%2."/>
      <w:lvlJc w:val="left"/>
      <w:pPr>
        <w:tabs>
          <w:tab w:val="num" w:pos="0"/>
        </w:tabs>
        <w:ind w:left="840" w:firstLine="720"/>
      </w:pPr>
    </w:lvl>
    <w:lvl w:ilvl="2">
      <w:start w:val="1"/>
      <w:numFmt w:val="decimal"/>
      <w:suff w:val="nothing"/>
      <w:lvlText w:val="%1.%2.%3."/>
      <w:lvlJc w:val="left"/>
      <w:pPr>
        <w:tabs>
          <w:tab w:val="num" w:pos="0"/>
        </w:tabs>
        <w:ind w:left="698" w:firstLine="720"/>
      </w:pPr>
      <w:rPr>
        <w:rFonts w:ascii="Symbol" w:hAnsi="Symbol" w:cs="Symbol"/>
        <w:i/>
        <w:sz w:val="24"/>
      </w:rPr>
    </w:lvl>
    <w:lvl w:ilvl="3">
      <w:start w:val="1"/>
      <w:numFmt w:val="decimal"/>
      <w:lvlText w:val="%1.%2.%3.%4."/>
      <w:lvlJc w:val="left"/>
      <w:pPr>
        <w:tabs>
          <w:tab w:val="num" w:pos="2847"/>
        </w:tabs>
        <w:ind w:left="971" w:firstLine="1156"/>
      </w:pPr>
    </w:lvl>
    <w:lvl w:ilvl="4">
      <w:start w:val="1"/>
      <w:numFmt w:val="decimal"/>
      <w:lvlText w:val="%1.%2.%3.%4.%5"/>
      <w:lvlJc w:val="left"/>
      <w:pPr>
        <w:tabs>
          <w:tab w:val="num" w:pos="2378"/>
        </w:tabs>
        <w:ind w:left="2378" w:hanging="1080"/>
      </w:pPr>
    </w:lvl>
    <w:lvl w:ilvl="5">
      <w:start w:val="1"/>
      <w:numFmt w:val="decimal"/>
      <w:lvlText w:val="%1.%2.%3.%4.%5.%6"/>
      <w:lvlJc w:val="left"/>
      <w:pPr>
        <w:tabs>
          <w:tab w:val="num" w:pos="2378"/>
        </w:tabs>
        <w:ind w:left="2378" w:hanging="1080"/>
      </w:pPr>
    </w:lvl>
    <w:lvl w:ilvl="6">
      <w:start w:val="1"/>
      <w:numFmt w:val="decimal"/>
      <w:lvlText w:val="%1.%2.%3.%4.%5.%6.%7"/>
      <w:lvlJc w:val="left"/>
      <w:pPr>
        <w:tabs>
          <w:tab w:val="num" w:pos="2738"/>
        </w:tabs>
        <w:ind w:left="2738" w:hanging="1440"/>
      </w:pPr>
    </w:lvl>
    <w:lvl w:ilvl="7">
      <w:start w:val="1"/>
      <w:numFmt w:val="decimal"/>
      <w:lvlText w:val="%1.%2.%3.%4.%5.%6.%7.%8"/>
      <w:lvlJc w:val="left"/>
      <w:pPr>
        <w:tabs>
          <w:tab w:val="num" w:pos="2738"/>
        </w:tabs>
        <w:ind w:left="2738" w:hanging="1440"/>
      </w:pPr>
    </w:lvl>
    <w:lvl w:ilvl="8">
      <w:start w:val="1"/>
      <w:numFmt w:val="decimal"/>
      <w:lvlText w:val="%1.%2.%3.%4.%5.%6.%7.%8.%9"/>
      <w:lvlJc w:val="left"/>
      <w:pPr>
        <w:tabs>
          <w:tab w:val="num" w:pos="3098"/>
        </w:tabs>
        <w:ind w:left="2738" w:hanging="1440"/>
      </w:pPr>
    </w:lvl>
  </w:abstractNum>
  <w:abstractNum w:abstractNumId="6">
    <w:nsid w:val="00000007"/>
    <w:multiLevelType w:val="multilevel"/>
    <w:tmpl w:val="00000007"/>
    <w:name w:val="WW8Num7"/>
    <w:lvl w:ilvl="0">
      <w:start w:val="1"/>
      <w:numFmt w:val="decimal"/>
      <w:pStyle w:val="Regular-Indented"/>
      <w:lvlText w:val="%1."/>
      <w:lvlJc w:val="left"/>
      <w:pPr>
        <w:tabs>
          <w:tab w:val="num" w:pos="850"/>
        </w:tabs>
        <w:ind w:left="850" w:hanging="850"/>
      </w:pPr>
      <w:rPr>
        <w:b/>
        <w:bCs/>
        <w:i w:val="0"/>
        <w:sz w:val="24"/>
        <w:szCs w:val="24"/>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0000008"/>
    <w:multiLevelType w:val="multilevel"/>
    <w:tmpl w:val="00000008"/>
    <w:name w:val="WW8Num8"/>
    <w:lvl w:ilvl="0">
      <w:start w:val="1"/>
      <w:numFmt w:val="upperRoman"/>
      <w:pStyle w:val="num3"/>
      <w:lvlText w:val="%1 SKYRIUS."/>
      <w:lvlJc w:val="left"/>
      <w:pPr>
        <w:tabs>
          <w:tab w:val="num" w:pos="1644"/>
        </w:tabs>
        <w:ind w:left="0" w:firstLine="0"/>
      </w:pPr>
      <w:rPr>
        <w:rFonts w:ascii="Wingdings" w:hAnsi="Wingdings" w:cs="Wingdings"/>
      </w:rPr>
    </w:lvl>
    <w:lvl w:ilvl="1">
      <w:start w:val="1"/>
      <w:numFmt w:val="decimal"/>
      <w:lvlText w:val="%2."/>
      <w:lvlJc w:val="left"/>
      <w:pPr>
        <w:tabs>
          <w:tab w:val="num" w:pos="1440"/>
        </w:tabs>
        <w:ind w:left="1440" w:hanging="360"/>
      </w:pPr>
      <w:rPr>
        <w:rFonts w:cs="Times New Roman"/>
      </w:rPr>
    </w:lvl>
    <w:lvl w:ilvl="2">
      <w:start w:val="8"/>
      <w:numFmt w:val="upp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9"/>
    <w:multiLevelType w:val="singleLevel"/>
    <w:tmpl w:val="00000009"/>
    <w:name w:val="WW8Num9"/>
    <w:lvl w:ilvl="0">
      <w:start w:val="1"/>
      <w:numFmt w:val="decimal"/>
      <w:lvlText w:val="%1."/>
      <w:lvlJc w:val="left"/>
      <w:pPr>
        <w:tabs>
          <w:tab w:val="num" w:pos="360"/>
        </w:tabs>
        <w:ind w:left="360" w:hanging="360"/>
      </w:pPr>
      <w:rPr>
        <w:sz w:val="24"/>
        <w:szCs w:val="24"/>
      </w:rPr>
    </w:lvl>
  </w:abstractNum>
  <w:abstractNum w:abstractNumId="9">
    <w:nsid w:val="0000000A"/>
    <w:multiLevelType w:val="multilevel"/>
    <w:tmpl w:val="0000000A"/>
    <w:name w:val="WW8Num10"/>
    <w:lvl w:ilvl="0">
      <w:start w:val="1"/>
      <w:numFmt w:val="decimal"/>
      <w:pStyle w:val="TableHeading"/>
      <w:lvlText w:val="%1."/>
      <w:lvlJc w:val="left"/>
      <w:pPr>
        <w:tabs>
          <w:tab w:val="num" w:pos="0"/>
        </w:tabs>
        <w:ind w:left="1070" w:hanging="360"/>
      </w:pPr>
      <w:rPr>
        <w:rFonts w:ascii="Symbol" w:hAnsi="Symbol" w:cs="Symbol"/>
      </w:rPr>
    </w:lvl>
    <w:lvl w:ilvl="1">
      <w:start w:val="1"/>
      <w:numFmt w:val="lowerLetter"/>
      <w:lvlText w:val="%2."/>
      <w:lvlJc w:val="left"/>
      <w:pPr>
        <w:tabs>
          <w:tab w:val="num" w:pos="0"/>
        </w:tabs>
        <w:ind w:left="1752" w:hanging="360"/>
      </w:pPr>
      <w:rPr>
        <w:rFonts w:ascii="Courier New" w:hAnsi="Courier New" w:cs="Courier New"/>
      </w:rPr>
    </w:lvl>
    <w:lvl w:ilvl="2">
      <w:start w:val="1"/>
      <w:numFmt w:val="lowerRoman"/>
      <w:lvlText w:val="%3."/>
      <w:lvlJc w:val="right"/>
      <w:pPr>
        <w:tabs>
          <w:tab w:val="num" w:pos="0"/>
        </w:tabs>
        <w:ind w:left="2472" w:hanging="180"/>
      </w:pPr>
      <w:rPr>
        <w:rFonts w:ascii="Wingdings" w:hAnsi="Wingdings" w:cs="Wingdings"/>
      </w:rPr>
    </w:lvl>
    <w:lvl w:ilvl="3">
      <w:start w:val="1"/>
      <w:numFmt w:val="decimal"/>
      <w:lvlText w:val="%4."/>
      <w:lvlJc w:val="left"/>
      <w:pPr>
        <w:tabs>
          <w:tab w:val="num" w:pos="0"/>
        </w:tabs>
        <w:ind w:left="3192" w:hanging="360"/>
      </w:pPr>
    </w:lvl>
    <w:lvl w:ilvl="4">
      <w:start w:val="1"/>
      <w:numFmt w:val="lowerLetter"/>
      <w:lvlText w:val="%5."/>
      <w:lvlJc w:val="left"/>
      <w:pPr>
        <w:tabs>
          <w:tab w:val="num" w:pos="0"/>
        </w:tabs>
        <w:ind w:left="3912" w:hanging="360"/>
      </w:pPr>
    </w:lvl>
    <w:lvl w:ilvl="5">
      <w:start w:val="1"/>
      <w:numFmt w:val="lowerRoman"/>
      <w:lvlText w:val="%6."/>
      <w:lvlJc w:val="right"/>
      <w:pPr>
        <w:tabs>
          <w:tab w:val="num" w:pos="0"/>
        </w:tabs>
        <w:ind w:left="4632" w:hanging="180"/>
      </w:pPr>
    </w:lvl>
    <w:lvl w:ilvl="6">
      <w:start w:val="1"/>
      <w:numFmt w:val="decimal"/>
      <w:lvlText w:val="%7."/>
      <w:lvlJc w:val="left"/>
      <w:pPr>
        <w:tabs>
          <w:tab w:val="num" w:pos="0"/>
        </w:tabs>
        <w:ind w:left="5352" w:hanging="360"/>
      </w:pPr>
    </w:lvl>
    <w:lvl w:ilvl="7">
      <w:start w:val="1"/>
      <w:numFmt w:val="lowerLetter"/>
      <w:lvlText w:val="%8."/>
      <w:lvlJc w:val="left"/>
      <w:pPr>
        <w:tabs>
          <w:tab w:val="num" w:pos="0"/>
        </w:tabs>
        <w:ind w:left="6072" w:hanging="360"/>
      </w:pPr>
    </w:lvl>
    <w:lvl w:ilvl="8">
      <w:start w:val="1"/>
      <w:numFmt w:val="lowerRoman"/>
      <w:lvlText w:val="%9."/>
      <w:lvlJc w:val="right"/>
      <w:pPr>
        <w:tabs>
          <w:tab w:val="num" w:pos="0"/>
        </w:tabs>
        <w:ind w:left="6792" w:hanging="180"/>
      </w:pPr>
    </w:lvl>
  </w:abstractNum>
  <w:abstractNum w:abstractNumId="10">
    <w:nsid w:val="0000000B"/>
    <w:multiLevelType w:val="singleLevel"/>
    <w:tmpl w:val="0000000B"/>
    <w:name w:val="WW8Num11"/>
    <w:lvl w:ilvl="0">
      <w:start w:val="1"/>
      <w:numFmt w:val="bullet"/>
      <w:lvlText w:val=""/>
      <w:lvlJc w:val="left"/>
      <w:pPr>
        <w:tabs>
          <w:tab w:val="num" w:pos="0"/>
        </w:tabs>
        <w:ind w:left="1800" w:hanging="360"/>
      </w:pPr>
      <w:rPr>
        <w:rFonts w:ascii="Symbol" w:hAnsi="Symbol" w:cs="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609"/>
    <w:rsid w:val="00006FCF"/>
    <w:rsid w:val="000103C8"/>
    <w:rsid w:val="000379C1"/>
    <w:rsid w:val="00096FC6"/>
    <w:rsid w:val="000A2136"/>
    <w:rsid w:val="000A2651"/>
    <w:rsid w:val="000A5481"/>
    <w:rsid w:val="000D02BF"/>
    <w:rsid w:val="00130A98"/>
    <w:rsid w:val="00152D56"/>
    <w:rsid w:val="00171474"/>
    <w:rsid w:val="001B4D3D"/>
    <w:rsid w:val="002D1359"/>
    <w:rsid w:val="002D4E10"/>
    <w:rsid w:val="002E769F"/>
    <w:rsid w:val="00304E7B"/>
    <w:rsid w:val="003100BB"/>
    <w:rsid w:val="0033784C"/>
    <w:rsid w:val="00364A80"/>
    <w:rsid w:val="00365002"/>
    <w:rsid w:val="00416490"/>
    <w:rsid w:val="00426449"/>
    <w:rsid w:val="00447920"/>
    <w:rsid w:val="0046310F"/>
    <w:rsid w:val="00482C81"/>
    <w:rsid w:val="005360A9"/>
    <w:rsid w:val="005A2BDB"/>
    <w:rsid w:val="006076CC"/>
    <w:rsid w:val="0063699A"/>
    <w:rsid w:val="006937B0"/>
    <w:rsid w:val="00707404"/>
    <w:rsid w:val="00715949"/>
    <w:rsid w:val="00747881"/>
    <w:rsid w:val="007575C3"/>
    <w:rsid w:val="0077267A"/>
    <w:rsid w:val="007A779B"/>
    <w:rsid w:val="00842197"/>
    <w:rsid w:val="00845F18"/>
    <w:rsid w:val="008821FB"/>
    <w:rsid w:val="008A2D1D"/>
    <w:rsid w:val="008A39A0"/>
    <w:rsid w:val="008C4F85"/>
    <w:rsid w:val="008E237F"/>
    <w:rsid w:val="00907609"/>
    <w:rsid w:val="009303D7"/>
    <w:rsid w:val="00957679"/>
    <w:rsid w:val="00961EE8"/>
    <w:rsid w:val="00A01301"/>
    <w:rsid w:val="00A05725"/>
    <w:rsid w:val="00A11F9B"/>
    <w:rsid w:val="00A44891"/>
    <w:rsid w:val="00AB73B7"/>
    <w:rsid w:val="00AE642A"/>
    <w:rsid w:val="00B732B2"/>
    <w:rsid w:val="00BA577D"/>
    <w:rsid w:val="00BA5EDD"/>
    <w:rsid w:val="00C072FF"/>
    <w:rsid w:val="00C10129"/>
    <w:rsid w:val="00C14FE0"/>
    <w:rsid w:val="00CE0AE8"/>
    <w:rsid w:val="00CE5589"/>
    <w:rsid w:val="00D10FC6"/>
    <w:rsid w:val="00D16D22"/>
    <w:rsid w:val="00D25142"/>
    <w:rsid w:val="00D84464"/>
    <w:rsid w:val="00D87958"/>
    <w:rsid w:val="00DD5667"/>
    <w:rsid w:val="00E21BF3"/>
    <w:rsid w:val="00E70A72"/>
    <w:rsid w:val="00EC2E15"/>
    <w:rsid w:val="00ED6439"/>
    <w:rsid w:val="00EE4DC2"/>
    <w:rsid w:val="00F06A8E"/>
    <w:rsid w:val="00F22E69"/>
    <w:rsid w:val="00F341D3"/>
    <w:rsid w:val="00F46FAC"/>
    <w:rsid w:val="00FE0765"/>
    <w:rsid w:val="00FF5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szCs w:val="24"/>
      <w:lang w:eastAsia="zh-CN"/>
    </w:rPr>
  </w:style>
  <w:style w:type="paragraph" w:styleId="Antrat1">
    <w:name w:val="heading 1"/>
    <w:basedOn w:val="prastasis"/>
    <w:next w:val="prastasis"/>
    <w:qFormat/>
    <w:pPr>
      <w:keepNext/>
      <w:numPr>
        <w:numId w:val="2"/>
      </w:numPr>
      <w:autoSpaceDE w:val="0"/>
      <w:spacing w:before="120"/>
      <w:outlineLvl w:val="0"/>
    </w:pPr>
    <w:rPr>
      <w:rFonts w:ascii="Verdana" w:hAnsi="Verdana" w:cs="Verdana"/>
      <w:b/>
      <w:bCs/>
      <w:smallCaps/>
      <w:sz w:val="28"/>
      <w:szCs w:val="28"/>
      <w:lang w:val="en-GB"/>
    </w:rPr>
  </w:style>
  <w:style w:type="paragraph" w:styleId="Antrat2">
    <w:name w:val="heading 2"/>
    <w:basedOn w:val="prastasis"/>
    <w:next w:val="prastasis"/>
    <w:qFormat/>
    <w:pPr>
      <w:keepNext/>
      <w:tabs>
        <w:tab w:val="num" w:pos="0"/>
      </w:tabs>
      <w:ind w:left="432" w:hanging="432"/>
      <w:jc w:val="center"/>
      <w:outlineLvl w:val="1"/>
    </w:pPr>
    <w:rPr>
      <w:sz w:val="28"/>
      <w:lang w:val="en-GB"/>
    </w:rPr>
  </w:style>
  <w:style w:type="paragraph" w:styleId="Antrat3">
    <w:name w:val="heading 3"/>
    <w:basedOn w:val="prastasis"/>
    <w:next w:val="prastasis"/>
    <w:qFormat/>
    <w:pPr>
      <w:keepNext/>
      <w:tabs>
        <w:tab w:val="num" w:pos="0"/>
      </w:tabs>
      <w:autoSpaceDE w:val="0"/>
      <w:ind w:left="432" w:hanging="432"/>
      <w:outlineLvl w:val="2"/>
    </w:pPr>
    <w:rPr>
      <w:rFonts w:ascii="Verdana" w:hAnsi="Verdana" w:cs="Verdana"/>
      <w:b/>
      <w:bCs/>
      <w:sz w:val="22"/>
      <w:szCs w:val="22"/>
    </w:rPr>
  </w:style>
  <w:style w:type="paragraph" w:styleId="Antrat4">
    <w:name w:val="heading 4"/>
    <w:basedOn w:val="prastasis"/>
    <w:next w:val="Text4"/>
    <w:qFormat/>
    <w:pPr>
      <w:keepNext/>
      <w:tabs>
        <w:tab w:val="num" w:pos="0"/>
      </w:tabs>
      <w:autoSpaceDE w:val="0"/>
      <w:spacing w:after="120"/>
      <w:ind w:left="432" w:hanging="432"/>
      <w:jc w:val="both"/>
      <w:outlineLvl w:val="3"/>
    </w:pPr>
    <w:rPr>
      <w:color w:val="000000"/>
      <w:sz w:val="22"/>
      <w:szCs w:val="22"/>
      <w:u w:val="single"/>
      <w:lang w:val="en-GB"/>
    </w:rPr>
  </w:style>
  <w:style w:type="paragraph" w:styleId="Antrat5">
    <w:name w:val="heading 5"/>
    <w:basedOn w:val="prastasis"/>
    <w:next w:val="prastasis"/>
    <w:qFormat/>
    <w:pPr>
      <w:keepNext/>
      <w:tabs>
        <w:tab w:val="num" w:pos="0"/>
      </w:tabs>
      <w:autoSpaceDE w:val="0"/>
      <w:ind w:left="432" w:hanging="432"/>
      <w:outlineLvl w:val="4"/>
    </w:pPr>
    <w:rPr>
      <w:b/>
      <w:bCs/>
      <w:sz w:val="20"/>
      <w:szCs w:val="20"/>
    </w:rPr>
  </w:style>
  <w:style w:type="paragraph" w:styleId="Antrat6">
    <w:name w:val="heading 6"/>
    <w:basedOn w:val="prastasis"/>
    <w:next w:val="prastasis"/>
    <w:qFormat/>
    <w:pPr>
      <w:keepNext/>
      <w:tabs>
        <w:tab w:val="num" w:pos="0"/>
      </w:tabs>
      <w:autoSpaceDE w:val="0"/>
      <w:ind w:right="-12"/>
      <w:outlineLvl w:val="5"/>
    </w:pPr>
    <w:rPr>
      <w:b/>
      <w:bCs/>
    </w:rPr>
  </w:style>
  <w:style w:type="paragraph" w:styleId="Antrat7">
    <w:name w:val="heading 7"/>
    <w:basedOn w:val="prastasis"/>
    <w:next w:val="prastasis"/>
    <w:qFormat/>
    <w:pPr>
      <w:keepNext/>
      <w:tabs>
        <w:tab w:val="num" w:pos="0"/>
      </w:tabs>
      <w:autoSpaceDE w:val="0"/>
      <w:ind w:right="-198"/>
      <w:outlineLvl w:val="6"/>
    </w:pPr>
    <w:rPr>
      <w:b/>
      <w:bCs/>
    </w:rPr>
  </w:style>
  <w:style w:type="paragraph" w:styleId="Antrat8">
    <w:name w:val="heading 8"/>
    <w:basedOn w:val="prastasis"/>
    <w:next w:val="prastasis"/>
    <w:qFormat/>
    <w:pPr>
      <w:keepNext/>
      <w:tabs>
        <w:tab w:val="num" w:pos="0"/>
      </w:tabs>
      <w:autoSpaceDE w:val="0"/>
      <w:ind w:right="-468"/>
      <w:outlineLvl w:val="7"/>
    </w:pPr>
    <w:rPr>
      <w:b/>
      <w:bCs/>
    </w:rPr>
  </w:style>
  <w:style w:type="paragraph" w:styleId="Antrat9">
    <w:name w:val="heading 9"/>
    <w:basedOn w:val="prastasis"/>
    <w:next w:val="prastasis"/>
    <w:qFormat/>
    <w:pPr>
      <w:keepNext/>
      <w:tabs>
        <w:tab w:val="num" w:pos="0"/>
        <w:tab w:val="left" w:pos="1584"/>
      </w:tabs>
      <w:ind w:left="1584" w:hanging="144"/>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 w:val="0"/>
      <w:i w:val="0"/>
      <w:u w:val="non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bCs/>
      <w:i w:val="0"/>
      <w:sz w:val="24"/>
      <w:u w:val="none"/>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i w:val="0"/>
      <w:sz w:val="24"/>
      <w:szCs w:val="24"/>
    </w:rPr>
  </w:style>
  <w:style w:type="character" w:customStyle="1" w:styleId="WW8Num6z1">
    <w:name w:val="WW8Num6z1"/>
  </w:style>
  <w:style w:type="character" w:customStyle="1" w:styleId="WW8Num6z2">
    <w:name w:val="WW8Num6z2"/>
    <w:rPr>
      <w:rFonts w:ascii="Symbol" w:hAnsi="Symbol" w:cs="Symbol"/>
      <w:i/>
      <w:sz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i w:val="0"/>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rPr>
  </w:style>
  <w:style w:type="character" w:customStyle="1" w:styleId="WW8Num8z1">
    <w:name w:val="WW8Num8z1"/>
    <w:rPr>
      <w:rFonts w:cs="Times New Roman"/>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24"/>
      <w:szCs w:val="24"/>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4z1">
    <w:name w:val="WW8Num4z1"/>
    <w:rPr>
      <w:rFonts w:ascii="Times New Roman" w:hAnsi="Times New Roman" w:cs="Times New Roman"/>
      <w:b w:val="0"/>
      <w:i w:val="0"/>
      <w:caps w:val="0"/>
      <w:smallCaps w:val="0"/>
      <w:strike w:val="0"/>
      <w:dstrike w:val="0"/>
      <w:vanish w:val="0"/>
      <w:color w:val="000000"/>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2">
    <w:name w:val="WW8Num4z2"/>
    <w:rPr>
      <w:rFonts w:ascii="Times New Roman" w:hAnsi="Times New Roman" w:cs="Times New Roman"/>
      <w:b w:val="0"/>
      <w:i w:val="0"/>
      <w:sz w:val="24"/>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Antrat1Diagrama">
    <w:name w:val="Antraštė 1 Diagrama"/>
    <w:rPr>
      <w:rFonts w:ascii="Verdana" w:hAnsi="Verdana" w:cs="Verdana"/>
      <w:b/>
      <w:bCs/>
      <w:smallCaps/>
      <w:sz w:val="28"/>
      <w:szCs w:val="28"/>
      <w:lang w:val="en-GB" w:bidi="ar-SA"/>
    </w:rPr>
  </w:style>
  <w:style w:type="character" w:customStyle="1" w:styleId="Antrat2Diagrama1">
    <w:name w:val="Antraštė 2 Diagrama1"/>
    <w:rPr>
      <w:sz w:val="28"/>
      <w:szCs w:val="24"/>
      <w:lang w:val="en-GB" w:bidi="ar-SA"/>
    </w:rPr>
  </w:style>
  <w:style w:type="character" w:customStyle="1" w:styleId="Antrat3Diagrama">
    <w:name w:val="Antraštė 3 Diagrama"/>
    <w:rPr>
      <w:rFonts w:ascii="Verdana" w:hAnsi="Verdana" w:cs="Verdana"/>
      <w:b/>
      <w:bCs/>
      <w:sz w:val="22"/>
      <w:szCs w:val="22"/>
      <w:lang w:val="lt-LT" w:bidi="ar-SA"/>
    </w:rPr>
  </w:style>
  <w:style w:type="character" w:customStyle="1" w:styleId="Antrat4Diagrama">
    <w:name w:val="Antraštė 4 Diagrama"/>
    <w:rPr>
      <w:color w:val="000000"/>
      <w:sz w:val="22"/>
      <w:szCs w:val="22"/>
      <w:u w:val="single"/>
      <w:lang w:val="en-GB" w:bidi="ar-SA"/>
    </w:rPr>
  </w:style>
  <w:style w:type="character" w:customStyle="1" w:styleId="Antrat6Diagrama">
    <w:name w:val="Antraštė 6 Diagrama"/>
    <w:rPr>
      <w:b/>
      <w:bCs/>
      <w:sz w:val="24"/>
      <w:szCs w:val="24"/>
      <w:lang w:val="lt-LT" w:bidi="ar-SA"/>
    </w:rPr>
  </w:style>
  <w:style w:type="character" w:customStyle="1" w:styleId="Antrat7Diagrama">
    <w:name w:val="Antraštė 7 Diagrama"/>
    <w:rPr>
      <w:b/>
      <w:bCs/>
      <w:sz w:val="24"/>
      <w:szCs w:val="24"/>
      <w:lang w:val="lt-LT" w:bidi="ar-SA"/>
    </w:rPr>
  </w:style>
  <w:style w:type="character" w:styleId="Hipersaitas">
    <w:name w:val="Hyperlink"/>
    <w:rPr>
      <w:color w:val="0000FF"/>
      <w:u w:val="single"/>
    </w:rPr>
  </w:style>
  <w:style w:type="character" w:customStyle="1" w:styleId="PuslapioinaostekstasDiagrama1">
    <w:name w:val="Puslapio išnašos tekstas Diagrama1"/>
    <w:rPr>
      <w:lang w:val="en-GB" w:bidi="ar-SA"/>
    </w:rPr>
  </w:style>
  <w:style w:type="character" w:customStyle="1" w:styleId="FootnoteCharacters">
    <w:name w:val="Footnote Characters"/>
    <w:rPr>
      <w:vertAlign w:val="superscript"/>
    </w:rPr>
  </w:style>
  <w:style w:type="character" w:customStyle="1" w:styleId="FootnoteTextFootnoteChar">
    <w:name w:val="Footnote Text.Footnote Char"/>
    <w:rPr>
      <w:lang w:val="en-GB" w:bidi="ar-SA"/>
    </w:rPr>
  </w:style>
  <w:style w:type="character" w:customStyle="1" w:styleId="StiliusBodytextTimesNewRomanParykintasisDiagrama">
    <w:name w:val="Stilius Body text + Times New Roman Paryškintasis Diagrama"/>
    <w:rPr>
      <w:rFonts w:ascii="TimesLT" w:hAnsi="TimesLT" w:cs="TimesLT"/>
      <w:b/>
      <w:bCs/>
      <w:lang w:val="en-US"/>
    </w:rPr>
  </w:style>
  <w:style w:type="character" w:customStyle="1" w:styleId="Stiliusnum1Parykintasis1Diagrama">
    <w:name w:val="Stilius num1 + Paryškintasis1 Diagrama"/>
    <w:rPr>
      <w:b/>
      <w:bCs/>
      <w:sz w:val="24"/>
      <w:szCs w:val="24"/>
      <w:lang w:val="lt-LT"/>
    </w:rPr>
  </w:style>
  <w:style w:type="character" w:customStyle="1" w:styleId="num1Diagrama1">
    <w:name w:val="num1 Diagrama1"/>
    <w:rPr>
      <w:sz w:val="24"/>
      <w:szCs w:val="24"/>
      <w:lang w:val="lt-LT"/>
    </w:rPr>
  </w:style>
  <w:style w:type="character" w:customStyle="1" w:styleId="num1Diagrama1DiagramaChar">
    <w:name w:val="num1 Diagrama1 Diagrama Char"/>
    <w:rPr>
      <w:sz w:val="24"/>
      <w:szCs w:val="24"/>
      <w:lang w:val="lt-LT"/>
    </w:rPr>
  </w:style>
  <w:style w:type="character" w:customStyle="1" w:styleId="PavadinimasDiagrama">
    <w:name w:val="Pavadinimas Diagrama"/>
    <w:rPr>
      <w:b/>
      <w:bCs/>
      <w:caps/>
      <w:sz w:val="24"/>
      <w:szCs w:val="24"/>
      <w:lang w:val="lt-LT" w:bidi="ar-SA"/>
    </w:rPr>
  </w:style>
  <w:style w:type="character" w:customStyle="1" w:styleId="LIST--Simple1Char">
    <w:name w:val="LIST -- Simple 1 Char"/>
    <w:rPr>
      <w:sz w:val="24"/>
      <w:szCs w:val="24"/>
      <w:lang w:val="lt-LT"/>
    </w:rPr>
  </w:style>
  <w:style w:type="character" w:customStyle="1" w:styleId="num1DiagramaDiagrama">
    <w:name w:val="num1 Diagrama Diagrama"/>
    <w:rPr>
      <w:lang w:val="en-GB"/>
    </w:rPr>
  </w:style>
  <w:style w:type="character" w:customStyle="1" w:styleId="Pagrindinistekstas3Diagrama">
    <w:name w:val="Pagrindinis tekstas 3 Diagrama"/>
    <w:rPr>
      <w:rFonts w:ascii="Arial" w:hAnsi="Arial" w:cs="Arial"/>
      <w:lang w:val="en-GB"/>
    </w:rPr>
  </w:style>
  <w:style w:type="character" w:styleId="Grietas">
    <w:name w:val="Strong"/>
    <w:qFormat/>
    <w:rPr>
      <w:b/>
      <w:bCs/>
    </w:rPr>
  </w:style>
  <w:style w:type="character" w:styleId="Puslapionumeris">
    <w:name w:val="page number"/>
    <w:basedOn w:val="Numatytasispastraiposriftas1"/>
  </w:style>
  <w:style w:type="character" w:customStyle="1" w:styleId="AntratsDiagrama">
    <w:name w:val="Antraštės Diagrama"/>
    <w:uiPriority w:val="99"/>
    <w:rPr>
      <w:rFonts w:ascii="Arial" w:hAnsi="Arial" w:cs="Arial"/>
      <w:b/>
      <w:bCs/>
      <w:i/>
      <w:iCs/>
      <w:lang w:val="en-GB" w:bidi="ar-SA"/>
    </w:rPr>
  </w:style>
  <w:style w:type="character" w:customStyle="1" w:styleId="PoratDiagrama">
    <w:name w:val="Poraštė Diagrama"/>
    <w:rPr>
      <w:rFonts w:ascii="Arial" w:hAnsi="Arial" w:cs="Arial"/>
      <w:b/>
      <w:bCs/>
      <w:i/>
      <w:iCs/>
      <w:lang w:val="en-GB" w:bidi="ar-SA"/>
    </w:rPr>
  </w:style>
  <w:style w:type="character" w:customStyle="1" w:styleId="typewriter">
    <w:name w:val="typewriter"/>
    <w:basedOn w:val="Numatytasispastraiposriftas1"/>
  </w:style>
  <w:style w:type="character" w:customStyle="1" w:styleId="PagrindinistekstasDiagrama">
    <w:name w:val="Pagrindinis tekstas Diagrama"/>
    <w:rPr>
      <w:sz w:val="24"/>
      <w:szCs w:val="24"/>
      <w:lang w:val="en-GB"/>
    </w:rPr>
  </w:style>
  <w:style w:type="character" w:customStyle="1" w:styleId="PagrindiniotekstotraukaDiagrama">
    <w:name w:val="Pagrindinio teksto įtrauka Diagrama"/>
    <w:rPr>
      <w:sz w:val="24"/>
      <w:szCs w:val="24"/>
      <w:lang w:val="en-GB"/>
    </w:rPr>
  </w:style>
  <w:style w:type="character" w:customStyle="1" w:styleId="Pagrindiniotekstotrauka2Diagrama">
    <w:name w:val="Pagrindinio teksto įtrauka 2 Diagrama"/>
    <w:rPr>
      <w:spacing w:val="-2"/>
      <w:sz w:val="24"/>
      <w:szCs w:val="24"/>
      <w:lang w:val="lt-LT" w:bidi="ar-SA"/>
    </w:rPr>
  </w:style>
  <w:style w:type="character" w:customStyle="1" w:styleId="Pagrindiniotekstotrauka3Diagrama">
    <w:name w:val="Pagrindinio teksto įtrauka 3 Diagrama"/>
    <w:rPr>
      <w:sz w:val="16"/>
      <w:szCs w:val="16"/>
      <w:lang w:val="en-GB" w:bidi="ar-SA"/>
    </w:rPr>
  </w:style>
  <w:style w:type="character" w:customStyle="1" w:styleId="Pagrindinistekstas2Diagrama">
    <w:name w:val="Pagrindinis tekstas 2 Diagrama"/>
    <w:rPr>
      <w:sz w:val="24"/>
      <w:szCs w:val="24"/>
      <w:lang w:val="en-GB" w:bidi="ar-SA"/>
    </w:rPr>
  </w:style>
  <w:style w:type="character" w:customStyle="1" w:styleId="AntrinispavadinimasDiagrama">
    <w:name w:val="Antrinis pavadinimas Diagrama"/>
    <w:rPr>
      <w:b/>
      <w:sz w:val="22"/>
      <w:lang w:val="lt-LT" w:bidi="ar-SA"/>
    </w:rPr>
  </w:style>
  <w:style w:type="character" w:customStyle="1" w:styleId="Typewriter0">
    <w:name w:val="Typewriter"/>
    <w:rPr>
      <w:rFonts w:ascii="Courier New" w:hAnsi="Courier New" w:cs="Courier New"/>
      <w:sz w:val="20"/>
      <w:szCs w:val="20"/>
    </w:rPr>
  </w:style>
  <w:style w:type="character" w:customStyle="1" w:styleId="HTMLiankstoformatuotasDiagrama">
    <w:name w:val="HTML iš anksto formatuotas Diagrama"/>
    <w:rPr>
      <w:rFonts w:ascii="Courier New" w:hAnsi="Courier New" w:cs="Courier New"/>
    </w:rPr>
  </w:style>
  <w:style w:type="character" w:styleId="Perirtashipersaitas">
    <w:name w:val="FollowedHyperlink"/>
    <w:rPr>
      <w:color w:val="800080"/>
      <w:u w:val="single"/>
    </w:rPr>
  </w:style>
  <w:style w:type="character" w:customStyle="1" w:styleId="statymonr">
    <w:name w:val="statymonr"/>
    <w:basedOn w:val="Numatytasispastraiposriftas1"/>
  </w:style>
  <w:style w:type="character" w:customStyle="1" w:styleId="CharChar8">
    <w:name w:val="Char Char8"/>
    <w:rPr>
      <w:sz w:val="16"/>
      <w:szCs w:val="16"/>
      <w:lang w:val="lt-LT" w:bidi="ar-SA"/>
    </w:rPr>
  </w:style>
  <w:style w:type="character" w:customStyle="1" w:styleId="CharChar13">
    <w:name w:val="Char Char13"/>
    <w:rPr>
      <w:sz w:val="28"/>
      <w:szCs w:val="24"/>
      <w:lang w:val="en-GB"/>
    </w:rPr>
  </w:style>
  <w:style w:type="character" w:customStyle="1" w:styleId="CharChar12">
    <w:name w:val="Char Char12"/>
    <w:rPr>
      <w:sz w:val="24"/>
      <w:szCs w:val="24"/>
      <w:lang w:val="lt-LT"/>
    </w:rPr>
  </w:style>
  <w:style w:type="character" w:customStyle="1" w:styleId="CharChar14">
    <w:name w:val="Char Char14"/>
    <w:rPr>
      <w:rFonts w:ascii="Verdana" w:hAnsi="Verdana" w:cs="Verdana"/>
      <w:b/>
      <w:bCs/>
      <w:smallCaps/>
      <w:sz w:val="28"/>
      <w:szCs w:val="28"/>
      <w:lang w:val="en-GB"/>
    </w:rPr>
  </w:style>
  <w:style w:type="character" w:customStyle="1" w:styleId="CharChar4">
    <w:name w:val="Char Char4"/>
    <w:rPr>
      <w:b/>
      <w:sz w:val="22"/>
      <w:lang w:val="lt-LT"/>
    </w:rPr>
  </w:style>
  <w:style w:type="character" w:customStyle="1" w:styleId="DokumentostruktraDiagrama">
    <w:name w:val="Dokumento struktūra Diagrama"/>
    <w:rPr>
      <w:rFonts w:cs="Arial Unicode MS"/>
      <w:b/>
      <w:sz w:val="22"/>
      <w:szCs w:val="24"/>
      <w:lang w:val="lt-LT" w:bidi="lo-LA"/>
    </w:rPr>
  </w:style>
  <w:style w:type="character" w:customStyle="1" w:styleId="bodytextChar">
    <w:name w:val="body text Char"/>
    <w:rPr>
      <w:b/>
      <w:bCs/>
      <w:sz w:val="24"/>
      <w:szCs w:val="24"/>
    </w:rPr>
  </w:style>
  <w:style w:type="character" w:customStyle="1" w:styleId="CharChar10">
    <w:name w:val="Char Char10"/>
    <w:rPr>
      <w:sz w:val="24"/>
      <w:szCs w:val="24"/>
      <w:lang w:val="lt-LT"/>
    </w:rPr>
  </w:style>
  <w:style w:type="character" w:customStyle="1" w:styleId="KomentarotekstasDiagrama">
    <w:name w:val="Komentaro tekstas Diagrama"/>
    <w:rPr>
      <w:rFonts w:cs="Arial Unicode MS"/>
      <w:sz w:val="24"/>
      <w:szCs w:val="24"/>
      <w:lang w:val="lt-LT" w:bidi="lo-LA"/>
    </w:rPr>
  </w:style>
  <w:style w:type="character" w:customStyle="1" w:styleId="CharChar11">
    <w:name w:val="Char Char11"/>
    <w:rPr>
      <w:sz w:val="24"/>
      <w:szCs w:val="24"/>
      <w:lang w:val="en-GB"/>
    </w:rPr>
  </w:style>
  <w:style w:type="character" w:customStyle="1" w:styleId="DebesliotekstasDiagrama">
    <w:name w:val="Debesėlio tekstas Diagrama"/>
    <w:rPr>
      <w:rFonts w:cs="Arial Unicode MS"/>
      <w:lang w:val="lt-LT" w:bidi="lo-LA"/>
    </w:rPr>
  </w:style>
  <w:style w:type="character" w:customStyle="1" w:styleId="KomentarotemaDiagrama">
    <w:name w:val="Komentaro tema Diagrama"/>
    <w:rPr>
      <w:rFonts w:cs="Arial Unicode MS"/>
      <w:sz w:val="24"/>
      <w:szCs w:val="24"/>
      <w:lang w:val="lt-LT" w:bidi="lo-LA"/>
    </w:rPr>
  </w:style>
  <w:style w:type="character" w:customStyle="1" w:styleId="CharChar">
    <w:name w:val="Char Char"/>
    <w:rPr>
      <w:lang w:val="lt-LT"/>
    </w:rPr>
  </w:style>
  <w:style w:type="character" w:customStyle="1" w:styleId="stiliusnum1parykintasis1diagrama0">
    <w:name w:val="stiliusnum1parykintasis1diagrama"/>
    <w:rPr>
      <w:b/>
      <w:bCs/>
    </w:rPr>
  </w:style>
  <w:style w:type="character" w:customStyle="1" w:styleId="FootnoteTextChar1">
    <w:name w:val="Footnote Text Char1"/>
    <w:rPr>
      <w:rFonts w:ascii="Calibri" w:hAnsi="Calibri" w:cs="Calibri"/>
      <w:sz w:val="22"/>
      <w:szCs w:val="22"/>
      <w:lang w:val="en-US" w:bidi="ar-SA"/>
    </w:rPr>
  </w:style>
  <w:style w:type="character" w:customStyle="1" w:styleId="Heading2Char">
    <w:name w:val="Heading 2 Char"/>
    <w:rPr>
      <w:rFonts w:cs="Arial"/>
      <w:b/>
      <w:bCs/>
      <w:sz w:val="24"/>
      <w:szCs w:val="24"/>
      <w:lang w:val="lt-LT" w:bidi="ar-SA"/>
    </w:rPr>
  </w:style>
  <w:style w:type="character" w:customStyle="1" w:styleId="HeaderChar">
    <w:name w:val="Header Char"/>
    <w:rPr>
      <w:sz w:val="24"/>
    </w:rPr>
  </w:style>
  <w:style w:type="character" w:customStyle="1" w:styleId="body1">
    <w:name w:val="body1"/>
    <w:rPr>
      <w:rFonts w:ascii="Verdana" w:hAnsi="Verdana" w:cs="Verdana"/>
      <w:color w:val="000000"/>
      <w:sz w:val="20"/>
      <w:szCs w:val="20"/>
    </w:rPr>
  </w:style>
  <w:style w:type="character" w:customStyle="1" w:styleId="CHARACTER---Bolder">
    <w:name w:val="CHARACTER --- Bolder"/>
    <w:rPr>
      <w:b/>
      <w:bCs/>
    </w:rPr>
  </w:style>
  <w:style w:type="character" w:customStyle="1" w:styleId="datametai">
    <w:name w:val="datametai"/>
    <w:basedOn w:val="Numatytasispastraiposriftas1"/>
  </w:style>
  <w:style w:type="character" w:customStyle="1" w:styleId="datamnuo">
    <w:name w:val="datamnuo"/>
    <w:basedOn w:val="Numatytasispastraiposriftas1"/>
  </w:style>
  <w:style w:type="character" w:customStyle="1" w:styleId="datadiena">
    <w:name w:val="datadiena"/>
    <w:basedOn w:val="Numatytasispastraiposriftas1"/>
  </w:style>
  <w:style w:type="character" w:customStyle="1" w:styleId="PaprastasistekstasDiagrama">
    <w:name w:val="Paprastasis tekstas Diagrama"/>
    <w:rPr>
      <w:rFonts w:ascii="Courier New" w:hAnsi="Courier New" w:cs="Courier New"/>
      <w:lang w:val="lt-LT" w:bidi="ar-SA"/>
    </w:rPr>
  </w:style>
  <w:style w:type="character" w:customStyle="1" w:styleId="HeaderBaseChar">
    <w:name w:val="Header Base Char"/>
    <w:rPr>
      <w:rFonts w:ascii="Arial" w:hAnsi="Arial" w:cs="Arial"/>
      <w:b/>
      <w:i/>
      <w:szCs w:val="24"/>
      <w:lang w:val="en-GB" w:bidi="ar-SA"/>
    </w:rPr>
  </w:style>
  <w:style w:type="character" w:customStyle="1" w:styleId="VirutiniskolontitulasDiagrama11">
    <w:name w:val="Viršutinis kolontitulas Diagrama11"/>
    <w:basedOn w:val="HeaderBaseChar"/>
    <w:rPr>
      <w:rFonts w:ascii="Arial" w:hAnsi="Arial" w:cs="Arial"/>
      <w:b/>
      <w:i/>
      <w:szCs w:val="24"/>
      <w:lang w:val="en-GB" w:bidi="ar-SA"/>
    </w:rPr>
  </w:style>
  <w:style w:type="character" w:customStyle="1" w:styleId="normaltextChar">
    <w:name w:val="normal text Char"/>
    <w:rPr>
      <w:rFonts w:ascii="Arial" w:hAnsi="Arial" w:cs="Arial"/>
      <w:b/>
      <w:i/>
      <w:sz w:val="24"/>
      <w:szCs w:val="24"/>
      <w:lang w:val="en-GB" w:bidi="ar-SA"/>
    </w:rPr>
  </w:style>
  <w:style w:type="character" w:customStyle="1" w:styleId="CharChar5">
    <w:name w:val="Char Char5"/>
    <w:rPr>
      <w:sz w:val="28"/>
      <w:szCs w:val="24"/>
      <w:lang w:val="en-GB"/>
    </w:rPr>
  </w:style>
  <w:style w:type="character" w:customStyle="1" w:styleId="num1diagrama1diagramachar0">
    <w:name w:val="num1diagrama1diagramachar"/>
    <w:basedOn w:val="Numatytasispastraiposriftas1"/>
  </w:style>
  <w:style w:type="character" w:customStyle="1" w:styleId="num1diagramadiagrama0">
    <w:name w:val="num1diagramadiagrama"/>
    <w:basedOn w:val="Numatytasispastraiposriftas1"/>
  </w:style>
  <w:style w:type="character" w:customStyle="1" w:styleId="CharChar15">
    <w:name w:val="Char Char15"/>
    <w:rPr>
      <w:rFonts w:ascii="Arial" w:hAnsi="Arial" w:cs="Arial"/>
      <w:b/>
      <w:bCs/>
      <w:i/>
      <w:iCs/>
      <w:lang w:val="lt-LT" w:bidi="ar-SA"/>
    </w:rPr>
  </w:style>
  <w:style w:type="character" w:styleId="Emfaz">
    <w:name w:val="Emphasis"/>
    <w:qFormat/>
    <w:rPr>
      <w:i/>
      <w:iCs/>
    </w:rPr>
  </w:style>
  <w:style w:type="character" w:customStyle="1" w:styleId="Komentaronuoroda1">
    <w:name w:val="Komentaro nuoroda1"/>
    <w:rPr>
      <w:sz w:val="16"/>
      <w:szCs w:val="16"/>
    </w:rPr>
  </w:style>
  <w:style w:type="character" w:customStyle="1" w:styleId="EndnoteCharacters">
    <w:name w:val="Endnote Characters"/>
    <w:rPr>
      <w:vertAlign w:val="superscript"/>
    </w:rPr>
  </w:style>
  <w:style w:type="character" w:customStyle="1" w:styleId="DokumentoinaostekstasDiagrama">
    <w:name w:val="Dokumento išnašos tekstas Diagrama"/>
  </w:style>
  <w:style w:type="character" w:customStyle="1" w:styleId="PavadinimasDiagrama1">
    <w:name w:val="Pavadinimas Diagrama1"/>
    <w:rPr>
      <w:rFonts w:ascii="Cambria" w:eastAsia="Times New Roman" w:hAnsi="Cambria" w:cs="Times New Roman"/>
      <w:color w:val="17365D"/>
      <w:spacing w:val="5"/>
      <w:kern w:val="1"/>
      <w:sz w:val="52"/>
      <w:szCs w:val="52"/>
    </w:rPr>
  </w:style>
  <w:style w:type="character" w:customStyle="1" w:styleId="AntrinispavadinimasDiagrama1">
    <w:name w:val="Antrinis pavadinimas Diagrama1"/>
    <w:rPr>
      <w:rFonts w:ascii="Cambria" w:eastAsia="Times New Roman" w:hAnsi="Cambria" w:cs="Times New Roman"/>
      <w:i/>
      <w:iCs/>
      <w:color w:val="4F81BD"/>
      <w:spacing w:val="15"/>
      <w:sz w:val="24"/>
      <w:szCs w:val="24"/>
    </w:rPr>
  </w:style>
  <w:style w:type="character" w:customStyle="1" w:styleId="Hipersaitas1">
    <w:name w:val="Hipersaitas1"/>
    <w:rPr>
      <w:color w:val="0000FF"/>
      <w:w w:val="100"/>
      <w:u w:val="thick" w:color="0000FF"/>
    </w:rPr>
  </w:style>
  <w:style w:type="character" w:customStyle="1" w:styleId="FontStyle230">
    <w:name w:val="Font Style230"/>
    <w:rPr>
      <w:rFonts w:ascii="Arial" w:hAnsi="Arial" w:cs="Arial"/>
      <w:sz w:val="18"/>
      <w:szCs w:val="18"/>
    </w:rPr>
  </w:style>
  <w:style w:type="character" w:customStyle="1" w:styleId="FontStyle231">
    <w:name w:val="Font Style231"/>
    <w:rPr>
      <w:rFonts w:ascii="Times New Roman" w:hAnsi="Times New Roman" w:cs="Times New Roman"/>
      <w:b/>
      <w:bCs/>
      <w:sz w:val="26"/>
      <w:szCs w:val="26"/>
    </w:rPr>
  </w:style>
  <w:style w:type="character" w:customStyle="1" w:styleId="FontStyle232">
    <w:name w:val="Font Style232"/>
    <w:rPr>
      <w:rFonts w:ascii="Times New Roman" w:hAnsi="Times New Roman" w:cs="Times New Roman"/>
      <w:b/>
      <w:bCs/>
      <w:i/>
      <w:iCs/>
      <w:sz w:val="20"/>
      <w:szCs w:val="20"/>
    </w:rPr>
  </w:style>
  <w:style w:type="character" w:customStyle="1" w:styleId="FontStyle233">
    <w:name w:val="Font Style233"/>
    <w:rPr>
      <w:rFonts w:ascii="Times New Roman" w:hAnsi="Times New Roman" w:cs="Times New Roman"/>
      <w:b/>
      <w:bCs/>
      <w:i/>
      <w:iCs/>
      <w:sz w:val="14"/>
      <w:szCs w:val="14"/>
    </w:rPr>
  </w:style>
  <w:style w:type="character" w:customStyle="1" w:styleId="FontStyle234">
    <w:name w:val="Font Style234"/>
    <w:rPr>
      <w:rFonts w:ascii="Century Gothic" w:hAnsi="Century Gothic" w:cs="Century Gothic"/>
      <w:sz w:val="32"/>
      <w:szCs w:val="32"/>
    </w:rPr>
  </w:style>
  <w:style w:type="character" w:customStyle="1" w:styleId="FontStyle235">
    <w:name w:val="Font Style235"/>
    <w:rPr>
      <w:rFonts w:ascii="Century Gothic" w:hAnsi="Century Gothic" w:cs="Century Gothic"/>
      <w:sz w:val="32"/>
      <w:szCs w:val="32"/>
    </w:rPr>
  </w:style>
  <w:style w:type="character" w:customStyle="1" w:styleId="FontStyle236">
    <w:name w:val="Font Style236"/>
    <w:rPr>
      <w:rFonts w:ascii="Times New Roman" w:hAnsi="Times New Roman" w:cs="Times New Roman"/>
      <w:b/>
      <w:bCs/>
      <w:w w:val="10"/>
      <w:sz w:val="14"/>
      <w:szCs w:val="14"/>
    </w:rPr>
  </w:style>
  <w:style w:type="character" w:customStyle="1" w:styleId="FontStyle237">
    <w:name w:val="Font Style237"/>
    <w:rPr>
      <w:rFonts w:ascii="Century Gothic" w:hAnsi="Century Gothic" w:cs="Century Gothic"/>
      <w:sz w:val="30"/>
      <w:szCs w:val="30"/>
    </w:rPr>
  </w:style>
  <w:style w:type="character" w:customStyle="1" w:styleId="FontStyle238">
    <w:name w:val="Font Style238"/>
    <w:rPr>
      <w:rFonts w:ascii="Century Gothic" w:hAnsi="Century Gothic" w:cs="Century Gothic"/>
      <w:sz w:val="30"/>
      <w:szCs w:val="30"/>
    </w:rPr>
  </w:style>
  <w:style w:type="character" w:customStyle="1" w:styleId="FontStyle239">
    <w:name w:val="Font Style239"/>
    <w:rPr>
      <w:rFonts w:ascii="Century Gothic" w:hAnsi="Century Gothic" w:cs="Century Gothic"/>
      <w:sz w:val="30"/>
      <w:szCs w:val="30"/>
    </w:rPr>
  </w:style>
  <w:style w:type="character" w:customStyle="1" w:styleId="FontStyle240">
    <w:name w:val="Font Style240"/>
    <w:rPr>
      <w:rFonts w:ascii="Times New Roman" w:hAnsi="Times New Roman" w:cs="Times New Roman"/>
      <w:b/>
      <w:bCs/>
      <w:spacing w:val="10"/>
      <w:w w:val="20"/>
      <w:sz w:val="18"/>
      <w:szCs w:val="18"/>
    </w:rPr>
  </w:style>
  <w:style w:type="character" w:customStyle="1" w:styleId="FontStyle241">
    <w:name w:val="Font Style241"/>
    <w:rPr>
      <w:rFonts w:ascii="Times New Roman" w:hAnsi="Times New Roman" w:cs="Times New Roman"/>
      <w:b/>
      <w:bCs/>
      <w:spacing w:val="20"/>
      <w:sz w:val="8"/>
      <w:szCs w:val="8"/>
    </w:rPr>
  </w:style>
  <w:style w:type="character" w:customStyle="1" w:styleId="FontStyle242">
    <w:name w:val="Font Style242"/>
    <w:rPr>
      <w:rFonts w:ascii="Century Gothic" w:hAnsi="Century Gothic" w:cs="Century Gothic"/>
      <w:sz w:val="32"/>
      <w:szCs w:val="32"/>
    </w:rPr>
  </w:style>
  <w:style w:type="character" w:customStyle="1" w:styleId="FontStyle243">
    <w:name w:val="Font Style243"/>
    <w:rPr>
      <w:rFonts w:ascii="Century Gothic" w:hAnsi="Century Gothic" w:cs="Century Gothic"/>
      <w:sz w:val="32"/>
      <w:szCs w:val="32"/>
    </w:rPr>
  </w:style>
  <w:style w:type="character" w:customStyle="1" w:styleId="FontStyle244">
    <w:name w:val="Font Style244"/>
    <w:rPr>
      <w:rFonts w:ascii="Century Gothic" w:hAnsi="Century Gothic" w:cs="Century Gothic"/>
      <w:sz w:val="32"/>
      <w:szCs w:val="32"/>
    </w:rPr>
  </w:style>
  <w:style w:type="character" w:customStyle="1" w:styleId="FontStyle245">
    <w:name w:val="Font Style245"/>
    <w:rPr>
      <w:rFonts w:ascii="Times New Roman" w:hAnsi="Times New Roman" w:cs="Times New Roman"/>
      <w:b/>
      <w:bCs/>
      <w:sz w:val="32"/>
      <w:szCs w:val="32"/>
    </w:rPr>
  </w:style>
  <w:style w:type="character" w:customStyle="1" w:styleId="FontStyle246">
    <w:name w:val="Font Style246"/>
    <w:rPr>
      <w:rFonts w:ascii="Times New Roman" w:hAnsi="Times New Roman" w:cs="Times New Roman"/>
      <w:sz w:val="12"/>
      <w:szCs w:val="12"/>
    </w:rPr>
  </w:style>
  <w:style w:type="character" w:customStyle="1" w:styleId="FontStyle247">
    <w:name w:val="Font Style247"/>
    <w:rPr>
      <w:rFonts w:ascii="Times New Roman" w:hAnsi="Times New Roman" w:cs="Times New Roman"/>
      <w:b/>
      <w:bCs/>
      <w:sz w:val="28"/>
      <w:szCs w:val="28"/>
    </w:rPr>
  </w:style>
  <w:style w:type="character" w:customStyle="1" w:styleId="FontStyle248">
    <w:name w:val="Font Style248"/>
    <w:rPr>
      <w:rFonts w:ascii="Bookman Old Style" w:hAnsi="Bookman Old Style" w:cs="Bookman Old Style"/>
      <w:b/>
      <w:bCs/>
      <w:i/>
      <w:iCs/>
      <w:sz w:val="12"/>
      <w:szCs w:val="12"/>
    </w:rPr>
  </w:style>
  <w:style w:type="character" w:customStyle="1" w:styleId="FontStyle249">
    <w:name w:val="Font Style249"/>
    <w:rPr>
      <w:rFonts w:ascii="Arial Unicode MS" w:hAnsi="Arial Unicode MS" w:cs="Arial Unicode MS"/>
      <w:b/>
      <w:bCs/>
      <w:sz w:val="16"/>
      <w:szCs w:val="16"/>
    </w:rPr>
  </w:style>
  <w:style w:type="character" w:customStyle="1" w:styleId="FontStyle250">
    <w:name w:val="Font Style250"/>
    <w:rPr>
      <w:rFonts w:ascii="Times New Roman" w:hAnsi="Times New Roman" w:cs="Times New Roman"/>
      <w:sz w:val="20"/>
      <w:szCs w:val="20"/>
    </w:rPr>
  </w:style>
  <w:style w:type="character" w:customStyle="1" w:styleId="FontStyle251">
    <w:name w:val="Font Style251"/>
    <w:rPr>
      <w:rFonts w:ascii="Times New Roman" w:hAnsi="Times New Roman" w:cs="Times New Roman"/>
      <w:b/>
      <w:bCs/>
      <w:sz w:val="12"/>
      <w:szCs w:val="12"/>
    </w:rPr>
  </w:style>
  <w:style w:type="character" w:customStyle="1" w:styleId="FontStyle252">
    <w:name w:val="Font Style252"/>
    <w:rPr>
      <w:rFonts w:ascii="Times New Roman" w:hAnsi="Times New Roman" w:cs="Times New Roman"/>
      <w:sz w:val="20"/>
      <w:szCs w:val="20"/>
    </w:rPr>
  </w:style>
  <w:style w:type="character" w:customStyle="1" w:styleId="FontStyle253">
    <w:name w:val="Font Style253"/>
    <w:rPr>
      <w:rFonts w:ascii="Times New Roman" w:hAnsi="Times New Roman" w:cs="Times New Roman"/>
      <w:i/>
      <w:iCs/>
      <w:sz w:val="12"/>
      <w:szCs w:val="12"/>
    </w:rPr>
  </w:style>
  <w:style w:type="character" w:customStyle="1" w:styleId="FontStyle254">
    <w:name w:val="Font Style254"/>
    <w:rPr>
      <w:rFonts w:ascii="Times New Roman" w:hAnsi="Times New Roman" w:cs="Times New Roman"/>
      <w:b/>
      <w:bCs/>
      <w:smallCaps/>
      <w:sz w:val="8"/>
      <w:szCs w:val="8"/>
    </w:rPr>
  </w:style>
  <w:style w:type="character" w:customStyle="1" w:styleId="FontStyle255">
    <w:name w:val="Font Style255"/>
    <w:rPr>
      <w:rFonts w:ascii="Times New Roman" w:hAnsi="Times New Roman" w:cs="Times New Roman"/>
      <w:b/>
      <w:bCs/>
      <w:sz w:val="30"/>
      <w:szCs w:val="30"/>
    </w:rPr>
  </w:style>
  <w:style w:type="character" w:customStyle="1" w:styleId="FontStyle256">
    <w:name w:val="Font Style256"/>
    <w:rPr>
      <w:rFonts w:ascii="Century Gothic" w:hAnsi="Century Gothic" w:cs="Century Gothic"/>
      <w:b/>
      <w:bCs/>
      <w:i/>
      <w:iCs/>
      <w:spacing w:val="10"/>
      <w:sz w:val="8"/>
      <w:szCs w:val="8"/>
    </w:rPr>
  </w:style>
  <w:style w:type="character" w:customStyle="1" w:styleId="FontStyle257">
    <w:name w:val="Font Style257"/>
    <w:rPr>
      <w:rFonts w:ascii="Arial Unicode MS" w:hAnsi="Arial Unicode MS" w:cs="Arial Unicode MS"/>
      <w:w w:val="200"/>
      <w:sz w:val="8"/>
      <w:szCs w:val="8"/>
    </w:rPr>
  </w:style>
  <w:style w:type="character" w:customStyle="1" w:styleId="FontStyle258">
    <w:name w:val="Font Style258"/>
    <w:rPr>
      <w:rFonts w:ascii="Times New Roman" w:hAnsi="Times New Roman" w:cs="Times New Roman"/>
      <w:b/>
      <w:bCs/>
      <w:sz w:val="28"/>
      <w:szCs w:val="28"/>
    </w:rPr>
  </w:style>
  <w:style w:type="character" w:customStyle="1" w:styleId="FontStyle259">
    <w:name w:val="Font Style259"/>
    <w:rPr>
      <w:rFonts w:ascii="Times New Roman" w:hAnsi="Times New Roman" w:cs="Times New Roman"/>
      <w:sz w:val="12"/>
      <w:szCs w:val="12"/>
    </w:rPr>
  </w:style>
  <w:style w:type="character" w:customStyle="1" w:styleId="FontStyle260">
    <w:name w:val="Font Style260"/>
    <w:rPr>
      <w:rFonts w:ascii="Times New Roman" w:hAnsi="Times New Roman" w:cs="Times New Roman"/>
      <w:b/>
      <w:bCs/>
      <w:smallCaps/>
      <w:spacing w:val="160"/>
      <w:w w:val="10"/>
      <w:sz w:val="20"/>
      <w:szCs w:val="20"/>
    </w:rPr>
  </w:style>
  <w:style w:type="character" w:customStyle="1" w:styleId="FontStyle261">
    <w:name w:val="Font Style261"/>
    <w:rPr>
      <w:rFonts w:ascii="Century Gothic" w:hAnsi="Century Gothic" w:cs="Century Gothic"/>
      <w:w w:val="50"/>
      <w:sz w:val="20"/>
      <w:szCs w:val="20"/>
    </w:rPr>
  </w:style>
  <w:style w:type="character" w:customStyle="1" w:styleId="FontStyle262">
    <w:name w:val="Font Style262"/>
    <w:rPr>
      <w:rFonts w:ascii="Times New Roman" w:hAnsi="Times New Roman" w:cs="Times New Roman"/>
      <w:b/>
      <w:bCs/>
      <w:sz w:val="28"/>
      <w:szCs w:val="28"/>
    </w:rPr>
  </w:style>
  <w:style w:type="character" w:customStyle="1" w:styleId="FontStyle263">
    <w:name w:val="Font Style263"/>
    <w:rPr>
      <w:rFonts w:ascii="David" w:hAnsi="David" w:cs="David"/>
      <w:b/>
      <w:bCs/>
      <w:sz w:val="22"/>
      <w:szCs w:val="22"/>
    </w:rPr>
  </w:style>
  <w:style w:type="character" w:customStyle="1" w:styleId="FontStyle264">
    <w:name w:val="Font Style264"/>
    <w:rPr>
      <w:rFonts w:ascii="Times New Roman" w:hAnsi="Times New Roman" w:cs="Times New Roman"/>
      <w:sz w:val="18"/>
      <w:szCs w:val="18"/>
    </w:rPr>
  </w:style>
  <w:style w:type="character" w:customStyle="1" w:styleId="FontStyle265">
    <w:name w:val="Font Style265"/>
    <w:rPr>
      <w:rFonts w:ascii="Times New Roman" w:hAnsi="Times New Roman" w:cs="Times New Roman"/>
      <w:i/>
      <w:iCs/>
      <w:sz w:val="14"/>
      <w:szCs w:val="14"/>
    </w:rPr>
  </w:style>
  <w:style w:type="character" w:customStyle="1" w:styleId="FontStyle266">
    <w:name w:val="Font Style266"/>
    <w:rPr>
      <w:rFonts w:ascii="Times New Roman" w:hAnsi="Times New Roman" w:cs="Times New Roman"/>
      <w:b/>
      <w:bCs/>
      <w:sz w:val="10"/>
      <w:szCs w:val="10"/>
    </w:rPr>
  </w:style>
  <w:style w:type="character" w:customStyle="1" w:styleId="FontStyle267">
    <w:name w:val="Font Style267"/>
    <w:rPr>
      <w:rFonts w:ascii="Franklin Gothic Medium" w:hAnsi="Franklin Gothic Medium" w:cs="Franklin Gothic Medium"/>
      <w:b/>
      <w:bCs/>
      <w:sz w:val="12"/>
      <w:szCs w:val="12"/>
    </w:rPr>
  </w:style>
  <w:style w:type="character" w:customStyle="1" w:styleId="FontStyle268">
    <w:name w:val="Font Style268"/>
    <w:rPr>
      <w:rFonts w:ascii="Times New Roman" w:hAnsi="Times New Roman" w:cs="Times New Roman"/>
      <w:b/>
      <w:bCs/>
      <w:i/>
      <w:iCs/>
      <w:sz w:val="16"/>
      <w:szCs w:val="16"/>
    </w:rPr>
  </w:style>
  <w:style w:type="character" w:customStyle="1" w:styleId="FontStyle269">
    <w:name w:val="Font Style269"/>
    <w:rPr>
      <w:rFonts w:ascii="Times New Roman" w:hAnsi="Times New Roman" w:cs="Times New Roman"/>
      <w:b/>
      <w:bCs/>
      <w:sz w:val="34"/>
      <w:szCs w:val="34"/>
    </w:rPr>
  </w:style>
  <w:style w:type="character" w:customStyle="1" w:styleId="FontStyle270">
    <w:name w:val="Font Style270"/>
    <w:rPr>
      <w:rFonts w:ascii="Times New Roman" w:hAnsi="Times New Roman" w:cs="Times New Roman"/>
      <w:b/>
      <w:bCs/>
      <w:sz w:val="20"/>
      <w:szCs w:val="20"/>
    </w:rPr>
  </w:style>
  <w:style w:type="character" w:customStyle="1" w:styleId="FontStyle271">
    <w:name w:val="Font Style271"/>
    <w:rPr>
      <w:rFonts w:ascii="Times New Roman" w:hAnsi="Times New Roman" w:cs="Times New Roman"/>
      <w:sz w:val="20"/>
      <w:szCs w:val="20"/>
    </w:rPr>
  </w:style>
  <w:style w:type="character" w:customStyle="1" w:styleId="FontStyle272">
    <w:name w:val="Font Style272"/>
    <w:rPr>
      <w:rFonts w:ascii="Times New Roman" w:hAnsi="Times New Roman" w:cs="Times New Roman"/>
      <w:i/>
      <w:iCs/>
      <w:sz w:val="20"/>
      <w:szCs w:val="20"/>
    </w:rPr>
  </w:style>
  <w:style w:type="character" w:customStyle="1" w:styleId="FontStyle273">
    <w:name w:val="Font Style273"/>
    <w:rPr>
      <w:rFonts w:ascii="Times New Roman" w:hAnsi="Times New Roman" w:cs="Times New Roman"/>
      <w:sz w:val="14"/>
      <w:szCs w:val="14"/>
    </w:rPr>
  </w:style>
  <w:style w:type="character" w:customStyle="1" w:styleId="FontStyle274">
    <w:name w:val="Font Style274"/>
    <w:rPr>
      <w:rFonts w:ascii="Times New Roman" w:hAnsi="Times New Roman" w:cs="Times New Roman"/>
      <w:b/>
      <w:bCs/>
      <w:sz w:val="14"/>
      <w:szCs w:val="14"/>
    </w:rPr>
  </w:style>
  <w:style w:type="character" w:customStyle="1" w:styleId="FontStyle275">
    <w:name w:val="Font Style275"/>
    <w:rPr>
      <w:rFonts w:ascii="Times New Roman" w:hAnsi="Times New Roman" w:cs="Times New Roman"/>
      <w:b/>
      <w:bCs/>
      <w:sz w:val="20"/>
      <w:szCs w:val="20"/>
    </w:rPr>
  </w:style>
  <w:style w:type="character" w:customStyle="1" w:styleId="FontStyle276">
    <w:name w:val="Font Style276"/>
    <w:rPr>
      <w:rFonts w:ascii="Tahoma" w:hAnsi="Tahoma" w:cs="Tahoma"/>
      <w:b/>
      <w:bCs/>
      <w:i/>
      <w:iCs/>
      <w:sz w:val="10"/>
      <w:szCs w:val="10"/>
    </w:rPr>
  </w:style>
  <w:style w:type="character" w:customStyle="1" w:styleId="FontStyle277">
    <w:name w:val="Font Style277"/>
    <w:rPr>
      <w:rFonts w:ascii="Times New Roman" w:hAnsi="Times New Roman" w:cs="Times New Roman"/>
      <w:sz w:val="10"/>
      <w:szCs w:val="10"/>
    </w:rPr>
  </w:style>
  <w:style w:type="character" w:customStyle="1" w:styleId="FontStyle278">
    <w:name w:val="Font Style278"/>
    <w:rPr>
      <w:rFonts w:ascii="Times New Roman" w:hAnsi="Times New Roman" w:cs="Times New Roman"/>
      <w:b/>
      <w:bCs/>
      <w:sz w:val="8"/>
      <w:szCs w:val="8"/>
    </w:rPr>
  </w:style>
  <w:style w:type="character" w:customStyle="1" w:styleId="FontStyle279">
    <w:name w:val="Font Style279"/>
    <w:rPr>
      <w:rFonts w:ascii="Times New Roman" w:hAnsi="Times New Roman" w:cs="Times New Roman"/>
      <w:b/>
      <w:bCs/>
      <w:smallCaps/>
      <w:sz w:val="8"/>
      <w:szCs w:val="8"/>
    </w:rPr>
  </w:style>
  <w:style w:type="character" w:customStyle="1" w:styleId="FontStyle280">
    <w:name w:val="Font Style280"/>
    <w:rPr>
      <w:rFonts w:ascii="Century Gothic" w:hAnsi="Century Gothic" w:cs="Century Gothic"/>
      <w:b/>
      <w:bCs/>
      <w:spacing w:val="-10"/>
      <w:sz w:val="10"/>
      <w:szCs w:val="10"/>
    </w:rPr>
  </w:style>
  <w:style w:type="character" w:customStyle="1" w:styleId="FontStyle281">
    <w:name w:val="Font Style281"/>
    <w:rPr>
      <w:rFonts w:ascii="Franklin Gothic Medium" w:hAnsi="Franklin Gothic Medium" w:cs="Franklin Gothic Medium"/>
      <w:b/>
      <w:bCs/>
      <w:spacing w:val="-10"/>
      <w:sz w:val="12"/>
      <w:szCs w:val="12"/>
    </w:rPr>
  </w:style>
  <w:style w:type="character" w:customStyle="1" w:styleId="FontStyle282">
    <w:name w:val="Font Style282"/>
    <w:rPr>
      <w:rFonts w:ascii="Times New Roman" w:hAnsi="Times New Roman" w:cs="Times New Roman"/>
      <w:b/>
      <w:bCs/>
      <w:sz w:val="10"/>
      <w:szCs w:val="10"/>
    </w:rPr>
  </w:style>
  <w:style w:type="character" w:customStyle="1" w:styleId="FontStyle283">
    <w:name w:val="Font Style283"/>
    <w:rPr>
      <w:rFonts w:ascii="Times New Roman" w:hAnsi="Times New Roman" w:cs="Times New Roman"/>
      <w:b/>
      <w:bCs/>
      <w:i/>
      <w:iCs/>
      <w:sz w:val="10"/>
      <w:szCs w:val="10"/>
    </w:rPr>
  </w:style>
  <w:style w:type="character" w:customStyle="1" w:styleId="FontStyle284">
    <w:name w:val="Font Style284"/>
    <w:rPr>
      <w:rFonts w:ascii="Times New Roman" w:hAnsi="Times New Roman" w:cs="Times New Roman"/>
      <w:b/>
      <w:bCs/>
      <w:sz w:val="12"/>
      <w:szCs w:val="12"/>
    </w:rPr>
  </w:style>
  <w:style w:type="character" w:customStyle="1" w:styleId="FontStyle285">
    <w:name w:val="Font Style285"/>
    <w:rPr>
      <w:rFonts w:ascii="Times New Roman" w:hAnsi="Times New Roman" w:cs="Times New Roman"/>
      <w:b/>
      <w:bCs/>
      <w:sz w:val="12"/>
      <w:szCs w:val="12"/>
    </w:rPr>
  </w:style>
  <w:style w:type="character" w:customStyle="1" w:styleId="FontStyle286">
    <w:name w:val="Font Style286"/>
    <w:rPr>
      <w:rFonts w:ascii="Times New Roman" w:hAnsi="Times New Roman" w:cs="Times New Roman"/>
      <w:i/>
      <w:iCs/>
      <w:sz w:val="10"/>
      <w:szCs w:val="10"/>
    </w:rPr>
  </w:style>
  <w:style w:type="character" w:customStyle="1" w:styleId="FontStyle287">
    <w:name w:val="Font Style287"/>
    <w:rPr>
      <w:rFonts w:ascii="David" w:hAnsi="David" w:cs="David"/>
      <w:b/>
      <w:bCs/>
      <w:sz w:val="22"/>
      <w:szCs w:val="22"/>
    </w:rPr>
  </w:style>
  <w:style w:type="character" w:customStyle="1" w:styleId="FontStyle288">
    <w:name w:val="Font Style288"/>
    <w:rPr>
      <w:rFonts w:ascii="David" w:hAnsi="David" w:cs="David"/>
      <w:b/>
      <w:bCs/>
      <w:sz w:val="22"/>
      <w:szCs w:val="22"/>
    </w:rPr>
  </w:style>
  <w:style w:type="character" w:customStyle="1" w:styleId="FontStyle289">
    <w:name w:val="Font Style289"/>
    <w:rPr>
      <w:rFonts w:ascii="Times New Roman" w:hAnsi="Times New Roman" w:cs="Times New Roman"/>
      <w:b/>
      <w:bCs/>
      <w:sz w:val="18"/>
      <w:szCs w:val="18"/>
    </w:rPr>
  </w:style>
  <w:style w:type="character" w:customStyle="1" w:styleId="FontStyle290">
    <w:name w:val="Font Style290"/>
    <w:rPr>
      <w:rFonts w:ascii="Times New Roman" w:hAnsi="Times New Roman" w:cs="Times New Roman"/>
      <w:b/>
      <w:bCs/>
      <w:i/>
      <w:iCs/>
      <w:sz w:val="12"/>
      <w:szCs w:val="12"/>
    </w:rPr>
  </w:style>
  <w:style w:type="character" w:customStyle="1" w:styleId="FontStyle291">
    <w:name w:val="Font Style291"/>
    <w:rPr>
      <w:rFonts w:ascii="Century Gothic" w:hAnsi="Century Gothic" w:cs="Century Gothic"/>
      <w:b/>
      <w:bCs/>
      <w:sz w:val="8"/>
      <w:szCs w:val="8"/>
    </w:rPr>
  </w:style>
  <w:style w:type="character" w:customStyle="1" w:styleId="FontStyle292">
    <w:name w:val="Font Style292"/>
    <w:rPr>
      <w:rFonts w:ascii="Georgia" w:hAnsi="Georgia" w:cs="Georgia"/>
      <w:b/>
      <w:bCs/>
      <w:sz w:val="10"/>
      <w:szCs w:val="10"/>
    </w:rPr>
  </w:style>
  <w:style w:type="character" w:customStyle="1" w:styleId="FontStyle293">
    <w:name w:val="Font Style293"/>
    <w:rPr>
      <w:rFonts w:ascii="David" w:hAnsi="David" w:cs="David"/>
      <w:b/>
      <w:bCs/>
      <w:sz w:val="22"/>
      <w:szCs w:val="22"/>
    </w:rPr>
  </w:style>
  <w:style w:type="character" w:customStyle="1" w:styleId="FontStyle294">
    <w:name w:val="Font Style294"/>
    <w:rPr>
      <w:rFonts w:ascii="Times New Roman" w:hAnsi="Times New Roman" w:cs="Times New Roman"/>
      <w:i/>
      <w:iCs/>
      <w:sz w:val="10"/>
      <w:szCs w:val="10"/>
    </w:rPr>
  </w:style>
  <w:style w:type="character" w:customStyle="1" w:styleId="FontStyle295">
    <w:name w:val="Font Style295"/>
    <w:rPr>
      <w:rFonts w:ascii="David" w:hAnsi="David" w:cs="David"/>
      <w:b/>
      <w:bCs/>
      <w:sz w:val="22"/>
      <w:szCs w:val="22"/>
    </w:rPr>
  </w:style>
  <w:style w:type="character" w:customStyle="1" w:styleId="FontStyle296">
    <w:name w:val="Font Style296"/>
    <w:rPr>
      <w:rFonts w:ascii="Arial Unicode MS" w:hAnsi="Arial Unicode MS" w:cs="Arial Unicode MS"/>
      <w:sz w:val="14"/>
      <w:szCs w:val="14"/>
    </w:rPr>
  </w:style>
  <w:style w:type="character" w:customStyle="1" w:styleId="FontStyle297">
    <w:name w:val="Font Style297"/>
    <w:rPr>
      <w:rFonts w:ascii="Arial Unicode MS" w:hAnsi="Arial Unicode MS" w:cs="Arial Unicode MS"/>
      <w:b/>
      <w:bCs/>
      <w:sz w:val="14"/>
      <w:szCs w:val="14"/>
    </w:rPr>
  </w:style>
  <w:style w:type="character" w:customStyle="1" w:styleId="FontStyle298">
    <w:name w:val="Font Style298"/>
    <w:rPr>
      <w:rFonts w:ascii="Arial Unicode MS" w:hAnsi="Arial Unicode MS" w:cs="Arial Unicode MS"/>
      <w:sz w:val="14"/>
      <w:szCs w:val="14"/>
    </w:rPr>
  </w:style>
  <w:style w:type="character" w:customStyle="1" w:styleId="FontStyle299">
    <w:name w:val="Font Style299"/>
    <w:rPr>
      <w:rFonts w:ascii="Arial Unicode MS" w:hAnsi="Arial Unicode MS" w:cs="Arial Unicode MS"/>
      <w:sz w:val="50"/>
      <w:szCs w:val="50"/>
    </w:rPr>
  </w:style>
  <w:style w:type="character" w:customStyle="1" w:styleId="FontStyle300">
    <w:name w:val="Font Style300"/>
    <w:rPr>
      <w:rFonts w:ascii="Times New Roman" w:hAnsi="Times New Roman" w:cs="Times New Roman"/>
      <w:sz w:val="44"/>
      <w:szCs w:val="44"/>
    </w:rPr>
  </w:style>
  <w:style w:type="character" w:customStyle="1" w:styleId="FontStyle301">
    <w:name w:val="Font Style301"/>
    <w:rPr>
      <w:rFonts w:ascii="Arial Unicode MS" w:hAnsi="Arial Unicode MS" w:cs="Arial Unicode MS"/>
      <w:smallCaps/>
      <w:sz w:val="12"/>
      <w:szCs w:val="12"/>
    </w:rPr>
  </w:style>
  <w:style w:type="character" w:customStyle="1" w:styleId="FontStyle302">
    <w:name w:val="Font Style302"/>
    <w:rPr>
      <w:rFonts w:ascii="Arial Unicode MS" w:hAnsi="Arial Unicode MS" w:cs="Arial Unicode MS"/>
      <w:sz w:val="12"/>
      <w:szCs w:val="12"/>
    </w:rPr>
  </w:style>
  <w:style w:type="character" w:customStyle="1" w:styleId="FontStyle303">
    <w:name w:val="Font Style303"/>
    <w:rPr>
      <w:rFonts w:ascii="Arial Unicode MS" w:hAnsi="Arial Unicode MS" w:cs="Arial Unicode MS"/>
      <w:sz w:val="12"/>
      <w:szCs w:val="12"/>
    </w:rPr>
  </w:style>
  <w:style w:type="character" w:customStyle="1" w:styleId="FontStyle304">
    <w:name w:val="Font Style304"/>
    <w:rPr>
      <w:rFonts w:ascii="Times New Roman" w:hAnsi="Times New Roman" w:cs="Times New Roman"/>
      <w:b/>
      <w:bCs/>
      <w:i/>
      <w:iCs/>
      <w:sz w:val="18"/>
      <w:szCs w:val="18"/>
    </w:rPr>
  </w:style>
  <w:style w:type="character" w:customStyle="1" w:styleId="FontStyle305">
    <w:name w:val="Font Style305"/>
    <w:rPr>
      <w:rFonts w:ascii="Times New Roman" w:hAnsi="Times New Roman" w:cs="Times New Roman"/>
      <w:i/>
      <w:iCs/>
      <w:smallCaps/>
      <w:sz w:val="20"/>
      <w:szCs w:val="20"/>
    </w:rPr>
  </w:style>
  <w:style w:type="character" w:customStyle="1" w:styleId="FontStyle306">
    <w:name w:val="Font Style306"/>
    <w:rPr>
      <w:rFonts w:ascii="Times New Roman" w:hAnsi="Times New Roman" w:cs="Times New Roman"/>
      <w:sz w:val="14"/>
      <w:szCs w:val="14"/>
    </w:rPr>
  </w:style>
  <w:style w:type="character" w:customStyle="1" w:styleId="FontStyle307">
    <w:name w:val="Font Style307"/>
    <w:rPr>
      <w:rFonts w:ascii="Times New Roman" w:hAnsi="Times New Roman" w:cs="Times New Roman"/>
      <w:smallCaps/>
      <w:sz w:val="14"/>
      <w:szCs w:val="14"/>
    </w:rPr>
  </w:style>
  <w:style w:type="character" w:customStyle="1" w:styleId="FontStyle308">
    <w:name w:val="Font Style308"/>
    <w:rPr>
      <w:rFonts w:ascii="Times New Roman" w:hAnsi="Times New Roman" w:cs="Times New Roman"/>
      <w:i/>
      <w:iCs/>
      <w:spacing w:val="10"/>
      <w:sz w:val="14"/>
      <w:szCs w:val="14"/>
    </w:rPr>
  </w:style>
  <w:style w:type="character" w:customStyle="1" w:styleId="FontStyle309">
    <w:name w:val="Font Style309"/>
    <w:rPr>
      <w:rFonts w:ascii="Times New Roman" w:hAnsi="Times New Roman" w:cs="Times New Roman"/>
      <w:b/>
      <w:bCs/>
      <w:sz w:val="18"/>
      <w:szCs w:val="18"/>
    </w:rPr>
  </w:style>
  <w:style w:type="character" w:customStyle="1" w:styleId="FontStyle310">
    <w:name w:val="Font Style310"/>
    <w:rPr>
      <w:rFonts w:ascii="Times New Roman" w:hAnsi="Times New Roman" w:cs="Times New Roman"/>
      <w:sz w:val="14"/>
      <w:szCs w:val="14"/>
    </w:rPr>
  </w:style>
  <w:style w:type="character" w:customStyle="1" w:styleId="FontStyle228">
    <w:name w:val="Font Style228"/>
    <w:rPr>
      <w:rFonts w:ascii="Arial" w:hAnsi="Arial" w:cs="Arial"/>
      <w:sz w:val="20"/>
      <w:szCs w:val="20"/>
    </w:rPr>
  </w:style>
  <w:style w:type="character" w:customStyle="1" w:styleId="FontStyle229">
    <w:name w:val="Font Style229"/>
    <w:rPr>
      <w:rFonts w:ascii="Times New Roman" w:hAnsi="Times New Roman" w:cs="Times New Roman"/>
      <w:i/>
      <w:iCs/>
      <w:sz w:val="14"/>
      <w:szCs w:val="14"/>
    </w:rPr>
  </w:style>
  <w:style w:type="character" w:customStyle="1" w:styleId="FontStyle311">
    <w:name w:val="Font Style311"/>
    <w:rPr>
      <w:rFonts w:ascii="Times New Roman" w:hAnsi="Times New Roman" w:cs="Times New Roman"/>
      <w:sz w:val="16"/>
      <w:szCs w:val="16"/>
    </w:rPr>
  </w:style>
  <w:style w:type="character" w:customStyle="1" w:styleId="FontStyle312">
    <w:name w:val="Font Style312"/>
    <w:rPr>
      <w:rFonts w:ascii="Times New Roman" w:hAnsi="Times New Roman" w:cs="Times New Roman"/>
      <w:sz w:val="16"/>
      <w:szCs w:val="16"/>
    </w:rPr>
  </w:style>
  <w:style w:type="character" w:customStyle="1" w:styleId="FontStyle313">
    <w:name w:val="Font Style313"/>
    <w:rPr>
      <w:rFonts w:ascii="Times New Roman" w:hAnsi="Times New Roman" w:cs="Times New Roman"/>
      <w:sz w:val="20"/>
      <w:szCs w:val="20"/>
    </w:rPr>
  </w:style>
  <w:style w:type="character" w:customStyle="1" w:styleId="FontStyle314">
    <w:name w:val="Font Style314"/>
    <w:rPr>
      <w:rFonts w:ascii="Times New Roman" w:hAnsi="Times New Roman" w:cs="Times New Roman"/>
      <w:sz w:val="16"/>
      <w:szCs w:val="16"/>
    </w:rPr>
  </w:style>
  <w:style w:type="character" w:customStyle="1" w:styleId="FontStyle315">
    <w:name w:val="Font Style315"/>
    <w:rPr>
      <w:rFonts w:ascii="Times New Roman" w:hAnsi="Times New Roman" w:cs="Times New Roman"/>
      <w:sz w:val="16"/>
      <w:szCs w:val="16"/>
    </w:rPr>
  </w:style>
  <w:style w:type="character" w:customStyle="1" w:styleId="FontStyle316">
    <w:name w:val="Font Style316"/>
    <w:rPr>
      <w:rFonts w:ascii="Times New Roman" w:hAnsi="Times New Roman" w:cs="Times New Roman"/>
      <w:sz w:val="16"/>
      <w:szCs w:val="16"/>
    </w:rPr>
  </w:style>
  <w:style w:type="character" w:customStyle="1" w:styleId="FontStyle317">
    <w:name w:val="Font Style317"/>
    <w:rPr>
      <w:rFonts w:ascii="Times New Roman" w:hAnsi="Times New Roman" w:cs="Times New Roman"/>
      <w:sz w:val="16"/>
      <w:szCs w:val="16"/>
    </w:rPr>
  </w:style>
  <w:style w:type="character" w:customStyle="1" w:styleId="FontStyle318">
    <w:name w:val="Font Style318"/>
    <w:rPr>
      <w:rFonts w:ascii="Times New Roman" w:hAnsi="Times New Roman" w:cs="Times New Roman"/>
      <w:sz w:val="16"/>
      <w:szCs w:val="16"/>
    </w:rPr>
  </w:style>
  <w:style w:type="character" w:customStyle="1" w:styleId="FontStyle319">
    <w:name w:val="Font Style319"/>
    <w:rPr>
      <w:rFonts w:ascii="Times New Roman" w:hAnsi="Times New Roman" w:cs="Times New Roman"/>
      <w:sz w:val="16"/>
      <w:szCs w:val="16"/>
    </w:rPr>
  </w:style>
  <w:style w:type="character" w:customStyle="1" w:styleId="FontStyle320">
    <w:name w:val="Font Style320"/>
    <w:rPr>
      <w:rFonts w:ascii="Times New Roman" w:hAnsi="Times New Roman" w:cs="Times New Roman"/>
      <w:sz w:val="16"/>
      <w:szCs w:val="16"/>
    </w:rPr>
  </w:style>
  <w:style w:type="character" w:customStyle="1" w:styleId="FontStyle321">
    <w:name w:val="Font Style321"/>
    <w:rPr>
      <w:rFonts w:ascii="Times New Roman" w:hAnsi="Times New Roman" w:cs="Times New Roman"/>
      <w:sz w:val="16"/>
      <w:szCs w:val="16"/>
    </w:rPr>
  </w:style>
  <w:style w:type="character" w:customStyle="1" w:styleId="FontStyle322">
    <w:name w:val="Font Style322"/>
    <w:rPr>
      <w:rFonts w:ascii="Times New Roman" w:hAnsi="Times New Roman" w:cs="Times New Roman"/>
      <w:sz w:val="18"/>
      <w:szCs w:val="18"/>
    </w:rPr>
  </w:style>
  <w:style w:type="character" w:customStyle="1" w:styleId="FontStyle323">
    <w:name w:val="Font Style323"/>
    <w:rPr>
      <w:rFonts w:ascii="Times New Roman" w:hAnsi="Times New Roman" w:cs="Times New Roman"/>
      <w:sz w:val="18"/>
      <w:szCs w:val="18"/>
    </w:rPr>
  </w:style>
  <w:style w:type="character" w:customStyle="1" w:styleId="FontStyle324">
    <w:name w:val="Font Style324"/>
    <w:rPr>
      <w:rFonts w:ascii="Times New Roman" w:hAnsi="Times New Roman" w:cs="Times New Roman"/>
      <w:sz w:val="18"/>
      <w:szCs w:val="18"/>
    </w:rPr>
  </w:style>
  <w:style w:type="character" w:customStyle="1" w:styleId="FontStyle325">
    <w:name w:val="Font Style325"/>
    <w:rPr>
      <w:rFonts w:ascii="Times New Roman" w:hAnsi="Times New Roman" w:cs="Times New Roman"/>
      <w:sz w:val="16"/>
      <w:szCs w:val="16"/>
    </w:rPr>
  </w:style>
  <w:style w:type="character" w:customStyle="1" w:styleId="FontStyle326">
    <w:name w:val="Font Style326"/>
    <w:rPr>
      <w:rFonts w:ascii="Times New Roman" w:hAnsi="Times New Roman" w:cs="Times New Roman"/>
      <w:sz w:val="14"/>
      <w:szCs w:val="14"/>
    </w:rPr>
  </w:style>
  <w:style w:type="character" w:customStyle="1" w:styleId="FontStyle327">
    <w:name w:val="Font Style327"/>
    <w:rPr>
      <w:rFonts w:ascii="Times New Roman" w:hAnsi="Times New Roman" w:cs="Times New Roman"/>
      <w:sz w:val="16"/>
      <w:szCs w:val="16"/>
    </w:rPr>
  </w:style>
  <w:style w:type="character" w:customStyle="1" w:styleId="FontStyle328">
    <w:name w:val="Font Style328"/>
    <w:rPr>
      <w:rFonts w:ascii="Times New Roman" w:hAnsi="Times New Roman" w:cs="Times New Roman"/>
      <w:sz w:val="16"/>
      <w:szCs w:val="16"/>
    </w:rPr>
  </w:style>
  <w:style w:type="character" w:customStyle="1" w:styleId="FontStyle329">
    <w:name w:val="Font Style329"/>
    <w:rPr>
      <w:rFonts w:ascii="Times New Roman" w:hAnsi="Times New Roman" w:cs="Times New Roman"/>
      <w:sz w:val="16"/>
      <w:szCs w:val="16"/>
    </w:rPr>
  </w:style>
  <w:style w:type="character" w:customStyle="1" w:styleId="FontStyle330">
    <w:name w:val="Font Style330"/>
    <w:rPr>
      <w:rFonts w:ascii="Times New Roman" w:hAnsi="Times New Roman" w:cs="Times New Roman"/>
      <w:sz w:val="16"/>
      <w:szCs w:val="16"/>
    </w:rPr>
  </w:style>
  <w:style w:type="character" w:customStyle="1" w:styleId="FontStyle331">
    <w:name w:val="Font Style331"/>
    <w:rPr>
      <w:rFonts w:ascii="Times New Roman" w:hAnsi="Times New Roman" w:cs="Times New Roman"/>
      <w:sz w:val="16"/>
      <w:szCs w:val="16"/>
    </w:rPr>
  </w:style>
  <w:style w:type="character" w:customStyle="1" w:styleId="FontStyle332">
    <w:name w:val="Font Style332"/>
    <w:rPr>
      <w:rFonts w:ascii="Times New Roman" w:hAnsi="Times New Roman" w:cs="Times New Roman"/>
      <w:sz w:val="16"/>
      <w:szCs w:val="16"/>
    </w:rPr>
  </w:style>
  <w:style w:type="character" w:customStyle="1" w:styleId="FontStyle333">
    <w:name w:val="Font Style333"/>
    <w:rPr>
      <w:rFonts w:ascii="Times New Roman" w:hAnsi="Times New Roman" w:cs="Times New Roman"/>
      <w:sz w:val="16"/>
      <w:szCs w:val="16"/>
    </w:rPr>
  </w:style>
  <w:style w:type="character" w:customStyle="1" w:styleId="FontStyle334">
    <w:name w:val="Font Style334"/>
    <w:rPr>
      <w:rFonts w:ascii="Times New Roman" w:hAnsi="Times New Roman" w:cs="Times New Roman"/>
      <w:sz w:val="16"/>
      <w:szCs w:val="16"/>
    </w:rPr>
  </w:style>
  <w:style w:type="character" w:customStyle="1" w:styleId="FontStyle335">
    <w:name w:val="Font Style335"/>
    <w:rPr>
      <w:rFonts w:ascii="Times New Roman" w:hAnsi="Times New Roman" w:cs="Times New Roman"/>
      <w:sz w:val="16"/>
      <w:szCs w:val="16"/>
    </w:rPr>
  </w:style>
  <w:style w:type="character" w:customStyle="1" w:styleId="FontStyle216">
    <w:name w:val="Font Style216"/>
    <w:rPr>
      <w:rFonts w:ascii="Times New Roman" w:hAnsi="Times New Roman" w:cs="Times New Roman"/>
      <w:b/>
      <w:bCs/>
      <w:i/>
      <w:iCs/>
      <w:sz w:val="16"/>
      <w:szCs w:val="16"/>
    </w:rPr>
  </w:style>
  <w:style w:type="character" w:customStyle="1" w:styleId="FontStyle226">
    <w:name w:val="Font Style226"/>
    <w:rPr>
      <w:rFonts w:ascii="Times New Roman" w:hAnsi="Times New Roman" w:cs="Times New Roman"/>
      <w:i/>
      <w:iCs/>
      <w:sz w:val="16"/>
      <w:szCs w:val="16"/>
    </w:rPr>
  </w:style>
  <w:style w:type="character" w:customStyle="1" w:styleId="FontStyle227">
    <w:name w:val="Font Style227"/>
    <w:rPr>
      <w:rFonts w:ascii="Times New Roman" w:hAnsi="Times New Roman" w:cs="Times New Roman"/>
      <w:sz w:val="16"/>
      <w:szCs w:val="16"/>
    </w:rPr>
  </w:style>
  <w:style w:type="character" w:customStyle="1" w:styleId="FootnoteTextChar">
    <w:name w:val="Footnote Text Char"/>
    <w:rPr>
      <w:rFonts w:ascii="Times New Roman" w:hAnsi="Times New Roman" w:cs="Times New Roman"/>
      <w:sz w:val="20"/>
      <w:szCs w:val="20"/>
    </w:rPr>
  </w:style>
  <w:style w:type="character" w:customStyle="1" w:styleId="stiliusbodytexttimesnewromanparykintasisdiagrama0">
    <w:name w:val="stiliusbodytexttimesnewromanparykintasisdiagrama"/>
    <w:rPr>
      <w:rFonts w:ascii="TimesLT" w:hAnsi="TimesLT" w:cs="TimesLT"/>
      <w:b/>
      <w:bCs/>
    </w:rPr>
  </w:style>
  <w:style w:type="character" w:customStyle="1" w:styleId="CharChar40">
    <w:name w:val="Char Char4"/>
    <w:rPr>
      <w:rFonts w:ascii="Arial" w:hAnsi="Arial" w:cs="Arial"/>
      <w:b/>
      <w:bCs/>
      <w:i/>
      <w:iCs/>
      <w:lang w:val="en-GB"/>
    </w:rPr>
  </w:style>
  <w:style w:type="character" w:customStyle="1" w:styleId="st">
    <w:name w:val="st"/>
    <w:rPr>
      <w:rFonts w:cs="Times New Roman"/>
    </w:rPr>
  </w:style>
  <w:style w:type="character" w:customStyle="1" w:styleId="ANTRASChar">
    <w:name w:val="ANTRAS Char"/>
    <w:rPr>
      <w:rFonts w:eastAsia="MS Mincho"/>
      <w:color w:val="000000"/>
      <w:szCs w:val="24"/>
    </w:rPr>
  </w:style>
  <w:style w:type="character" w:customStyle="1" w:styleId="quatationtext">
    <w:name w:val="quatation_text"/>
    <w:rPr>
      <w:rFonts w:ascii="Arial" w:hAnsi="Arial" w:cs="Arial"/>
      <w:b/>
      <w:bCs/>
      <w:vanish w:val="0"/>
      <w:color w:val="4A473C"/>
      <w:sz w:val="17"/>
      <w:szCs w:val="17"/>
    </w:rPr>
  </w:style>
  <w:style w:type="character" w:styleId="Puslapioinaosnuoroda">
    <w:name w:val="footnote reference"/>
    <w:rPr>
      <w:vertAlign w:val="superscript"/>
    </w:rPr>
  </w:style>
  <w:style w:type="character" w:styleId="Dokumentoinaosnumeris">
    <w:name w:val="endnote reference"/>
    <w:rPr>
      <w:vertAlign w:val="superscript"/>
    </w:rPr>
  </w:style>
  <w:style w:type="character" w:customStyle="1" w:styleId="Bullets">
    <w:name w:val="Bullets"/>
    <w:rPr>
      <w:rFonts w:ascii="OpenSymbol" w:eastAsia="OpenSymbol" w:hAnsi="OpenSymbol" w:cs="OpenSymbol"/>
    </w:rPr>
  </w:style>
  <w:style w:type="paragraph" w:customStyle="1" w:styleId="Heading">
    <w:name w:val="Heading"/>
    <w:basedOn w:val="prastasis"/>
    <w:next w:val="Pagrindinistekstas"/>
    <w:pPr>
      <w:autoSpaceDE w:val="0"/>
      <w:jc w:val="center"/>
    </w:pPr>
    <w:rPr>
      <w:b/>
      <w:bCs/>
      <w:caps/>
    </w:rPr>
  </w:style>
  <w:style w:type="paragraph" w:styleId="Pagrindinistekstas">
    <w:name w:val="Body Text"/>
    <w:basedOn w:val="prastasis"/>
    <w:pPr>
      <w:autoSpaceDE w:val="0"/>
      <w:spacing w:after="120"/>
    </w:pPr>
    <w:rPr>
      <w:lang w:val="en-GB"/>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customStyle="1" w:styleId="Text4">
    <w:name w:val="Text 4"/>
    <w:basedOn w:val="prastasis"/>
    <w:pPr>
      <w:numPr>
        <w:numId w:val="6"/>
      </w:numPr>
      <w:tabs>
        <w:tab w:val="left" w:pos="2302"/>
      </w:tabs>
      <w:autoSpaceDE w:val="0"/>
      <w:spacing w:after="240"/>
      <w:jc w:val="both"/>
    </w:pPr>
  </w:style>
  <w:style w:type="paragraph" w:customStyle="1" w:styleId="NoParagraphStyle">
    <w:name w:val="[No Paragraph Style]"/>
    <w:pPr>
      <w:suppressAutoHyphens/>
      <w:autoSpaceDE w:val="0"/>
      <w:spacing w:line="288" w:lineRule="auto"/>
      <w:textAlignment w:val="center"/>
    </w:pPr>
    <w:rPr>
      <w:rFonts w:ascii="Times Roman" w:eastAsia="Calibri" w:hAnsi="Times Roman" w:cs="Times Roman"/>
      <w:color w:val="000000"/>
      <w:sz w:val="24"/>
      <w:szCs w:val="24"/>
      <w:lang w:val="en-US" w:eastAsia="zh-CN"/>
    </w:rPr>
  </w:style>
  <w:style w:type="paragraph" w:customStyle="1" w:styleId="ISTATYMAS">
    <w:name w:val="ISTATYMAS"/>
    <w:basedOn w:val="NoParagraphStyle"/>
    <w:pPr>
      <w:keepLines/>
      <w:jc w:val="center"/>
    </w:pPr>
    <w:rPr>
      <w:rFonts w:ascii="Times New Roman" w:hAnsi="Times New Roman" w:cs="Times New Roman"/>
      <w:sz w:val="20"/>
      <w:szCs w:val="20"/>
      <w:lang w:val="lt-LT"/>
    </w:rPr>
  </w:style>
  <w:style w:type="paragraph" w:customStyle="1" w:styleId="MAZAS">
    <w:name w:val="MAZAS"/>
    <w:basedOn w:val="NoParagraphStyle"/>
    <w:pPr>
      <w:ind w:firstLine="312"/>
      <w:jc w:val="both"/>
    </w:pPr>
    <w:rPr>
      <w:rFonts w:ascii="Times New Roman" w:hAnsi="Times New Roman" w:cs="Times New Roman"/>
      <w:sz w:val="8"/>
      <w:szCs w:val="8"/>
      <w:lang w:val="lt-LT"/>
    </w:rPr>
  </w:style>
  <w:style w:type="paragraph" w:customStyle="1" w:styleId="Pavadinimas1">
    <w:name w:val="Pavadinimas1"/>
    <w:basedOn w:val="NoParagraphStyle"/>
    <w:pPr>
      <w:keepLines/>
      <w:ind w:left="850"/>
    </w:pPr>
    <w:rPr>
      <w:rFonts w:ascii="Times New Roman" w:hAnsi="Times New Roman" w:cs="Times New Roman"/>
      <w:b/>
      <w:bCs/>
      <w:caps/>
      <w:sz w:val="22"/>
      <w:szCs w:val="22"/>
      <w:lang w:val="lt-LT"/>
    </w:rPr>
  </w:style>
  <w:style w:type="paragraph" w:customStyle="1" w:styleId="Hyperlink1">
    <w:name w:val="Hyperlink1"/>
    <w:basedOn w:val="NoParagraphStyle"/>
    <w:pPr>
      <w:ind w:firstLine="312"/>
      <w:jc w:val="both"/>
    </w:pPr>
    <w:rPr>
      <w:rFonts w:ascii="Times New Roman" w:hAnsi="Times New Roman" w:cs="Times New Roman"/>
      <w:sz w:val="20"/>
      <w:szCs w:val="20"/>
      <w:lang w:val="lt-LT"/>
    </w:rPr>
  </w:style>
  <w:style w:type="paragraph" w:customStyle="1" w:styleId="Prezidentas">
    <w:name w:val="Prezidentas"/>
    <w:basedOn w:val="NoParagraphStyle"/>
    <w:pPr>
      <w:tabs>
        <w:tab w:val="right" w:pos="9808"/>
      </w:tabs>
    </w:pPr>
    <w:rPr>
      <w:rFonts w:ascii="Times New Roman" w:hAnsi="Times New Roman" w:cs="Times New Roman"/>
      <w:caps/>
      <w:sz w:val="20"/>
      <w:szCs w:val="20"/>
      <w:lang w:val="lt-LT"/>
    </w:rPr>
  </w:style>
  <w:style w:type="paragraph" w:customStyle="1" w:styleId="Linija">
    <w:name w:val="Linija"/>
    <w:basedOn w:val="MAZAS"/>
    <w:pPr>
      <w:ind w:firstLine="0"/>
      <w:jc w:val="center"/>
    </w:pPr>
    <w:rPr>
      <w:sz w:val="12"/>
      <w:szCs w:val="12"/>
    </w:rPr>
  </w:style>
  <w:style w:type="paragraph" w:customStyle="1" w:styleId="Patvirtinta">
    <w:name w:val="Patvirtinta"/>
    <w:basedOn w:val="NoParagraphStyle"/>
    <w:pPr>
      <w:keepLines/>
      <w:tabs>
        <w:tab w:val="left" w:pos="1304"/>
        <w:tab w:val="left" w:pos="1457"/>
        <w:tab w:val="left" w:pos="1604"/>
        <w:tab w:val="left" w:pos="1757"/>
      </w:tabs>
      <w:ind w:left="5953"/>
    </w:pPr>
    <w:rPr>
      <w:rFonts w:ascii="Times New Roman" w:hAnsi="Times New Roman" w:cs="Times New Roman"/>
      <w:sz w:val="20"/>
      <w:szCs w:val="20"/>
      <w:lang w:val="lt-LT"/>
    </w:rPr>
  </w:style>
  <w:style w:type="paragraph" w:customStyle="1" w:styleId="CentrBold0">
    <w:name w:val="CentrBold"/>
    <w:basedOn w:val="NoParagraphStyle"/>
    <w:pPr>
      <w:keepLines/>
      <w:jc w:val="center"/>
    </w:pPr>
    <w:rPr>
      <w:rFonts w:ascii="Times New Roman" w:hAnsi="Times New Roman" w:cs="Times New Roman"/>
      <w:b/>
      <w:bCs/>
      <w:caps/>
      <w:sz w:val="20"/>
      <w:szCs w:val="20"/>
      <w:lang w:val="lt-LT"/>
    </w:rPr>
  </w:style>
  <w:style w:type="paragraph" w:customStyle="1" w:styleId="CentrBoldm">
    <w:name w:val="CentrBoldm"/>
    <w:basedOn w:val="CentrBold0"/>
    <w:rPr>
      <w:caps w:val="0"/>
    </w:rPr>
  </w:style>
  <w:style w:type="paragraph" w:customStyle="1" w:styleId="BasicParagraph">
    <w:name w:val="[Basic Paragraph]"/>
    <w:basedOn w:val="NoParagraphStyle"/>
    <w:rPr>
      <w:rFonts w:ascii="Times New Roman" w:hAnsi="Times New Roman" w:cs="Times New Roman"/>
      <w:lang w:val="lt-LT"/>
    </w:rPr>
  </w:style>
  <w:style w:type="paragraph" w:customStyle="1" w:styleId="LentaCENTR">
    <w:name w:val="Lenta CENTR"/>
    <w:basedOn w:val="Hyperlink1"/>
    <w:pPr>
      <w:ind w:firstLine="0"/>
      <w:jc w:val="center"/>
    </w:pPr>
  </w:style>
  <w:style w:type="paragraph" w:styleId="Puslapioinaostekstas">
    <w:name w:val="footnote text"/>
    <w:basedOn w:val="prastasis"/>
    <w:rPr>
      <w:sz w:val="20"/>
      <w:szCs w:val="20"/>
      <w:lang w:val="en-GB"/>
    </w:rPr>
  </w:style>
  <w:style w:type="paragraph" w:customStyle="1" w:styleId="Heading2Antrat2Diagrama">
    <w:name w:val="Heading 2.Antraštė 2 Diagrama"/>
    <w:basedOn w:val="prastasis"/>
    <w:next w:val="prastasis"/>
    <w:pPr>
      <w:keepNext/>
      <w:autoSpaceDE w:val="0"/>
      <w:spacing w:before="120" w:after="120"/>
    </w:pPr>
    <w:rPr>
      <w:rFonts w:ascii="Verdana" w:hAnsi="Verdana" w:cs="Verdana"/>
      <w:b/>
      <w:bCs/>
      <w:smallCaps/>
    </w:rPr>
  </w:style>
  <w:style w:type="paragraph" w:customStyle="1" w:styleId="LIST--Simple1">
    <w:name w:val="LIST -- Simple 1"/>
    <w:basedOn w:val="prastasis"/>
    <w:pPr>
      <w:tabs>
        <w:tab w:val="left" w:pos="0"/>
      </w:tabs>
      <w:autoSpaceDE w:val="0"/>
      <w:spacing w:before="60"/>
      <w:ind w:left="164" w:hanging="164"/>
      <w:jc w:val="both"/>
    </w:pPr>
    <w:rPr>
      <w:sz w:val="18"/>
      <w:szCs w:val="18"/>
    </w:rPr>
  </w:style>
  <w:style w:type="paragraph" w:customStyle="1" w:styleId="num1Diagrama">
    <w:name w:val="num1 Diagrama"/>
    <w:basedOn w:val="prastasis"/>
    <w:pPr>
      <w:tabs>
        <w:tab w:val="num" w:pos="1124"/>
      </w:tabs>
      <w:autoSpaceDE w:val="0"/>
      <w:ind w:left="10" w:firstLine="720"/>
      <w:jc w:val="both"/>
    </w:pPr>
    <w:rPr>
      <w:sz w:val="20"/>
      <w:szCs w:val="20"/>
    </w:rPr>
  </w:style>
  <w:style w:type="paragraph" w:customStyle="1" w:styleId="num2">
    <w:name w:val="num2"/>
    <w:basedOn w:val="prastasis"/>
    <w:pPr>
      <w:tabs>
        <w:tab w:val="num" w:pos="1124"/>
      </w:tabs>
      <w:autoSpaceDE w:val="0"/>
      <w:ind w:left="10" w:firstLine="720"/>
      <w:jc w:val="both"/>
    </w:pPr>
    <w:rPr>
      <w:sz w:val="20"/>
      <w:szCs w:val="20"/>
    </w:rPr>
  </w:style>
  <w:style w:type="paragraph" w:customStyle="1" w:styleId="num3Diagrama">
    <w:name w:val="num3 Diagrama"/>
    <w:basedOn w:val="prastasis"/>
    <w:pPr>
      <w:autoSpaceDE w:val="0"/>
      <w:ind w:left="698" w:firstLine="720"/>
      <w:jc w:val="both"/>
    </w:pPr>
    <w:rPr>
      <w:sz w:val="20"/>
      <w:szCs w:val="20"/>
    </w:rPr>
  </w:style>
  <w:style w:type="paragraph" w:customStyle="1" w:styleId="num4Diagrama">
    <w:name w:val="num4 Diagrama"/>
    <w:basedOn w:val="prastasis"/>
    <w:pPr>
      <w:tabs>
        <w:tab w:val="left" w:pos="1440"/>
      </w:tabs>
      <w:autoSpaceDE w:val="0"/>
      <w:ind w:left="-436" w:firstLine="1156"/>
      <w:jc w:val="both"/>
    </w:pPr>
    <w:rPr>
      <w:sz w:val="20"/>
      <w:szCs w:val="20"/>
    </w:rPr>
  </w:style>
  <w:style w:type="paragraph" w:customStyle="1" w:styleId="StiliusAntrat112pt">
    <w:name w:val="Stilius Antraštė 1 + 12 pt"/>
    <w:basedOn w:val="Antrat1"/>
    <w:pPr>
      <w:numPr>
        <w:numId w:val="0"/>
      </w:numPr>
      <w:tabs>
        <w:tab w:val="left" w:pos="1644"/>
      </w:tabs>
      <w:spacing w:before="240" w:after="60"/>
      <w:jc w:val="center"/>
    </w:pPr>
    <w:rPr>
      <w:rFonts w:ascii="Times New Roman" w:hAnsi="Times New Roman" w:cs="Times New Roman"/>
      <w:caps/>
      <w:sz w:val="24"/>
      <w:szCs w:val="24"/>
    </w:rPr>
  </w:style>
  <w:style w:type="paragraph" w:customStyle="1" w:styleId="TOCBase">
    <w:name w:val="TOC Base"/>
    <w:basedOn w:val="prastasis"/>
    <w:pPr>
      <w:widowControl w:val="0"/>
      <w:tabs>
        <w:tab w:val="right" w:leader="dot" w:pos="6480"/>
      </w:tabs>
      <w:autoSpaceDE w:val="0"/>
      <w:spacing w:after="220" w:line="220" w:lineRule="atLeast"/>
      <w:jc w:val="both"/>
    </w:pPr>
    <w:rPr>
      <w:rFonts w:ascii="Arial" w:hAnsi="Arial" w:cs="Arial"/>
      <w:b/>
      <w:bCs/>
      <w:i/>
      <w:iCs/>
      <w:sz w:val="20"/>
      <w:szCs w:val="20"/>
    </w:rPr>
  </w:style>
  <w:style w:type="paragraph" w:customStyle="1" w:styleId="FootnoteTextFootnote">
    <w:name w:val="Footnote Text.Footnote"/>
    <w:basedOn w:val="prastasis"/>
    <w:pPr>
      <w:autoSpaceDE w:val="0"/>
    </w:pPr>
    <w:rPr>
      <w:sz w:val="20"/>
      <w:szCs w:val="20"/>
      <w:lang w:val="en-GB"/>
    </w:rPr>
  </w:style>
  <w:style w:type="paragraph" w:customStyle="1" w:styleId="xl27">
    <w:name w:val="xl27"/>
    <w:basedOn w:val="prastasis"/>
    <w:pPr>
      <w:pBdr>
        <w:right w:val="single" w:sz="8" w:space="0" w:color="000000"/>
      </w:pBdr>
      <w:autoSpaceDE w:val="0"/>
      <w:spacing w:before="100" w:after="100"/>
    </w:pPr>
    <w:rPr>
      <w:lang w:val="en-US"/>
    </w:rPr>
  </w:style>
  <w:style w:type="paragraph" w:customStyle="1" w:styleId="DoubSign">
    <w:name w:val="DoubSign"/>
    <w:basedOn w:val="prastasis"/>
    <w:next w:val="prastasis"/>
    <w:pPr>
      <w:tabs>
        <w:tab w:val="left" w:pos="5103"/>
      </w:tabs>
      <w:autoSpaceDE w:val="0"/>
      <w:spacing w:before="1200"/>
    </w:pPr>
  </w:style>
  <w:style w:type="paragraph" w:customStyle="1" w:styleId="Pagrindinistekstas31">
    <w:name w:val="Pagrindinis tekstas 31"/>
    <w:basedOn w:val="prastasis"/>
    <w:pPr>
      <w:autoSpaceDE w:val="0"/>
    </w:pPr>
    <w:rPr>
      <w:rFonts w:ascii="Arial" w:hAnsi="Arial" w:cs="Arial"/>
      <w:sz w:val="20"/>
      <w:szCs w:val="20"/>
      <w:lang w:val="en-GB"/>
    </w:rPr>
  </w:style>
  <w:style w:type="paragraph" w:customStyle="1" w:styleId="HeaderBase">
    <w:name w:val="Header Base"/>
    <w:basedOn w:val="prastasis"/>
    <w:pPr>
      <w:keepLines/>
      <w:widowControl w:val="0"/>
      <w:tabs>
        <w:tab w:val="center" w:pos="4320"/>
        <w:tab w:val="right" w:pos="8309"/>
      </w:tabs>
      <w:autoSpaceDE w:val="0"/>
      <w:jc w:val="both"/>
    </w:pPr>
    <w:rPr>
      <w:rFonts w:ascii="Arial" w:hAnsi="Arial" w:cs="Arial"/>
      <w:b/>
      <w:bCs/>
      <w:i/>
      <w:iCs/>
      <w:sz w:val="20"/>
      <w:szCs w:val="20"/>
    </w:rPr>
  </w:style>
  <w:style w:type="paragraph" w:styleId="Antrats">
    <w:name w:val="header"/>
    <w:basedOn w:val="HeaderBase"/>
    <w:uiPriority w:val="99"/>
    <w:pPr>
      <w:tabs>
        <w:tab w:val="right" w:pos="8640"/>
      </w:tabs>
    </w:pPr>
    <w:rPr>
      <w:lang w:val="en-GB"/>
    </w:rPr>
  </w:style>
  <w:style w:type="paragraph" w:styleId="Porat">
    <w:name w:val="footer"/>
    <w:basedOn w:val="HeaderBase"/>
    <w:pPr>
      <w:tabs>
        <w:tab w:val="right" w:pos="8640"/>
      </w:tabs>
    </w:pPr>
    <w:rPr>
      <w:lang w:val="en-GB"/>
    </w:rPr>
  </w:style>
  <w:style w:type="paragraph" w:customStyle="1" w:styleId="HEADING---Level5">
    <w:name w:val="HEADING --- Level 5"/>
    <w:basedOn w:val="prastasis"/>
    <w:pPr>
      <w:keepNext/>
      <w:keepLines/>
      <w:autoSpaceDE w:val="0"/>
      <w:spacing w:before="240" w:after="240"/>
      <w:ind w:left="85" w:right="-102"/>
      <w:jc w:val="both"/>
    </w:pPr>
    <w:rPr>
      <w:b/>
      <w:bCs/>
      <w:color w:val="000080"/>
      <w:sz w:val="16"/>
      <w:szCs w:val="16"/>
      <w:u w:val="single"/>
    </w:rPr>
  </w:style>
  <w:style w:type="paragraph" w:customStyle="1" w:styleId="Regulartext">
    <w:name w:val="Regular text"/>
    <w:basedOn w:val="prastasis"/>
    <w:pPr>
      <w:autoSpaceDE w:val="0"/>
      <w:spacing w:before="120" w:after="120"/>
      <w:ind w:left="142"/>
      <w:jc w:val="both"/>
    </w:pPr>
    <w:rPr>
      <w:rFonts w:ascii="Verdana" w:hAnsi="Verdana" w:cs="Verdana"/>
      <w:sz w:val="18"/>
      <w:szCs w:val="18"/>
    </w:rPr>
  </w:style>
  <w:style w:type="paragraph" w:customStyle="1" w:styleId="Text1">
    <w:name w:val="Text 1"/>
    <w:basedOn w:val="prastasis"/>
    <w:pPr>
      <w:autoSpaceDE w:val="0"/>
      <w:spacing w:after="240"/>
      <w:ind w:left="482"/>
      <w:jc w:val="both"/>
    </w:pPr>
  </w:style>
  <w:style w:type="paragraph" w:customStyle="1" w:styleId="normaltext">
    <w:name w:val="normal text"/>
    <w:basedOn w:val="Antrats"/>
    <w:pPr>
      <w:keepLines w:val="0"/>
      <w:widowControl/>
      <w:tabs>
        <w:tab w:val="clear" w:pos="4320"/>
        <w:tab w:val="clear" w:pos="8309"/>
        <w:tab w:val="clear" w:pos="8640"/>
        <w:tab w:val="center" w:pos="4153"/>
        <w:tab w:val="right" w:pos="8306"/>
      </w:tabs>
      <w:spacing w:after="240"/>
    </w:pPr>
    <w:rPr>
      <w:rFonts w:ascii="Times New Roman" w:hAnsi="Times New Roman" w:cs="Times New Roman"/>
      <w:b w:val="0"/>
      <w:bCs w:val="0"/>
      <w:i w:val="0"/>
      <w:iCs w:val="0"/>
      <w:sz w:val="24"/>
      <w:szCs w:val="24"/>
    </w:rPr>
  </w:style>
  <w:style w:type="paragraph" w:customStyle="1" w:styleId="prastasistinklapis1">
    <w:name w:val="Įprastasis (tinklapis)1"/>
    <w:basedOn w:val="prastasis"/>
    <w:pPr>
      <w:autoSpaceDE w:val="0"/>
      <w:spacing w:before="100" w:after="100"/>
    </w:pPr>
  </w:style>
  <w:style w:type="paragraph" w:customStyle="1" w:styleId="Style8">
    <w:name w:val="Style 8"/>
    <w:basedOn w:val="prastasis"/>
    <w:pPr>
      <w:widowControl w:val="0"/>
      <w:tabs>
        <w:tab w:val="left" w:pos="5940"/>
      </w:tabs>
      <w:autoSpaceDE w:val="0"/>
      <w:spacing w:after="288"/>
    </w:pPr>
    <w:rPr>
      <w:color w:val="000000"/>
      <w:sz w:val="20"/>
      <w:szCs w:val="20"/>
      <w:lang w:val="en-US" w:eastAsia="lt-LT"/>
    </w:rPr>
  </w:style>
  <w:style w:type="paragraph" w:styleId="Pagrindiniotekstotrauka">
    <w:name w:val="Body Text Indent"/>
    <w:basedOn w:val="prastasis"/>
    <w:pPr>
      <w:autoSpaceDE w:val="0"/>
      <w:spacing w:after="120"/>
      <w:ind w:left="283"/>
    </w:pPr>
    <w:rPr>
      <w:lang w:val="en-GB"/>
    </w:rPr>
  </w:style>
  <w:style w:type="paragraph" w:customStyle="1" w:styleId="Pagrindiniotekstotrauka21">
    <w:name w:val="Pagrindinio teksto įtrauka 21"/>
    <w:basedOn w:val="prastasis"/>
    <w:pPr>
      <w:tabs>
        <w:tab w:val="left" w:pos="567"/>
        <w:tab w:val="left" w:pos="720"/>
      </w:tabs>
      <w:autoSpaceDE w:val="0"/>
      <w:ind w:firstLine="567"/>
      <w:jc w:val="both"/>
    </w:pPr>
    <w:rPr>
      <w:spacing w:val="-2"/>
    </w:rPr>
  </w:style>
  <w:style w:type="paragraph" w:customStyle="1" w:styleId="Pagrindiniotekstotrauka31">
    <w:name w:val="Pagrindinio teksto įtrauka 31"/>
    <w:basedOn w:val="prastasis"/>
    <w:pPr>
      <w:autoSpaceDE w:val="0"/>
      <w:spacing w:after="120"/>
      <w:ind w:left="283"/>
    </w:pPr>
    <w:rPr>
      <w:sz w:val="16"/>
      <w:szCs w:val="16"/>
      <w:lang w:val="en-GB"/>
    </w:rPr>
  </w:style>
  <w:style w:type="paragraph" w:customStyle="1" w:styleId="Pagrindinistekstas21">
    <w:name w:val="Pagrindinis tekstas 21"/>
    <w:basedOn w:val="prastasis"/>
    <w:pPr>
      <w:autoSpaceDE w:val="0"/>
      <w:spacing w:after="120" w:line="480" w:lineRule="auto"/>
    </w:pPr>
    <w:rPr>
      <w:lang w:val="en-GB"/>
    </w:rPr>
  </w:style>
  <w:style w:type="paragraph" w:customStyle="1" w:styleId="Paantrat">
    <w:name w:val="Paantraštė"/>
    <w:basedOn w:val="prastasis"/>
    <w:next w:val="Pagrindinistekstas"/>
    <w:qFormat/>
    <w:rPr>
      <w:b/>
      <w:sz w:val="22"/>
      <w:szCs w:val="20"/>
    </w:rPr>
  </w:style>
  <w:style w:type="paragraph" w:customStyle="1" w:styleId="NormalWeb2">
    <w:name w:val="Normal (Web)2"/>
    <w:basedOn w:val="prastasis"/>
    <w:pPr>
      <w:spacing w:before="100" w:after="100"/>
    </w:pPr>
    <w:rPr>
      <w:rFonts w:ascii="Arial" w:eastAsia="Arial Unicode MS" w:hAnsi="Arial" w:cs="Arial"/>
      <w:color w:val="000000"/>
      <w:sz w:val="20"/>
      <w:szCs w:val="20"/>
    </w:rPr>
  </w:style>
  <w:style w:type="paragraph" w:customStyle="1" w:styleId="NormalWeb1">
    <w:name w:val="Normal (Web)1"/>
    <w:basedOn w:val="prastasis"/>
    <w:pPr>
      <w:autoSpaceDE w:val="0"/>
      <w:spacing w:before="100" w:after="100"/>
    </w:pPr>
    <w:rPr>
      <w:szCs w:val="20"/>
    </w:rPr>
  </w:style>
  <w:style w:type="paragraph" w:customStyle="1" w:styleId="heading1">
    <w:name w:val="heading1"/>
    <w:basedOn w:val="prastasis"/>
    <w:rPr>
      <w:b/>
      <w:szCs w:val="20"/>
    </w:rPr>
  </w:style>
  <w:style w:type="paragraph" w:customStyle="1" w:styleId="Style1">
    <w:name w:val="Style1"/>
    <w:basedOn w:val="prastasis"/>
    <w:rPr>
      <w:szCs w:val="20"/>
    </w:rPr>
  </w:style>
  <w:style w:type="paragraph" w:customStyle="1" w:styleId="Style4">
    <w:name w:val="Style 4"/>
    <w:basedOn w:val="prastasis"/>
    <w:pPr>
      <w:widowControl w:val="0"/>
      <w:jc w:val="both"/>
    </w:pPr>
    <w:rPr>
      <w:color w:val="000000"/>
      <w:sz w:val="20"/>
      <w:szCs w:val="20"/>
      <w:lang w:eastAsia="lt-LT"/>
    </w:rPr>
  </w:style>
  <w:style w:type="paragraph" w:customStyle="1" w:styleId="Style3">
    <w:name w:val="Style3"/>
    <w:basedOn w:val="prastasis"/>
    <w:pPr>
      <w:tabs>
        <w:tab w:val="left" w:pos="360"/>
      </w:tabs>
    </w:pPr>
    <w:rPr>
      <w:szCs w:val="20"/>
    </w:rPr>
  </w:style>
  <w:style w:type="paragraph" w:customStyle="1" w:styleId="Tekstoblokas1">
    <w:name w:val="Teksto blokas1"/>
    <w:basedOn w:val="prastasis"/>
    <w:pPr>
      <w:spacing w:line="360" w:lineRule="auto"/>
      <w:ind w:left="-709" w:right="-1327"/>
      <w:jc w:val="both"/>
    </w:pPr>
  </w:style>
  <w:style w:type="paragraph" w:customStyle="1" w:styleId="Skirsnis">
    <w:name w:val="Skirsnis"/>
    <w:basedOn w:val="prastasis"/>
    <w:pPr>
      <w:keepNext/>
      <w:keepLines/>
      <w:numPr>
        <w:numId w:val="3"/>
      </w:numPr>
      <w:spacing w:before="120" w:after="120"/>
      <w:ind w:firstLine="0"/>
      <w:jc w:val="center"/>
    </w:pPr>
    <w:rPr>
      <w:caps/>
    </w:rPr>
  </w:style>
  <w:style w:type="paragraph" w:customStyle="1" w:styleId="Punktas">
    <w:name w:val="Punktas"/>
    <w:basedOn w:val="Pagrindiniotekstotrauka"/>
    <w:pPr>
      <w:tabs>
        <w:tab w:val="num" w:pos="0"/>
      </w:tabs>
      <w:autoSpaceDE/>
      <w:spacing w:before="60" w:after="60"/>
      <w:ind w:left="0" w:firstLine="720"/>
      <w:jc w:val="both"/>
    </w:pPr>
    <w:rPr>
      <w:lang w:val="lt-LT"/>
    </w:rPr>
  </w:style>
  <w:style w:type="paragraph" w:customStyle="1" w:styleId="Papunktis">
    <w:name w:val="Papunktis"/>
    <w:basedOn w:val="Pagrindiniotekstotrauka"/>
    <w:pPr>
      <w:autoSpaceDE/>
      <w:spacing w:after="0"/>
      <w:ind w:left="0" w:firstLine="720"/>
      <w:jc w:val="both"/>
    </w:pPr>
    <w:rPr>
      <w:lang w:val="lt-LT"/>
    </w:rPr>
  </w:style>
  <w:style w:type="paragraph" w:customStyle="1" w:styleId="DiagramaDiagrama2">
    <w:name w:val="Diagrama Diagrama2"/>
    <w:basedOn w:val="prastasis"/>
    <w:pPr>
      <w:spacing w:after="160" w:line="240" w:lineRule="exact"/>
    </w:pPr>
    <w:rPr>
      <w:rFonts w:ascii="Tahoma" w:hAnsi="Tahoma" w:cs="Tahoma"/>
      <w:sz w:val="20"/>
      <w:szCs w:val="20"/>
      <w:lang w:val="en-US"/>
    </w:rPr>
  </w:style>
  <w:style w:type="paragraph" w:customStyle="1" w:styleId="DiagramaDiagrama">
    <w:name w:val="Diagrama Diagrama"/>
    <w:basedOn w:val="prastasis"/>
    <w:pPr>
      <w:spacing w:after="160" w:line="240" w:lineRule="exact"/>
    </w:pPr>
    <w:rPr>
      <w:rFonts w:ascii="Tahoma" w:hAnsi="Tahoma" w:cs="Tahoma"/>
      <w:sz w:val="20"/>
      <w:szCs w:val="20"/>
      <w:lang w:val="en-US"/>
    </w:rPr>
  </w:style>
  <w:style w:type="paragraph" w:customStyle="1" w:styleId="DiagramaDiagramaCharChar2DiagramaDiagramaCharCharDiagramaDiagramaCharCharDiagramaDiagramaCharCharDiagramaDiagramaCharCharDiagramaDiagramaCharCharDiagramaDiagramaCharChar1DiagramaDiagrama">
    <w:name w:val="Diagrama Diagrama Char Char2 Diagrama Diagrama Char Char Diagrama Diagrama Char Char Diagrama Diagrama Char Char Diagrama Diagrama Char Char Diagrama Diagrama Char Char Diagrama Diagrama Char Char1 Diagrama Diagrama"/>
    <w:basedOn w:val="prastasis"/>
    <w:pPr>
      <w:spacing w:after="160" w:line="240" w:lineRule="exact"/>
    </w:pPr>
    <w:rPr>
      <w:rFonts w:ascii="Tahoma" w:hAnsi="Tahoma" w:cs="Tahoma"/>
      <w:sz w:val="20"/>
      <w:szCs w:val="20"/>
      <w:lang w:val="en-US"/>
    </w:rPr>
  </w:style>
  <w:style w:type="paragraph" w:customStyle="1" w:styleId="normalnOindent">
    <w:name w:val="normal  nOindent"/>
    <w:basedOn w:val="prastasis"/>
    <w:pPr>
      <w:spacing w:before="120" w:line="360" w:lineRule="atLeast"/>
      <w:jc w:val="both"/>
    </w:pPr>
    <w:rPr>
      <w:lang w:val="en-US"/>
    </w:rPr>
  </w:style>
  <w:style w:type="paragraph" w:customStyle="1" w:styleId="Char">
    <w:name w:val="Char"/>
    <w:basedOn w:val="prastasis"/>
    <w:pPr>
      <w:spacing w:after="160" w:line="240" w:lineRule="exact"/>
    </w:pPr>
    <w:rPr>
      <w:rFonts w:ascii="Tahoma" w:hAnsi="Tahoma" w:cs="Tahoma"/>
      <w:sz w:val="20"/>
      <w:szCs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customStyle="1" w:styleId="CharCharDiagramaDiagrama1CharCharDiagramaDiagramaCharCharDiagramaDiagrama">
    <w:name w:val="Char Char Diagrama Diagrama1 Char Char Diagrama Diagrama Char Char Diagrama Diagrama"/>
    <w:basedOn w:val="prastasis"/>
    <w:pPr>
      <w:spacing w:after="160" w:line="240" w:lineRule="exact"/>
    </w:pPr>
    <w:rPr>
      <w:rFonts w:ascii="Tahoma" w:hAnsi="Tahoma" w:cs="Tahoma"/>
      <w:sz w:val="20"/>
      <w:szCs w:val="20"/>
      <w:lang w:val="en-US"/>
    </w:rPr>
  </w:style>
  <w:style w:type="paragraph" w:customStyle="1" w:styleId="CharCharCharCharCharCharCharCharCharCharDiagramaDiagrama">
    <w:name w:val="Char Char Char Char Char Char Char Char Char Char Diagrama Diagrama"/>
    <w:basedOn w:val="prastasis"/>
    <w:pPr>
      <w:spacing w:after="160" w:line="240" w:lineRule="exact"/>
    </w:pPr>
    <w:rPr>
      <w:rFonts w:ascii="Tahoma" w:hAnsi="Tahoma" w:cs="Tahoma"/>
      <w:sz w:val="20"/>
      <w:szCs w:val="20"/>
      <w:lang w:val="en-US"/>
    </w:rPr>
  </w:style>
  <w:style w:type="paragraph" w:customStyle="1" w:styleId="CharCharDiagramaDiagramaCharCharDiagramaDiagramaCharChar1DiagramaDiagramaDiagramaDiagramaCharCharDiagramaDiagramaCharCharDiagramaDiagrama">
    <w:name w:val="Char Char Diagrama Diagrama Char Char Diagrama Diagrama Char Char1 Diagrama Diagrama Diagrama Diagrama Char Char Diagrama Diagrama Char Char Diagrama Diagrama"/>
    <w:basedOn w:val="prastasis"/>
    <w:pPr>
      <w:spacing w:after="160" w:line="240" w:lineRule="exact"/>
    </w:pPr>
    <w:rPr>
      <w:rFonts w:ascii="Tahoma" w:hAnsi="Tahoma" w:cs="Tahoma"/>
      <w:sz w:val="20"/>
      <w:szCs w:val="20"/>
      <w:lang w:val="en-US"/>
    </w:rPr>
  </w:style>
  <w:style w:type="paragraph" w:customStyle="1" w:styleId="CharCharDiagramaDiagrama1CharCharDiagramaDiagramaCharCharDiagramaDiagramaCharCharDiagramaDiagramaCharCharDiagramaDiagrama">
    <w:name w:val="Char Char Diagrama Diagrama1 Char Char Diagrama Diagrama Char Char Diagrama Diagrama Char Char Diagrama Diagrama Char Char Diagrama Diagrama"/>
    <w:basedOn w:val="prastasis"/>
    <w:pPr>
      <w:spacing w:after="160" w:line="240" w:lineRule="exact"/>
    </w:pPr>
    <w:rPr>
      <w:rFonts w:ascii="Tahoma" w:hAnsi="Tahoma" w:cs="Tahoma"/>
      <w:sz w:val="20"/>
      <w:szCs w:val="20"/>
      <w:lang w:val="en-US"/>
    </w:rPr>
  </w:style>
  <w:style w:type="paragraph" w:customStyle="1" w:styleId="num1diagrama0">
    <w:name w:val="num1diagrama"/>
    <w:basedOn w:val="prastasis"/>
    <w:pPr>
      <w:tabs>
        <w:tab w:val="left" w:pos="1124"/>
      </w:tabs>
      <w:autoSpaceDE w:val="0"/>
      <w:ind w:left="-10" w:firstLine="720"/>
      <w:jc w:val="both"/>
    </w:pPr>
    <w:rPr>
      <w:sz w:val="20"/>
      <w:szCs w:val="20"/>
      <w:lang w:val="en-US"/>
    </w:rPr>
  </w:style>
  <w:style w:type="paragraph" w:customStyle="1" w:styleId="CharCharCharDiagramaDiagrama">
    <w:name w:val="Char Char Char Diagrama Diagrama"/>
    <w:basedOn w:val="prastasis"/>
    <w:pPr>
      <w:spacing w:after="160" w:line="240" w:lineRule="exact"/>
    </w:pPr>
    <w:rPr>
      <w:rFonts w:ascii="Tahoma" w:hAnsi="Tahoma" w:cs="Tahoma"/>
      <w:sz w:val="20"/>
      <w:szCs w:val="20"/>
      <w:lang w:val="en-US"/>
    </w:rPr>
  </w:style>
  <w:style w:type="paragraph" w:customStyle="1" w:styleId="CharCharCharCharCharCharCharCharCharCharDiagramaDiagramaCharCharDiagramaDiagrama">
    <w:name w:val="Char Char Char Char Char Char Char Char Char Char Diagrama Diagrama Char Char Diagrama Diagrama"/>
    <w:basedOn w:val="prastasis"/>
    <w:pPr>
      <w:spacing w:after="160" w:line="240" w:lineRule="exact"/>
    </w:pPr>
    <w:rPr>
      <w:rFonts w:ascii="Tahoma" w:hAnsi="Tahoma" w:cs="Tahoma"/>
      <w:sz w:val="20"/>
      <w:szCs w:val="20"/>
      <w:lang w:val="en-US"/>
    </w:rPr>
  </w:style>
  <w:style w:type="paragraph" w:customStyle="1" w:styleId="Datedadoption">
    <w:name w:val="Date d'adoption"/>
    <w:basedOn w:val="prastasis"/>
    <w:next w:val="prastasis"/>
    <w:pPr>
      <w:spacing w:before="360"/>
      <w:jc w:val="center"/>
    </w:pPr>
    <w:rPr>
      <w:b/>
      <w:bCs/>
    </w:rPr>
  </w:style>
  <w:style w:type="paragraph" w:customStyle="1" w:styleId="Fait">
    <w:name w:val="Fait ?"/>
    <w:basedOn w:val="prastasis"/>
    <w:next w:val="prastasis"/>
    <w:pPr>
      <w:spacing w:before="120"/>
      <w:jc w:val="both"/>
    </w:pPr>
    <w:rPr>
      <w:szCs w:val="20"/>
    </w:rPr>
  </w:style>
  <w:style w:type="paragraph" w:customStyle="1" w:styleId="CharCharDiagramaDiagrama1CharCharDiagramaDiagramaCharCharDiagramaDiagramaCharCharDiagramaDiagramaDiagramaDiagrama">
    <w:name w:val="Char Char Diagrama Diagrama1 Char Char Diagrama Diagrama Char Char Diagrama Diagrama Char Char Diagrama Diagrama Diagrama Diagrama"/>
    <w:basedOn w:val="prastasis"/>
    <w:rPr>
      <w:lang w:val="pl-PL"/>
    </w:rPr>
  </w:style>
  <w:style w:type="paragraph" w:customStyle="1" w:styleId="CharChar1DiagramaDiagramaDiagramaDiagramaCharCharDiagramaDiagramaCharCharChar">
    <w:name w:val="Char Char1 Diagrama Diagrama Diagrama Diagrama Char Char Diagrama Diagrama Char Char Char"/>
    <w:basedOn w:val="prastasis"/>
    <w:pPr>
      <w:spacing w:after="160" w:line="240" w:lineRule="exact"/>
    </w:pPr>
    <w:rPr>
      <w:rFonts w:ascii="Tahoma" w:hAnsi="Tahoma" w:cs="Tahoma"/>
      <w:sz w:val="20"/>
      <w:szCs w:val="20"/>
      <w:lang w:val="en-US"/>
    </w:rPr>
  </w:style>
  <w:style w:type="paragraph" w:customStyle="1" w:styleId="CharCharDiagramaDiagrama1CharCharCharChar">
    <w:name w:val="Char Char Diagrama Diagrama1 Char Char Char Char"/>
    <w:basedOn w:val="prastasis"/>
    <w:pPr>
      <w:spacing w:after="160" w:line="240" w:lineRule="exact"/>
    </w:pPr>
    <w:rPr>
      <w:rFonts w:ascii="Tahoma" w:hAnsi="Tahoma" w:cs="Tahoma"/>
      <w:sz w:val="20"/>
      <w:szCs w:val="20"/>
      <w:lang w:val="en-US"/>
    </w:rPr>
  </w:style>
  <w:style w:type="paragraph" w:customStyle="1" w:styleId="prastojitrauka1">
    <w:name w:val="Įprastoji įtrauka1"/>
    <w:basedOn w:val="prastasis"/>
    <w:pPr>
      <w:ind w:left="1296"/>
    </w:pPr>
    <w:rPr>
      <w:lang w:val="en-US"/>
    </w:rPr>
  </w:style>
  <w:style w:type="paragraph" w:customStyle="1" w:styleId="CharCharCharCharCharCharCharCharCharCharDiagramaDiagramaCharCharChar">
    <w:name w:val="Char Char Char Char Char Char Char Char Char Char Diagrama Diagrama Char Char Char"/>
    <w:basedOn w:val="prastasis"/>
    <w:pPr>
      <w:spacing w:after="160" w:line="240" w:lineRule="exact"/>
    </w:pPr>
    <w:rPr>
      <w:rFonts w:ascii="Tahoma" w:hAnsi="Tahoma" w:cs="Tahoma"/>
      <w:sz w:val="20"/>
      <w:szCs w:val="20"/>
      <w:lang w:val="en-US"/>
    </w:rPr>
  </w:style>
  <w:style w:type="paragraph" w:customStyle="1" w:styleId="Dokumentostruktra1">
    <w:name w:val="Dokumento struktūra1"/>
    <w:basedOn w:val="prastasis"/>
    <w:pPr>
      <w:shd w:val="clear" w:color="auto" w:fill="000080"/>
      <w:autoSpaceDE w:val="0"/>
    </w:pPr>
    <w:rPr>
      <w:rFonts w:cs="Arial Unicode MS"/>
      <w:b/>
      <w:sz w:val="22"/>
      <w:lang w:bidi="lo-LA"/>
    </w:rPr>
  </w:style>
  <w:style w:type="paragraph" w:customStyle="1" w:styleId="Komentarotekstas1">
    <w:name w:val="Komentaro tekstas1"/>
    <w:basedOn w:val="prastasis"/>
    <w:pPr>
      <w:autoSpaceDE w:val="0"/>
    </w:pPr>
    <w:rPr>
      <w:rFonts w:cs="Arial Unicode MS"/>
      <w:lang w:bidi="lo-LA"/>
    </w:rPr>
  </w:style>
  <w:style w:type="paragraph" w:styleId="Debesliotekstas">
    <w:name w:val="Balloon Text"/>
    <w:basedOn w:val="prastasis"/>
    <w:pPr>
      <w:autoSpaceDE w:val="0"/>
    </w:pPr>
    <w:rPr>
      <w:rFonts w:cs="Arial Unicode MS"/>
      <w:sz w:val="20"/>
      <w:szCs w:val="20"/>
      <w:lang w:bidi="lo-LA"/>
    </w:rPr>
  </w:style>
  <w:style w:type="paragraph" w:styleId="Komentarotema">
    <w:name w:val="annotation subject"/>
    <w:basedOn w:val="Komentarotekstas1"/>
    <w:next w:val="Komentarotekstas1"/>
  </w:style>
  <w:style w:type="paragraph" w:customStyle="1" w:styleId="Hipersaitas2">
    <w:name w:val="Hipersaitas2"/>
    <w:basedOn w:val="prastasis"/>
    <w:pPr>
      <w:spacing w:before="280" w:after="280"/>
    </w:pPr>
  </w:style>
  <w:style w:type="paragraph" w:customStyle="1" w:styleId="text40">
    <w:name w:val="text4"/>
    <w:basedOn w:val="prastasis"/>
    <w:pPr>
      <w:spacing w:before="280" w:after="280"/>
    </w:pPr>
  </w:style>
  <w:style w:type="paragraph" w:customStyle="1" w:styleId="Pagrindinistekstas1">
    <w:name w:val="Pagrindinis tekstas1"/>
    <w:pPr>
      <w:suppressAutoHyphens/>
      <w:autoSpaceDE w:val="0"/>
      <w:ind w:firstLine="312"/>
      <w:jc w:val="both"/>
    </w:pPr>
    <w:rPr>
      <w:rFonts w:ascii="TimesLT" w:hAnsi="TimesLT" w:cs="TimesLT"/>
      <w:lang w:val="en-US" w:eastAsia="zh-CN"/>
    </w:rPr>
  </w:style>
  <w:style w:type="paragraph" w:customStyle="1" w:styleId="DiagramaDiagramaCharCharChar">
    <w:name w:val="Diagrama Diagrama Char Char Char"/>
    <w:basedOn w:val="prastasis"/>
    <w:pPr>
      <w:spacing w:after="160" w:line="240" w:lineRule="exact"/>
    </w:pPr>
    <w:rPr>
      <w:rFonts w:ascii="Tahoma" w:hAnsi="Tahoma" w:cs="Tahoma"/>
      <w:sz w:val="20"/>
      <w:szCs w:val="20"/>
      <w:lang w:val="en-US"/>
    </w:rPr>
  </w:style>
  <w:style w:type="paragraph" w:customStyle="1" w:styleId="CharCharCharChar">
    <w:name w:val="Char Char Char Char"/>
    <w:basedOn w:val="prastasis"/>
    <w:pPr>
      <w:spacing w:after="160" w:line="240" w:lineRule="exact"/>
    </w:pPr>
    <w:rPr>
      <w:rFonts w:ascii="Tahoma" w:hAnsi="Tahoma" w:cs="Tahoma"/>
      <w:sz w:val="20"/>
      <w:szCs w:val="20"/>
      <w:lang w:val="en-US"/>
    </w:rPr>
  </w:style>
  <w:style w:type="paragraph" w:customStyle="1" w:styleId="CharCharCharCharCharCharCharCharCharChar">
    <w:name w:val="Char Char Char Char Char Char Char Char Char Char"/>
    <w:basedOn w:val="prastasis"/>
    <w:pPr>
      <w:spacing w:after="160" w:line="240" w:lineRule="exact"/>
    </w:pPr>
    <w:rPr>
      <w:rFonts w:ascii="Tahoma" w:hAnsi="Tahoma" w:cs="Tahoma"/>
      <w:sz w:val="20"/>
      <w:szCs w:val="20"/>
      <w:lang w:val="en-US"/>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num1">
    <w:name w:val="num1"/>
    <w:basedOn w:val="num2"/>
    <w:pPr>
      <w:widowControl w:val="0"/>
      <w:tabs>
        <w:tab w:val="clear" w:pos="1124"/>
      </w:tabs>
      <w:autoSpaceDE/>
      <w:spacing w:line="360" w:lineRule="atLeast"/>
      <w:ind w:left="0"/>
      <w:textAlignment w:val="baseline"/>
    </w:pPr>
    <w:rPr>
      <w:sz w:val="24"/>
      <w:szCs w:val="24"/>
    </w:rPr>
  </w:style>
  <w:style w:type="paragraph" w:customStyle="1" w:styleId="num3">
    <w:name w:val="num3"/>
    <w:basedOn w:val="prastasis"/>
    <w:pPr>
      <w:widowControl w:val="0"/>
      <w:numPr>
        <w:numId w:val="8"/>
      </w:numPr>
      <w:spacing w:line="360" w:lineRule="atLeast"/>
      <w:jc w:val="both"/>
      <w:textAlignment w:val="baseline"/>
    </w:pPr>
  </w:style>
  <w:style w:type="paragraph" w:customStyle="1" w:styleId="num4">
    <w:name w:val="num4"/>
    <w:basedOn w:val="prastasis"/>
    <w:pPr>
      <w:widowControl w:val="0"/>
      <w:tabs>
        <w:tab w:val="num" w:pos="1644"/>
      </w:tabs>
      <w:spacing w:line="360" w:lineRule="atLeast"/>
      <w:jc w:val="both"/>
      <w:textAlignment w:val="baseline"/>
    </w:pPr>
  </w:style>
  <w:style w:type="paragraph" w:customStyle="1" w:styleId="StiliusDeinje">
    <w:name w:val="Stilius Dešinėje"/>
    <w:basedOn w:val="prastasis"/>
    <w:pPr>
      <w:widowControl w:val="0"/>
      <w:tabs>
        <w:tab w:val="num" w:pos="1644"/>
      </w:tabs>
      <w:spacing w:line="360" w:lineRule="atLeast"/>
      <w:jc w:val="right"/>
      <w:textAlignment w:val="baseline"/>
    </w:pPr>
    <w:rPr>
      <w:szCs w:val="20"/>
    </w:rPr>
  </w:style>
  <w:style w:type="paragraph" w:customStyle="1" w:styleId="NUM5">
    <w:name w:val="NUM5"/>
    <w:basedOn w:val="prastasis"/>
    <w:pPr>
      <w:widowControl w:val="0"/>
      <w:spacing w:line="360" w:lineRule="atLeast"/>
      <w:ind w:firstLine="720"/>
      <w:jc w:val="both"/>
      <w:textAlignment w:val="baseline"/>
    </w:pPr>
  </w:style>
  <w:style w:type="paragraph" w:customStyle="1" w:styleId="Paprastasistekstas1">
    <w:name w:val="Paprastasis tekstas1"/>
    <w:basedOn w:val="prastasis"/>
    <w:pPr>
      <w:widowControl w:val="0"/>
      <w:spacing w:line="360" w:lineRule="atLeast"/>
      <w:jc w:val="both"/>
      <w:textAlignment w:val="baseline"/>
    </w:pPr>
    <w:rPr>
      <w:rFonts w:ascii="Courier New" w:hAnsi="Courier New" w:cs="Courier New"/>
      <w:sz w:val="20"/>
      <w:szCs w:val="20"/>
    </w:rPr>
  </w:style>
  <w:style w:type="paragraph" w:customStyle="1" w:styleId="Antrat10">
    <w:name w:val="Antraštė1"/>
    <w:basedOn w:val="prastasis"/>
    <w:next w:val="prastasis"/>
    <w:pPr>
      <w:autoSpaceDE w:val="0"/>
    </w:pPr>
    <w:rPr>
      <w:b/>
      <w:bCs/>
      <w:sz w:val="20"/>
      <w:szCs w:val="20"/>
    </w:rPr>
  </w:style>
  <w:style w:type="paragraph" w:customStyle="1" w:styleId="CharCharCharCharCharCharCharCharCharCharDiagramaDiagramaCharCharCharCharCharCharCharCharDiagramaDiagramaCharCharDiagramaDiagramaCharChar">
    <w:name w:val="Char Char Char Char Char Char Char Char Char Char Diagrama Diagrama Char Char Char Char Char Char Char Char Diagrama Diagrama Char Char Diagrama Diagrama Char Char"/>
    <w:basedOn w:val="prastasis"/>
    <w:pPr>
      <w:spacing w:after="160" w:line="240" w:lineRule="exact"/>
    </w:pPr>
    <w:rPr>
      <w:rFonts w:ascii="Tahoma" w:hAnsi="Tahoma" w:cs="Tahoma"/>
      <w:sz w:val="20"/>
      <w:szCs w:val="20"/>
      <w:lang w:val="en-US"/>
    </w:rPr>
  </w:style>
  <w:style w:type="paragraph" w:customStyle="1" w:styleId="CharCharCharCharCharCharCharCharCharCharDiagramaDiagramaCharCharCharCharCharCharCharCharDiagramaDiagramaCharCharDiagramaDiagramaCharCharCharCharChar">
    <w:name w:val="Char Char Char Char Char Char Char Char Char Char Diagrama Diagrama Char Char Char Char Char Char Char Char Diagrama Diagrama Char Char Diagrama Diagrama Char Char Char Char Char"/>
    <w:basedOn w:val="prastasis"/>
    <w:pPr>
      <w:spacing w:after="160" w:line="240" w:lineRule="exact"/>
    </w:pPr>
    <w:rPr>
      <w:rFonts w:ascii="Tahoma" w:hAnsi="Tahoma" w:cs="Tahoma"/>
      <w:sz w:val="20"/>
      <w:szCs w:val="20"/>
      <w:lang w:val="en-US"/>
    </w:rPr>
  </w:style>
  <w:style w:type="paragraph" w:customStyle="1" w:styleId="num3diagrama0">
    <w:name w:val="num3diagrama"/>
    <w:basedOn w:val="prastasis"/>
    <w:pPr>
      <w:tabs>
        <w:tab w:val="left" w:pos="2847"/>
      </w:tabs>
      <w:ind w:left="971" w:firstLine="1156"/>
      <w:jc w:val="both"/>
    </w:pPr>
    <w:rPr>
      <w:sz w:val="20"/>
      <w:szCs w:val="20"/>
    </w:rPr>
  </w:style>
  <w:style w:type="paragraph" w:customStyle="1" w:styleId="stiliusantrat112pt0">
    <w:name w:val="stiliusantrat112pt"/>
    <w:basedOn w:val="prastasis"/>
    <w:pPr>
      <w:keepNext/>
      <w:spacing w:before="240" w:after="60"/>
      <w:jc w:val="center"/>
    </w:pPr>
    <w:rPr>
      <w:b/>
      <w:bCs/>
      <w:caps/>
    </w:rPr>
  </w:style>
  <w:style w:type="paragraph" w:customStyle="1" w:styleId="TABLE---Normal">
    <w:name w:val="TABLE --- Normal"/>
    <w:basedOn w:val="prastasis"/>
    <w:pPr>
      <w:snapToGrid w:val="0"/>
      <w:jc w:val="right"/>
    </w:pPr>
    <w:rPr>
      <w:rFonts w:eastAsia="Arial Unicode MS"/>
      <w:color w:val="000000"/>
    </w:rPr>
  </w:style>
  <w:style w:type="paragraph" w:customStyle="1" w:styleId="TABLE---List1">
    <w:name w:val="TABLE --- List1"/>
    <w:basedOn w:val="TABLE---Normal"/>
    <w:pPr>
      <w:jc w:val="both"/>
    </w:pPr>
  </w:style>
  <w:style w:type="paragraph" w:customStyle="1" w:styleId="CharCharCharCharCharCharCharCharCharCharDiagramaDiagramaCharCharCharCharCharCharCharCharDiagramaDiagramaCharChar">
    <w:name w:val="Char Char Char Char Char Char Char Char Char Char Diagrama Diagrama Char Char Char Char Char Char Char Char Diagrama Diagrama Char Char"/>
    <w:basedOn w:val="prastasis"/>
    <w:pPr>
      <w:spacing w:after="160" w:line="240" w:lineRule="exact"/>
    </w:pPr>
    <w:rPr>
      <w:rFonts w:ascii="Tahoma" w:hAnsi="Tahoma" w:cs="Tahoma"/>
      <w:sz w:val="20"/>
      <w:szCs w:val="20"/>
      <w:lang w:val="en-US"/>
    </w:rPr>
  </w:style>
  <w:style w:type="paragraph" w:customStyle="1" w:styleId="CharCharCharCharCharCharCharCharCharCharDiagramaDiagramaCharCharCharCharCharCharCharCharDiagramaDiagramaCharCharDiagramaDiagramaCharDiagramaDiagrama">
    <w:name w:val="Char Char Char Char Char Char Char Char Char Char Diagrama Diagrama Char Char Char Char Char Char Char Char Diagrama Diagrama Char Char Diagrama Diagrama Char Diagrama Diagrama"/>
    <w:basedOn w:val="prastasis"/>
    <w:pPr>
      <w:spacing w:after="160" w:line="240" w:lineRule="exact"/>
    </w:pPr>
    <w:rPr>
      <w:rFonts w:ascii="Tahoma" w:hAnsi="Tahoma" w:cs="Tahoma"/>
      <w:sz w:val="20"/>
      <w:szCs w:val="20"/>
      <w:lang w:val="en-US"/>
    </w:rPr>
  </w:style>
  <w:style w:type="paragraph" w:customStyle="1" w:styleId="CharCharCharCharCharCharCharCharCharCharDiagramaDiagramaCharCharChar0">
    <w:name w:val="Char Char Char Char Char Char Char Char Char Char Diagrama Diagrama Char Char Char"/>
    <w:basedOn w:val="prastasis"/>
    <w:pPr>
      <w:spacing w:after="160" w:line="240" w:lineRule="exact"/>
    </w:pPr>
    <w:rPr>
      <w:rFonts w:ascii="Tahoma" w:hAnsi="Tahoma" w:cs="Tahoma"/>
      <w:sz w:val="20"/>
      <w:szCs w:val="20"/>
      <w:lang w:val="en-US"/>
    </w:rPr>
  </w:style>
  <w:style w:type="paragraph" w:customStyle="1" w:styleId="CharCharDiagramaDiagrama1CharCharDiagramaDiagramaCharCharDiagramaDiagrama0">
    <w:name w:val="Char Char Diagrama Diagrama1 Char Char Diagrama Diagrama Char Char Diagrama Diagrama"/>
    <w:basedOn w:val="prastasis"/>
    <w:pPr>
      <w:spacing w:after="160" w:line="240" w:lineRule="exact"/>
    </w:pPr>
    <w:rPr>
      <w:rFonts w:ascii="Tahoma" w:hAnsi="Tahoma" w:cs="Tahoma"/>
      <w:sz w:val="20"/>
      <w:szCs w:val="20"/>
      <w:lang w:val="en-US"/>
    </w:rPr>
  </w:style>
  <w:style w:type="paragraph" w:customStyle="1" w:styleId="TABLE---Headingrow">
    <w:name w:val="TABLE --- Heading row"/>
    <w:basedOn w:val="TABLE---Normal"/>
    <w:pPr>
      <w:jc w:val="center"/>
    </w:pPr>
    <w:rPr>
      <w:bCs/>
    </w:rPr>
  </w:style>
  <w:style w:type="paragraph" w:customStyle="1" w:styleId="TABLE---Data">
    <w:name w:val="TABLE --- Data"/>
    <w:basedOn w:val="TABLE---Normal"/>
    <w:pPr>
      <w:spacing w:line="360" w:lineRule="auto"/>
      <w:jc w:val="center"/>
    </w:pPr>
  </w:style>
  <w:style w:type="paragraph" w:customStyle="1" w:styleId="Regular-Indented">
    <w:name w:val="Regular - Indented"/>
    <w:basedOn w:val="Regulartext"/>
    <w:pPr>
      <w:numPr>
        <w:numId w:val="7"/>
      </w:numPr>
      <w:autoSpaceDE/>
      <w:spacing w:before="0" w:after="0" w:line="360" w:lineRule="auto"/>
      <w:ind w:left="0" w:firstLine="567"/>
    </w:pPr>
    <w:rPr>
      <w:rFonts w:ascii="Times New Roman" w:hAnsi="Times New Roman" w:cs="Times New Roman"/>
      <w:sz w:val="24"/>
      <w:szCs w:val="24"/>
      <w:lang w:val="en-GB" w:eastAsia="lt-LT"/>
    </w:rPr>
  </w:style>
  <w:style w:type="paragraph" w:customStyle="1" w:styleId="doubsign0">
    <w:name w:val="doubsign"/>
    <w:basedOn w:val="prastasis"/>
    <w:pPr>
      <w:spacing w:before="1200"/>
    </w:pPr>
  </w:style>
  <w:style w:type="paragraph" w:customStyle="1" w:styleId="text10">
    <w:name w:val="text1"/>
    <w:basedOn w:val="prastasis"/>
    <w:pPr>
      <w:spacing w:after="240"/>
      <w:ind w:left="482"/>
      <w:jc w:val="both"/>
    </w:pPr>
  </w:style>
  <w:style w:type="paragraph" w:customStyle="1" w:styleId="Poskirsnis">
    <w:name w:val="Poskirsnis"/>
    <w:basedOn w:val="prastasis"/>
    <w:next w:val="Punktas"/>
    <w:pPr>
      <w:keepNext/>
      <w:keepLines/>
      <w:spacing w:before="120" w:after="120"/>
      <w:ind w:firstLine="720"/>
      <w:jc w:val="both"/>
    </w:pPr>
    <w:rPr>
      <w:b/>
    </w:rPr>
  </w:style>
  <w:style w:type="paragraph" w:customStyle="1" w:styleId="CharCharCharDiagramaDiagrama0">
    <w:name w:val="Char Char Char Diagrama Diagrama"/>
    <w:basedOn w:val="prastasis"/>
    <w:pPr>
      <w:spacing w:after="160" w:line="240" w:lineRule="exact"/>
    </w:pPr>
    <w:rPr>
      <w:rFonts w:ascii="Tahoma" w:hAnsi="Tahoma" w:cs="Tahoma"/>
      <w:sz w:val="20"/>
      <w:szCs w:val="20"/>
      <w:lang w:val="en-US"/>
    </w:rPr>
  </w:style>
  <w:style w:type="paragraph" w:customStyle="1" w:styleId="siaiptekstas">
    <w:name w:val="siaiptekstas"/>
    <w:basedOn w:val="prastasis"/>
    <w:pPr>
      <w:keepNext/>
      <w:jc w:val="center"/>
    </w:pPr>
  </w:style>
  <w:style w:type="paragraph" w:customStyle="1" w:styleId="Sraopastraipa1">
    <w:name w:val="Sąrašo pastraipa1"/>
    <w:basedOn w:val="prastasis"/>
    <w:pPr>
      <w:ind w:left="720"/>
      <w:contextualSpacing/>
    </w:pPr>
  </w:style>
  <w:style w:type="paragraph" w:styleId="Sraopastraipa">
    <w:name w:val="List Paragraph"/>
    <w:basedOn w:val="prastasis"/>
    <w:qFormat/>
    <w:pPr>
      <w:ind w:left="720"/>
      <w:contextualSpacing/>
    </w:pPr>
  </w:style>
  <w:style w:type="paragraph" w:customStyle="1" w:styleId="Pavadinimas3">
    <w:name w:val="Pavadinimas3"/>
    <w:basedOn w:val="prastasis"/>
    <w:pPr>
      <w:keepLines/>
      <w:autoSpaceDE w:val="0"/>
      <w:spacing w:line="288" w:lineRule="auto"/>
      <w:ind w:left="850"/>
      <w:textAlignment w:val="center"/>
    </w:pPr>
    <w:rPr>
      <w:b/>
      <w:bCs/>
      <w:caps/>
      <w:color w:val="000000"/>
      <w:sz w:val="22"/>
      <w:szCs w:val="22"/>
    </w:rPr>
  </w:style>
  <w:style w:type="paragraph" w:customStyle="1" w:styleId="NumPar1">
    <w:name w:val="NumPar 1"/>
    <w:basedOn w:val="prastasis"/>
    <w:next w:val="prastasis"/>
    <w:pPr>
      <w:tabs>
        <w:tab w:val="left" w:pos="850"/>
      </w:tabs>
      <w:spacing w:before="120" w:after="120"/>
      <w:ind w:left="850" w:hanging="850"/>
      <w:jc w:val="both"/>
    </w:pPr>
    <w:rPr>
      <w:szCs w:val="20"/>
    </w:rPr>
  </w:style>
  <w:style w:type="paragraph" w:styleId="Dokumentoinaostekstas">
    <w:name w:val="endnote text"/>
    <w:basedOn w:val="prastasis"/>
    <w:pPr>
      <w:autoSpaceDE w:val="0"/>
    </w:pPr>
    <w:rPr>
      <w:sz w:val="20"/>
      <w:szCs w:val="20"/>
      <w:lang w:val="x-none"/>
    </w:rPr>
  </w:style>
  <w:style w:type="paragraph" w:customStyle="1" w:styleId="Pataisymai1">
    <w:name w:val="Pataisymai1"/>
    <w:pPr>
      <w:suppressAutoHyphens/>
    </w:pPr>
    <w:rPr>
      <w:sz w:val="24"/>
      <w:szCs w:val="24"/>
      <w:lang w:eastAsia="zh-CN"/>
    </w:rPr>
  </w:style>
  <w:style w:type="paragraph" w:customStyle="1" w:styleId="bodytext">
    <w:name w:val="bodytext"/>
    <w:basedOn w:val="prastasis"/>
    <w:pPr>
      <w:spacing w:before="280" w:after="280"/>
    </w:pPr>
  </w:style>
  <w:style w:type="paragraph" w:styleId="Pataisymai">
    <w:name w:val="Revision"/>
    <w:pPr>
      <w:suppressAutoHyphens/>
    </w:pPr>
    <w:rPr>
      <w:sz w:val="24"/>
      <w:szCs w:val="24"/>
      <w:lang w:eastAsia="zh-CN"/>
    </w:rPr>
  </w:style>
  <w:style w:type="paragraph" w:customStyle="1" w:styleId="tin">
    <w:name w:val="tin"/>
    <w:basedOn w:val="prastasis"/>
    <w:pPr>
      <w:spacing w:before="280" w:after="280"/>
    </w:pPr>
  </w:style>
  <w:style w:type="paragraph" w:customStyle="1" w:styleId="tajtip">
    <w:name w:val="tajtip"/>
    <w:basedOn w:val="prastasis"/>
    <w:pPr>
      <w:spacing w:before="280" w:after="280"/>
    </w:pPr>
  </w:style>
  <w:style w:type="paragraph" w:customStyle="1" w:styleId="tactin">
    <w:name w:val="tactin"/>
    <w:basedOn w:val="prastasis"/>
    <w:pPr>
      <w:spacing w:before="280" w:after="280"/>
    </w:pPr>
  </w:style>
  <w:style w:type="paragraph" w:customStyle="1" w:styleId="tip">
    <w:name w:val="tip"/>
    <w:basedOn w:val="prastasis"/>
    <w:pPr>
      <w:spacing w:before="280" w:after="280"/>
    </w:pPr>
  </w:style>
  <w:style w:type="paragraph" w:customStyle="1" w:styleId="Style2">
    <w:name w:val="Style2"/>
    <w:basedOn w:val="prastasis"/>
    <w:pPr>
      <w:widowControl w:val="0"/>
      <w:autoSpaceDE w:val="0"/>
      <w:ind w:firstLine="720"/>
    </w:pPr>
    <w:rPr>
      <w:rFonts w:ascii="Arial" w:hAnsi="Arial" w:cs="Arial"/>
      <w:sz w:val="20"/>
    </w:rPr>
  </w:style>
  <w:style w:type="paragraph" w:customStyle="1" w:styleId="Style40">
    <w:name w:val="Style4"/>
    <w:basedOn w:val="prastasis"/>
    <w:pPr>
      <w:widowControl w:val="0"/>
      <w:autoSpaceDE w:val="0"/>
      <w:ind w:firstLine="720"/>
      <w:jc w:val="both"/>
    </w:pPr>
    <w:rPr>
      <w:rFonts w:ascii="Arial" w:hAnsi="Arial" w:cs="Arial"/>
      <w:sz w:val="20"/>
    </w:rPr>
  </w:style>
  <w:style w:type="paragraph" w:customStyle="1" w:styleId="Style5">
    <w:name w:val="Style5"/>
    <w:basedOn w:val="prastasis"/>
    <w:pPr>
      <w:widowControl w:val="0"/>
      <w:autoSpaceDE w:val="0"/>
      <w:ind w:firstLine="720"/>
      <w:jc w:val="center"/>
    </w:pPr>
    <w:rPr>
      <w:rFonts w:ascii="Arial" w:hAnsi="Arial" w:cs="Arial"/>
      <w:sz w:val="20"/>
    </w:rPr>
  </w:style>
  <w:style w:type="paragraph" w:customStyle="1" w:styleId="Style6">
    <w:name w:val="Style6"/>
    <w:basedOn w:val="prastasis"/>
    <w:pPr>
      <w:widowControl w:val="0"/>
      <w:autoSpaceDE w:val="0"/>
      <w:ind w:firstLine="720"/>
    </w:pPr>
    <w:rPr>
      <w:rFonts w:ascii="Arial" w:hAnsi="Arial" w:cs="Arial"/>
      <w:sz w:val="20"/>
    </w:rPr>
  </w:style>
  <w:style w:type="paragraph" w:customStyle="1" w:styleId="Style7">
    <w:name w:val="Style7"/>
    <w:basedOn w:val="prastasis"/>
    <w:pPr>
      <w:widowControl w:val="0"/>
      <w:autoSpaceDE w:val="0"/>
      <w:spacing w:line="192" w:lineRule="exact"/>
      <w:ind w:firstLine="720"/>
    </w:pPr>
    <w:rPr>
      <w:rFonts w:ascii="Arial" w:hAnsi="Arial" w:cs="Arial"/>
      <w:sz w:val="20"/>
    </w:rPr>
  </w:style>
  <w:style w:type="paragraph" w:customStyle="1" w:styleId="Style80">
    <w:name w:val="Style8"/>
    <w:basedOn w:val="prastasis"/>
    <w:pPr>
      <w:widowControl w:val="0"/>
      <w:autoSpaceDE w:val="0"/>
      <w:ind w:firstLine="720"/>
    </w:pPr>
    <w:rPr>
      <w:rFonts w:ascii="Arial" w:hAnsi="Arial" w:cs="Arial"/>
      <w:sz w:val="20"/>
    </w:rPr>
  </w:style>
  <w:style w:type="paragraph" w:customStyle="1" w:styleId="Style9">
    <w:name w:val="Style9"/>
    <w:basedOn w:val="prastasis"/>
    <w:pPr>
      <w:widowControl w:val="0"/>
      <w:autoSpaceDE w:val="0"/>
      <w:ind w:firstLine="720"/>
    </w:pPr>
    <w:rPr>
      <w:rFonts w:ascii="Arial" w:hAnsi="Arial" w:cs="Arial"/>
      <w:sz w:val="20"/>
    </w:rPr>
  </w:style>
  <w:style w:type="paragraph" w:customStyle="1" w:styleId="Style10">
    <w:name w:val="Style10"/>
    <w:basedOn w:val="prastasis"/>
    <w:pPr>
      <w:widowControl w:val="0"/>
      <w:autoSpaceDE w:val="0"/>
      <w:ind w:firstLine="720"/>
    </w:pPr>
    <w:rPr>
      <w:rFonts w:ascii="Arial" w:hAnsi="Arial" w:cs="Arial"/>
      <w:sz w:val="20"/>
    </w:rPr>
  </w:style>
  <w:style w:type="paragraph" w:customStyle="1" w:styleId="Style11">
    <w:name w:val="Style11"/>
    <w:basedOn w:val="prastasis"/>
    <w:pPr>
      <w:widowControl w:val="0"/>
      <w:autoSpaceDE w:val="0"/>
      <w:spacing w:line="168" w:lineRule="exact"/>
      <w:ind w:firstLine="720"/>
      <w:jc w:val="center"/>
    </w:pPr>
    <w:rPr>
      <w:rFonts w:ascii="Arial" w:hAnsi="Arial" w:cs="Arial"/>
      <w:sz w:val="20"/>
    </w:rPr>
  </w:style>
  <w:style w:type="paragraph" w:customStyle="1" w:styleId="Style12">
    <w:name w:val="Style12"/>
    <w:basedOn w:val="prastasis"/>
    <w:pPr>
      <w:widowControl w:val="0"/>
      <w:autoSpaceDE w:val="0"/>
      <w:ind w:firstLine="720"/>
    </w:pPr>
    <w:rPr>
      <w:rFonts w:ascii="Arial" w:hAnsi="Arial" w:cs="Arial"/>
      <w:sz w:val="20"/>
    </w:rPr>
  </w:style>
  <w:style w:type="paragraph" w:customStyle="1" w:styleId="Style13">
    <w:name w:val="Style13"/>
    <w:basedOn w:val="prastasis"/>
    <w:pPr>
      <w:widowControl w:val="0"/>
      <w:autoSpaceDE w:val="0"/>
      <w:spacing w:line="149" w:lineRule="exact"/>
      <w:ind w:firstLine="82"/>
      <w:jc w:val="both"/>
    </w:pPr>
    <w:rPr>
      <w:rFonts w:ascii="Arial" w:hAnsi="Arial" w:cs="Arial"/>
      <w:sz w:val="20"/>
    </w:rPr>
  </w:style>
  <w:style w:type="paragraph" w:customStyle="1" w:styleId="Style14">
    <w:name w:val="Style14"/>
    <w:basedOn w:val="prastasis"/>
    <w:pPr>
      <w:widowControl w:val="0"/>
      <w:autoSpaceDE w:val="0"/>
      <w:ind w:firstLine="720"/>
    </w:pPr>
    <w:rPr>
      <w:rFonts w:ascii="Arial" w:hAnsi="Arial" w:cs="Arial"/>
      <w:sz w:val="20"/>
    </w:rPr>
  </w:style>
  <w:style w:type="paragraph" w:customStyle="1" w:styleId="Style15">
    <w:name w:val="Style15"/>
    <w:basedOn w:val="prastasis"/>
    <w:pPr>
      <w:widowControl w:val="0"/>
      <w:autoSpaceDE w:val="0"/>
      <w:ind w:firstLine="720"/>
    </w:pPr>
    <w:rPr>
      <w:rFonts w:ascii="Arial" w:hAnsi="Arial" w:cs="Arial"/>
      <w:sz w:val="20"/>
    </w:rPr>
  </w:style>
  <w:style w:type="paragraph" w:customStyle="1" w:styleId="Style16">
    <w:name w:val="Style16"/>
    <w:basedOn w:val="prastasis"/>
    <w:pPr>
      <w:widowControl w:val="0"/>
      <w:autoSpaceDE w:val="0"/>
      <w:spacing w:line="122" w:lineRule="exact"/>
      <w:ind w:firstLine="720"/>
      <w:jc w:val="both"/>
    </w:pPr>
    <w:rPr>
      <w:rFonts w:ascii="Arial" w:hAnsi="Arial" w:cs="Arial"/>
      <w:sz w:val="20"/>
    </w:rPr>
  </w:style>
  <w:style w:type="paragraph" w:customStyle="1" w:styleId="Style17">
    <w:name w:val="Style17"/>
    <w:basedOn w:val="prastasis"/>
    <w:pPr>
      <w:widowControl w:val="0"/>
      <w:autoSpaceDE w:val="0"/>
      <w:spacing w:line="254" w:lineRule="exact"/>
      <w:ind w:hanging="1142"/>
    </w:pPr>
    <w:rPr>
      <w:rFonts w:ascii="Arial" w:hAnsi="Arial" w:cs="Arial"/>
      <w:sz w:val="20"/>
    </w:rPr>
  </w:style>
  <w:style w:type="paragraph" w:customStyle="1" w:styleId="Style18">
    <w:name w:val="Style18"/>
    <w:basedOn w:val="prastasis"/>
    <w:pPr>
      <w:widowControl w:val="0"/>
      <w:autoSpaceDE w:val="0"/>
      <w:spacing w:line="278" w:lineRule="exact"/>
      <w:ind w:firstLine="720"/>
      <w:jc w:val="both"/>
    </w:pPr>
    <w:rPr>
      <w:rFonts w:ascii="Arial" w:hAnsi="Arial" w:cs="Arial"/>
      <w:sz w:val="20"/>
    </w:rPr>
  </w:style>
  <w:style w:type="paragraph" w:customStyle="1" w:styleId="Style19">
    <w:name w:val="Style19"/>
    <w:basedOn w:val="prastasis"/>
    <w:pPr>
      <w:widowControl w:val="0"/>
      <w:autoSpaceDE w:val="0"/>
      <w:spacing w:line="264" w:lineRule="exact"/>
      <w:ind w:firstLine="720"/>
      <w:jc w:val="center"/>
    </w:pPr>
    <w:rPr>
      <w:rFonts w:ascii="Arial" w:hAnsi="Arial" w:cs="Arial"/>
      <w:sz w:val="20"/>
    </w:rPr>
  </w:style>
  <w:style w:type="paragraph" w:customStyle="1" w:styleId="Style20">
    <w:name w:val="Style20"/>
    <w:basedOn w:val="prastasis"/>
    <w:pPr>
      <w:widowControl w:val="0"/>
      <w:autoSpaceDE w:val="0"/>
      <w:spacing w:line="173" w:lineRule="exact"/>
      <w:ind w:firstLine="720"/>
    </w:pPr>
    <w:rPr>
      <w:rFonts w:ascii="Arial" w:hAnsi="Arial" w:cs="Arial"/>
      <w:sz w:val="20"/>
    </w:rPr>
  </w:style>
  <w:style w:type="paragraph" w:customStyle="1" w:styleId="Style21">
    <w:name w:val="Style21"/>
    <w:basedOn w:val="prastasis"/>
    <w:pPr>
      <w:widowControl w:val="0"/>
      <w:autoSpaceDE w:val="0"/>
      <w:spacing w:line="254" w:lineRule="exact"/>
      <w:ind w:firstLine="317"/>
      <w:jc w:val="both"/>
    </w:pPr>
    <w:rPr>
      <w:rFonts w:ascii="Arial" w:hAnsi="Arial" w:cs="Arial"/>
      <w:sz w:val="20"/>
    </w:rPr>
  </w:style>
  <w:style w:type="paragraph" w:customStyle="1" w:styleId="Style22">
    <w:name w:val="Style22"/>
    <w:basedOn w:val="prastasis"/>
    <w:pPr>
      <w:widowControl w:val="0"/>
      <w:autoSpaceDE w:val="0"/>
      <w:ind w:firstLine="720"/>
    </w:pPr>
    <w:rPr>
      <w:rFonts w:ascii="Arial" w:hAnsi="Arial" w:cs="Arial"/>
      <w:sz w:val="20"/>
    </w:rPr>
  </w:style>
  <w:style w:type="paragraph" w:customStyle="1" w:styleId="Style23">
    <w:name w:val="Style23"/>
    <w:basedOn w:val="prastasis"/>
    <w:pPr>
      <w:widowControl w:val="0"/>
      <w:autoSpaceDE w:val="0"/>
      <w:spacing w:line="518" w:lineRule="exact"/>
      <w:ind w:firstLine="326"/>
    </w:pPr>
    <w:rPr>
      <w:rFonts w:ascii="Arial" w:hAnsi="Arial" w:cs="Arial"/>
      <w:sz w:val="20"/>
    </w:rPr>
  </w:style>
  <w:style w:type="paragraph" w:customStyle="1" w:styleId="Style24">
    <w:name w:val="Style24"/>
    <w:basedOn w:val="prastasis"/>
    <w:pPr>
      <w:widowControl w:val="0"/>
      <w:autoSpaceDE w:val="0"/>
      <w:ind w:firstLine="720"/>
    </w:pPr>
    <w:rPr>
      <w:rFonts w:ascii="Arial" w:hAnsi="Arial" w:cs="Arial"/>
      <w:sz w:val="20"/>
    </w:rPr>
  </w:style>
  <w:style w:type="paragraph" w:customStyle="1" w:styleId="Style25">
    <w:name w:val="Style25"/>
    <w:basedOn w:val="prastasis"/>
    <w:pPr>
      <w:widowControl w:val="0"/>
      <w:autoSpaceDE w:val="0"/>
      <w:ind w:firstLine="720"/>
    </w:pPr>
    <w:rPr>
      <w:rFonts w:ascii="Arial" w:hAnsi="Arial" w:cs="Arial"/>
      <w:sz w:val="20"/>
    </w:rPr>
  </w:style>
  <w:style w:type="paragraph" w:customStyle="1" w:styleId="Style26">
    <w:name w:val="Style26"/>
    <w:basedOn w:val="prastasis"/>
    <w:pPr>
      <w:widowControl w:val="0"/>
      <w:autoSpaceDE w:val="0"/>
      <w:spacing w:line="262" w:lineRule="exact"/>
      <w:ind w:firstLine="336"/>
      <w:jc w:val="both"/>
    </w:pPr>
    <w:rPr>
      <w:rFonts w:ascii="Arial" w:hAnsi="Arial" w:cs="Arial"/>
      <w:sz w:val="20"/>
    </w:rPr>
  </w:style>
  <w:style w:type="paragraph" w:customStyle="1" w:styleId="Style27">
    <w:name w:val="Style27"/>
    <w:basedOn w:val="prastasis"/>
    <w:pPr>
      <w:widowControl w:val="0"/>
      <w:autoSpaceDE w:val="0"/>
      <w:ind w:firstLine="720"/>
      <w:jc w:val="both"/>
    </w:pPr>
    <w:rPr>
      <w:rFonts w:ascii="Arial" w:hAnsi="Arial" w:cs="Arial"/>
      <w:sz w:val="20"/>
    </w:rPr>
  </w:style>
  <w:style w:type="paragraph" w:customStyle="1" w:styleId="Style28">
    <w:name w:val="Style28"/>
    <w:basedOn w:val="prastasis"/>
    <w:pPr>
      <w:widowControl w:val="0"/>
      <w:autoSpaceDE w:val="0"/>
      <w:spacing w:line="283" w:lineRule="exact"/>
      <w:ind w:firstLine="845"/>
    </w:pPr>
    <w:rPr>
      <w:rFonts w:ascii="Arial" w:hAnsi="Arial" w:cs="Arial"/>
      <w:sz w:val="20"/>
    </w:rPr>
  </w:style>
  <w:style w:type="paragraph" w:customStyle="1" w:styleId="Style29">
    <w:name w:val="Style29"/>
    <w:basedOn w:val="prastasis"/>
    <w:pPr>
      <w:widowControl w:val="0"/>
      <w:autoSpaceDE w:val="0"/>
      <w:spacing w:line="360" w:lineRule="exact"/>
      <w:ind w:firstLine="720"/>
      <w:jc w:val="both"/>
    </w:pPr>
    <w:rPr>
      <w:rFonts w:ascii="Arial" w:hAnsi="Arial" w:cs="Arial"/>
      <w:sz w:val="20"/>
    </w:rPr>
  </w:style>
  <w:style w:type="paragraph" w:customStyle="1" w:styleId="Style30">
    <w:name w:val="Style30"/>
    <w:basedOn w:val="prastasis"/>
    <w:pPr>
      <w:widowControl w:val="0"/>
      <w:autoSpaceDE w:val="0"/>
      <w:spacing w:line="149" w:lineRule="exact"/>
      <w:ind w:firstLine="264"/>
      <w:jc w:val="both"/>
    </w:pPr>
    <w:rPr>
      <w:rFonts w:ascii="Arial" w:hAnsi="Arial" w:cs="Arial"/>
      <w:sz w:val="20"/>
    </w:rPr>
  </w:style>
  <w:style w:type="paragraph" w:customStyle="1" w:styleId="Style31">
    <w:name w:val="Style31"/>
    <w:basedOn w:val="prastasis"/>
    <w:pPr>
      <w:widowControl w:val="0"/>
      <w:autoSpaceDE w:val="0"/>
      <w:ind w:firstLine="720"/>
    </w:pPr>
    <w:rPr>
      <w:rFonts w:ascii="Arial" w:hAnsi="Arial" w:cs="Arial"/>
      <w:sz w:val="20"/>
    </w:rPr>
  </w:style>
  <w:style w:type="paragraph" w:customStyle="1" w:styleId="Style32">
    <w:name w:val="Style32"/>
    <w:basedOn w:val="prastasis"/>
    <w:pPr>
      <w:widowControl w:val="0"/>
      <w:autoSpaceDE w:val="0"/>
      <w:spacing w:line="130" w:lineRule="exact"/>
      <w:ind w:firstLine="82"/>
    </w:pPr>
    <w:rPr>
      <w:rFonts w:ascii="Arial" w:hAnsi="Arial" w:cs="Arial"/>
      <w:sz w:val="20"/>
    </w:rPr>
  </w:style>
  <w:style w:type="paragraph" w:customStyle="1" w:styleId="Style33">
    <w:name w:val="Style33"/>
    <w:basedOn w:val="prastasis"/>
    <w:pPr>
      <w:widowControl w:val="0"/>
      <w:autoSpaceDE w:val="0"/>
      <w:ind w:firstLine="720"/>
    </w:pPr>
    <w:rPr>
      <w:rFonts w:ascii="Arial" w:hAnsi="Arial" w:cs="Arial"/>
      <w:sz w:val="20"/>
    </w:rPr>
  </w:style>
  <w:style w:type="paragraph" w:customStyle="1" w:styleId="Style34">
    <w:name w:val="Style34"/>
    <w:basedOn w:val="prastasis"/>
    <w:pPr>
      <w:widowControl w:val="0"/>
      <w:autoSpaceDE w:val="0"/>
      <w:spacing w:line="155" w:lineRule="exact"/>
      <w:ind w:hanging="470"/>
    </w:pPr>
    <w:rPr>
      <w:rFonts w:ascii="Arial" w:hAnsi="Arial" w:cs="Arial"/>
      <w:sz w:val="20"/>
    </w:rPr>
  </w:style>
  <w:style w:type="paragraph" w:customStyle="1" w:styleId="Style35">
    <w:name w:val="Style35"/>
    <w:basedOn w:val="prastasis"/>
    <w:pPr>
      <w:widowControl w:val="0"/>
      <w:autoSpaceDE w:val="0"/>
      <w:spacing w:line="163" w:lineRule="exact"/>
      <w:ind w:firstLine="480"/>
    </w:pPr>
    <w:rPr>
      <w:rFonts w:ascii="Arial" w:hAnsi="Arial" w:cs="Arial"/>
      <w:sz w:val="20"/>
    </w:rPr>
  </w:style>
  <w:style w:type="paragraph" w:customStyle="1" w:styleId="Style36">
    <w:name w:val="Style36"/>
    <w:basedOn w:val="prastasis"/>
    <w:pPr>
      <w:widowControl w:val="0"/>
      <w:autoSpaceDE w:val="0"/>
      <w:spacing w:line="163" w:lineRule="exact"/>
      <w:ind w:firstLine="398"/>
    </w:pPr>
    <w:rPr>
      <w:rFonts w:ascii="Arial" w:hAnsi="Arial" w:cs="Arial"/>
      <w:sz w:val="20"/>
    </w:rPr>
  </w:style>
  <w:style w:type="paragraph" w:customStyle="1" w:styleId="Style37">
    <w:name w:val="Style37"/>
    <w:basedOn w:val="prastasis"/>
    <w:pPr>
      <w:widowControl w:val="0"/>
      <w:autoSpaceDE w:val="0"/>
      <w:ind w:firstLine="720"/>
    </w:pPr>
    <w:rPr>
      <w:rFonts w:ascii="Arial" w:hAnsi="Arial" w:cs="Arial"/>
      <w:sz w:val="20"/>
    </w:rPr>
  </w:style>
  <w:style w:type="paragraph" w:customStyle="1" w:styleId="Style38">
    <w:name w:val="Style38"/>
    <w:basedOn w:val="prastasis"/>
    <w:pPr>
      <w:widowControl w:val="0"/>
      <w:autoSpaceDE w:val="0"/>
      <w:ind w:firstLine="720"/>
    </w:pPr>
    <w:rPr>
      <w:rFonts w:ascii="Arial" w:hAnsi="Arial" w:cs="Arial"/>
      <w:sz w:val="20"/>
    </w:rPr>
  </w:style>
  <w:style w:type="paragraph" w:customStyle="1" w:styleId="Style39">
    <w:name w:val="Style39"/>
    <w:basedOn w:val="prastasis"/>
    <w:pPr>
      <w:widowControl w:val="0"/>
      <w:autoSpaceDE w:val="0"/>
      <w:ind w:firstLine="720"/>
    </w:pPr>
    <w:rPr>
      <w:rFonts w:ascii="Arial" w:hAnsi="Arial" w:cs="Arial"/>
      <w:sz w:val="20"/>
    </w:rPr>
  </w:style>
  <w:style w:type="paragraph" w:customStyle="1" w:styleId="Style400">
    <w:name w:val="Style40"/>
    <w:basedOn w:val="prastasis"/>
    <w:pPr>
      <w:widowControl w:val="0"/>
      <w:autoSpaceDE w:val="0"/>
      <w:ind w:firstLine="720"/>
      <w:jc w:val="center"/>
    </w:pPr>
    <w:rPr>
      <w:rFonts w:ascii="Arial" w:hAnsi="Arial" w:cs="Arial"/>
      <w:sz w:val="20"/>
    </w:rPr>
  </w:style>
  <w:style w:type="paragraph" w:customStyle="1" w:styleId="Style41">
    <w:name w:val="Style41"/>
    <w:basedOn w:val="prastasis"/>
    <w:pPr>
      <w:widowControl w:val="0"/>
      <w:autoSpaceDE w:val="0"/>
      <w:spacing w:line="158" w:lineRule="exact"/>
      <w:ind w:firstLine="2194"/>
    </w:pPr>
    <w:rPr>
      <w:rFonts w:ascii="Arial" w:hAnsi="Arial" w:cs="Arial"/>
      <w:sz w:val="20"/>
    </w:rPr>
  </w:style>
  <w:style w:type="paragraph" w:customStyle="1" w:styleId="Style42">
    <w:name w:val="Style42"/>
    <w:basedOn w:val="prastasis"/>
    <w:pPr>
      <w:widowControl w:val="0"/>
      <w:autoSpaceDE w:val="0"/>
      <w:ind w:firstLine="720"/>
    </w:pPr>
    <w:rPr>
      <w:rFonts w:ascii="Arial" w:hAnsi="Arial" w:cs="Arial"/>
      <w:sz w:val="20"/>
    </w:rPr>
  </w:style>
  <w:style w:type="paragraph" w:customStyle="1" w:styleId="Style43">
    <w:name w:val="Style43"/>
    <w:basedOn w:val="prastasis"/>
    <w:pPr>
      <w:widowControl w:val="0"/>
      <w:autoSpaceDE w:val="0"/>
      <w:spacing w:line="149" w:lineRule="exact"/>
      <w:ind w:hanging="461"/>
      <w:jc w:val="both"/>
    </w:pPr>
    <w:rPr>
      <w:rFonts w:ascii="Arial" w:hAnsi="Arial" w:cs="Arial"/>
      <w:sz w:val="20"/>
    </w:rPr>
  </w:style>
  <w:style w:type="paragraph" w:customStyle="1" w:styleId="Style44">
    <w:name w:val="Style44"/>
    <w:basedOn w:val="prastasis"/>
    <w:pPr>
      <w:widowControl w:val="0"/>
      <w:autoSpaceDE w:val="0"/>
      <w:ind w:firstLine="720"/>
    </w:pPr>
    <w:rPr>
      <w:rFonts w:ascii="Arial" w:hAnsi="Arial" w:cs="Arial"/>
      <w:sz w:val="20"/>
    </w:rPr>
  </w:style>
  <w:style w:type="paragraph" w:customStyle="1" w:styleId="Style45">
    <w:name w:val="Style45"/>
    <w:basedOn w:val="prastasis"/>
    <w:pPr>
      <w:widowControl w:val="0"/>
      <w:autoSpaceDE w:val="0"/>
      <w:spacing w:line="125" w:lineRule="exact"/>
      <w:ind w:firstLine="720"/>
      <w:jc w:val="both"/>
    </w:pPr>
    <w:rPr>
      <w:rFonts w:ascii="Arial" w:hAnsi="Arial" w:cs="Arial"/>
      <w:sz w:val="20"/>
    </w:rPr>
  </w:style>
  <w:style w:type="paragraph" w:customStyle="1" w:styleId="Style46">
    <w:name w:val="Style46"/>
    <w:basedOn w:val="prastasis"/>
    <w:pPr>
      <w:widowControl w:val="0"/>
      <w:autoSpaceDE w:val="0"/>
      <w:spacing w:line="130" w:lineRule="exact"/>
      <w:ind w:firstLine="768"/>
    </w:pPr>
    <w:rPr>
      <w:rFonts w:ascii="Arial" w:hAnsi="Arial" w:cs="Arial"/>
      <w:sz w:val="20"/>
    </w:rPr>
  </w:style>
  <w:style w:type="paragraph" w:customStyle="1" w:styleId="Style47">
    <w:name w:val="Style47"/>
    <w:basedOn w:val="prastasis"/>
    <w:pPr>
      <w:widowControl w:val="0"/>
      <w:autoSpaceDE w:val="0"/>
      <w:ind w:firstLine="720"/>
    </w:pPr>
    <w:rPr>
      <w:rFonts w:ascii="Arial" w:hAnsi="Arial" w:cs="Arial"/>
      <w:sz w:val="20"/>
    </w:rPr>
  </w:style>
  <w:style w:type="paragraph" w:customStyle="1" w:styleId="Style48">
    <w:name w:val="Style48"/>
    <w:basedOn w:val="prastasis"/>
    <w:pPr>
      <w:widowControl w:val="0"/>
      <w:autoSpaceDE w:val="0"/>
      <w:spacing w:line="274" w:lineRule="exact"/>
      <w:ind w:firstLine="720"/>
    </w:pPr>
    <w:rPr>
      <w:rFonts w:ascii="Arial" w:hAnsi="Arial" w:cs="Arial"/>
      <w:sz w:val="20"/>
    </w:rPr>
  </w:style>
  <w:style w:type="paragraph" w:customStyle="1" w:styleId="Style49">
    <w:name w:val="Style49"/>
    <w:basedOn w:val="prastasis"/>
    <w:pPr>
      <w:widowControl w:val="0"/>
      <w:autoSpaceDE w:val="0"/>
      <w:ind w:firstLine="720"/>
    </w:pPr>
    <w:rPr>
      <w:rFonts w:ascii="Arial" w:hAnsi="Arial" w:cs="Arial"/>
      <w:sz w:val="20"/>
    </w:rPr>
  </w:style>
  <w:style w:type="paragraph" w:customStyle="1" w:styleId="Style50">
    <w:name w:val="Style50"/>
    <w:basedOn w:val="prastasis"/>
    <w:pPr>
      <w:widowControl w:val="0"/>
      <w:autoSpaceDE w:val="0"/>
      <w:spacing w:line="163" w:lineRule="exact"/>
      <w:ind w:firstLine="686"/>
    </w:pPr>
    <w:rPr>
      <w:rFonts w:ascii="Arial" w:hAnsi="Arial" w:cs="Arial"/>
      <w:sz w:val="20"/>
    </w:rPr>
  </w:style>
  <w:style w:type="paragraph" w:customStyle="1" w:styleId="Style51">
    <w:name w:val="Style51"/>
    <w:basedOn w:val="prastasis"/>
    <w:pPr>
      <w:widowControl w:val="0"/>
      <w:autoSpaceDE w:val="0"/>
      <w:spacing w:line="163" w:lineRule="exact"/>
      <w:ind w:firstLine="322"/>
      <w:jc w:val="both"/>
    </w:pPr>
    <w:rPr>
      <w:rFonts w:ascii="Arial" w:hAnsi="Arial" w:cs="Arial"/>
      <w:sz w:val="20"/>
    </w:rPr>
  </w:style>
  <w:style w:type="paragraph" w:customStyle="1" w:styleId="Style52">
    <w:name w:val="Style52"/>
    <w:basedOn w:val="prastasis"/>
    <w:pPr>
      <w:widowControl w:val="0"/>
      <w:autoSpaceDE w:val="0"/>
      <w:ind w:firstLine="720"/>
    </w:pPr>
    <w:rPr>
      <w:rFonts w:ascii="Arial" w:hAnsi="Arial" w:cs="Arial"/>
      <w:sz w:val="20"/>
    </w:rPr>
  </w:style>
  <w:style w:type="paragraph" w:customStyle="1" w:styleId="Style53">
    <w:name w:val="Style53"/>
    <w:basedOn w:val="prastasis"/>
    <w:pPr>
      <w:widowControl w:val="0"/>
      <w:autoSpaceDE w:val="0"/>
      <w:spacing w:line="238" w:lineRule="exact"/>
      <w:ind w:firstLine="720"/>
      <w:jc w:val="center"/>
    </w:pPr>
    <w:rPr>
      <w:rFonts w:ascii="Arial" w:hAnsi="Arial" w:cs="Arial"/>
      <w:sz w:val="20"/>
    </w:rPr>
  </w:style>
  <w:style w:type="paragraph" w:customStyle="1" w:styleId="Style54">
    <w:name w:val="Style54"/>
    <w:basedOn w:val="prastasis"/>
    <w:pPr>
      <w:widowControl w:val="0"/>
      <w:autoSpaceDE w:val="0"/>
      <w:spacing w:line="149" w:lineRule="exact"/>
      <w:ind w:firstLine="154"/>
      <w:jc w:val="both"/>
    </w:pPr>
    <w:rPr>
      <w:rFonts w:ascii="Arial" w:hAnsi="Arial" w:cs="Arial"/>
      <w:sz w:val="20"/>
    </w:rPr>
  </w:style>
  <w:style w:type="paragraph" w:customStyle="1" w:styleId="Style55">
    <w:name w:val="Style55"/>
    <w:basedOn w:val="prastasis"/>
    <w:pPr>
      <w:widowControl w:val="0"/>
      <w:autoSpaceDE w:val="0"/>
      <w:ind w:firstLine="720"/>
      <w:jc w:val="both"/>
    </w:pPr>
    <w:rPr>
      <w:rFonts w:ascii="Arial" w:hAnsi="Arial" w:cs="Arial"/>
      <w:sz w:val="20"/>
    </w:rPr>
  </w:style>
  <w:style w:type="paragraph" w:customStyle="1" w:styleId="Style56">
    <w:name w:val="Style56"/>
    <w:basedOn w:val="prastasis"/>
    <w:pPr>
      <w:widowControl w:val="0"/>
      <w:autoSpaceDE w:val="0"/>
      <w:spacing w:line="154" w:lineRule="exact"/>
      <w:ind w:hanging="466"/>
      <w:jc w:val="both"/>
    </w:pPr>
    <w:rPr>
      <w:rFonts w:ascii="Arial" w:hAnsi="Arial" w:cs="Arial"/>
      <w:sz w:val="20"/>
    </w:rPr>
  </w:style>
  <w:style w:type="paragraph" w:customStyle="1" w:styleId="Style57">
    <w:name w:val="Style57"/>
    <w:basedOn w:val="prastasis"/>
    <w:pPr>
      <w:widowControl w:val="0"/>
      <w:autoSpaceDE w:val="0"/>
      <w:spacing w:line="269" w:lineRule="exact"/>
      <w:ind w:firstLine="720"/>
    </w:pPr>
    <w:rPr>
      <w:rFonts w:ascii="Arial" w:hAnsi="Arial" w:cs="Arial"/>
      <w:sz w:val="20"/>
    </w:rPr>
  </w:style>
  <w:style w:type="paragraph" w:customStyle="1" w:styleId="Style58">
    <w:name w:val="Style58"/>
    <w:basedOn w:val="prastasis"/>
    <w:pPr>
      <w:widowControl w:val="0"/>
      <w:autoSpaceDE w:val="0"/>
      <w:spacing w:line="168" w:lineRule="exact"/>
      <w:ind w:firstLine="792"/>
    </w:pPr>
    <w:rPr>
      <w:rFonts w:ascii="Arial" w:hAnsi="Arial" w:cs="Arial"/>
      <w:sz w:val="20"/>
    </w:rPr>
  </w:style>
  <w:style w:type="paragraph" w:customStyle="1" w:styleId="Style59">
    <w:name w:val="Style59"/>
    <w:basedOn w:val="prastasis"/>
    <w:pPr>
      <w:widowControl w:val="0"/>
      <w:autoSpaceDE w:val="0"/>
      <w:ind w:firstLine="720"/>
    </w:pPr>
    <w:rPr>
      <w:rFonts w:ascii="Arial" w:hAnsi="Arial" w:cs="Arial"/>
      <w:sz w:val="20"/>
    </w:rPr>
  </w:style>
  <w:style w:type="paragraph" w:customStyle="1" w:styleId="Style60">
    <w:name w:val="Style60"/>
    <w:basedOn w:val="prastasis"/>
    <w:pPr>
      <w:widowControl w:val="0"/>
      <w:autoSpaceDE w:val="0"/>
      <w:spacing w:line="163" w:lineRule="exact"/>
      <w:ind w:firstLine="696"/>
    </w:pPr>
    <w:rPr>
      <w:rFonts w:ascii="Arial" w:hAnsi="Arial" w:cs="Arial"/>
      <w:sz w:val="20"/>
    </w:rPr>
  </w:style>
  <w:style w:type="paragraph" w:customStyle="1" w:styleId="Style61">
    <w:name w:val="Style61"/>
    <w:basedOn w:val="prastasis"/>
    <w:pPr>
      <w:widowControl w:val="0"/>
      <w:autoSpaceDE w:val="0"/>
      <w:ind w:firstLine="720"/>
    </w:pPr>
    <w:rPr>
      <w:rFonts w:ascii="Arial" w:hAnsi="Arial" w:cs="Arial"/>
      <w:sz w:val="20"/>
    </w:rPr>
  </w:style>
  <w:style w:type="paragraph" w:customStyle="1" w:styleId="Style62">
    <w:name w:val="Style62"/>
    <w:basedOn w:val="prastasis"/>
    <w:pPr>
      <w:widowControl w:val="0"/>
      <w:autoSpaceDE w:val="0"/>
      <w:spacing w:line="216" w:lineRule="exact"/>
      <w:ind w:firstLine="355"/>
    </w:pPr>
    <w:rPr>
      <w:rFonts w:ascii="Arial" w:hAnsi="Arial" w:cs="Arial"/>
      <w:sz w:val="20"/>
    </w:rPr>
  </w:style>
  <w:style w:type="paragraph" w:customStyle="1" w:styleId="Style63">
    <w:name w:val="Style63"/>
    <w:basedOn w:val="prastasis"/>
    <w:pPr>
      <w:widowControl w:val="0"/>
      <w:autoSpaceDE w:val="0"/>
      <w:spacing w:line="144" w:lineRule="exact"/>
      <w:ind w:firstLine="720"/>
    </w:pPr>
    <w:rPr>
      <w:rFonts w:ascii="Arial" w:hAnsi="Arial" w:cs="Arial"/>
      <w:sz w:val="20"/>
    </w:rPr>
  </w:style>
  <w:style w:type="paragraph" w:customStyle="1" w:styleId="Style64">
    <w:name w:val="Style64"/>
    <w:basedOn w:val="prastasis"/>
    <w:pPr>
      <w:widowControl w:val="0"/>
      <w:autoSpaceDE w:val="0"/>
      <w:ind w:firstLine="720"/>
    </w:pPr>
    <w:rPr>
      <w:rFonts w:ascii="Arial" w:hAnsi="Arial" w:cs="Arial"/>
      <w:sz w:val="20"/>
    </w:rPr>
  </w:style>
  <w:style w:type="paragraph" w:customStyle="1" w:styleId="Style65">
    <w:name w:val="Style65"/>
    <w:basedOn w:val="prastasis"/>
    <w:pPr>
      <w:widowControl w:val="0"/>
      <w:autoSpaceDE w:val="0"/>
      <w:spacing w:line="146" w:lineRule="exact"/>
      <w:ind w:firstLine="720"/>
      <w:jc w:val="right"/>
    </w:pPr>
    <w:rPr>
      <w:rFonts w:ascii="Arial" w:hAnsi="Arial" w:cs="Arial"/>
      <w:sz w:val="20"/>
    </w:rPr>
  </w:style>
  <w:style w:type="paragraph" w:customStyle="1" w:styleId="Style66">
    <w:name w:val="Style66"/>
    <w:basedOn w:val="prastasis"/>
    <w:pPr>
      <w:widowControl w:val="0"/>
      <w:autoSpaceDE w:val="0"/>
      <w:ind w:firstLine="720"/>
      <w:jc w:val="right"/>
    </w:pPr>
    <w:rPr>
      <w:rFonts w:ascii="Arial" w:hAnsi="Arial" w:cs="Arial"/>
      <w:sz w:val="20"/>
    </w:rPr>
  </w:style>
  <w:style w:type="paragraph" w:customStyle="1" w:styleId="Style67">
    <w:name w:val="Style67"/>
    <w:basedOn w:val="prastasis"/>
    <w:pPr>
      <w:widowControl w:val="0"/>
      <w:autoSpaceDE w:val="0"/>
      <w:spacing w:line="168" w:lineRule="exact"/>
      <w:ind w:hanging="91"/>
      <w:jc w:val="both"/>
    </w:pPr>
    <w:rPr>
      <w:rFonts w:ascii="Arial" w:hAnsi="Arial" w:cs="Arial"/>
      <w:sz w:val="20"/>
    </w:rPr>
  </w:style>
  <w:style w:type="paragraph" w:customStyle="1" w:styleId="Style68">
    <w:name w:val="Style68"/>
    <w:basedOn w:val="prastasis"/>
    <w:pPr>
      <w:widowControl w:val="0"/>
      <w:autoSpaceDE w:val="0"/>
      <w:spacing w:line="160" w:lineRule="exact"/>
      <w:ind w:firstLine="720"/>
    </w:pPr>
    <w:rPr>
      <w:rFonts w:ascii="Arial" w:hAnsi="Arial" w:cs="Arial"/>
      <w:sz w:val="20"/>
    </w:rPr>
  </w:style>
  <w:style w:type="paragraph" w:customStyle="1" w:styleId="Style69">
    <w:name w:val="Style69"/>
    <w:basedOn w:val="prastasis"/>
    <w:pPr>
      <w:widowControl w:val="0"/>
      <w:autoSpaceDE w:val="0"/>
      <w:spacing w:line="168" w:lineRule="exact"/>
      <w:ind w:firstLine="432"/>
      <w:jc w:val="both"/>
    </w:pPr>
    <w:rPr>
      <w:rFonts w:ascii="Arial" w:hAnsi="Arial" w:cs="Arial"/>
      <w:sz w:val="20"/>
    </w:rPr>
  </w:style>
  <w:style w:type="paragraph" w:customStyle="1" w:styleId="Style70">
    <w:name w:val="Style70"/>
    <w:basedOn w:val="prastasis"/>
    <w:pPr>
      <w:widowControl w:val="0"/>
      <w:autoSpaceDE w:val="0"/>
      <w:spacing w:line="91" w:lineRule="exact"/>
      <w:ind w:firstLine="720"/>
      <w:jc w:val="both"/>
    </w:pPr>
    <w:rPr>
      <w:rFonts w:ascii="Arial" w:hAnsi="Arial" w:cs="Arial"/>
      <w:sz w:val="20"/>
    </w:rPr>
  </w:style>
  <w:style w:type="paragraph" w:customStyle="1" w:styleId="Style71">
    <w:name w:val="Style71"/>
    <w:basedOn w:val="prastasis"/>
    <w:pPr>
      <w:widowControl w:val="0"/>
      <w:autoSpaceDE w:val="0"/>
      <w:ind w:firstLine="720"/>
    </w:pPr>
    <w:rPr>
      <w:rFonts w:ascii="Arial" w:hAnsi="Arial" w:cs="Arial"/>
      <w:sz w:val="20"/>
    </w:rPr>
  </w:style>
  <w:style w:type="paragraph" w:customStyle="1" w:styleId="Style72">
    <w:name w:val="Style72"/>
    <w:basedOn w:val="prastasis"/>
    <w:pPr>
      <w:widowControl w:val="0"/>
      <w:autoSpaceDE w:val="0"/>
      <w:ind w:firstLine="720"/>
      <w:jc w:val="both"/>
    </w:pPr>
    <w:rPr>
      <w:rFonts w:ascii="Arial" w:hAnsi="Arial" w:cs="Arial"/>
      <w:sz w:val="20"/>
    </w:rPr>
  </w:style>
  <w:style w:type="paragraph" w:customStyle="1" w:styleId="Style73">
    <w:name w:val="Style73"/>
    <w:basedOn w:val="prastasis"/>
    <w:pPr>
      <w:widowControl w:val="0"/>
      <w:autoSpaceDE w:val="0"/>
      <w:spacing w:line="235" w:lineRule="exact"/>
      <w:ind w:hanging="1502"/>
    </w:pPr>
    <w:rPr>
      <w:rFonts w:ascii="Arial" w:hAnsi="Arial" w:cs="Arial"/>
      <w:sz w:val="20"/>
    </w:rPr>
  </w:style>
  <w:style w:type="paragraph" w:customStyle="1" w:styleId="Style74">
    <w:name w:val="Style74"/>
    <w:basedOn w:val="prastasis"/>
    <w:pPr>
      <w:widowControl w:val="0"/>
      <w:autoSpaceDE w:val="0"/>
      <w:spacing w:line="168" w:lineRule="exact"/>
      <w:ind w:firstLine="202"/>
    </w:pPr>
    <w:rPr>
      <w:rFonts w:ascii="Arial" w:hAnsi="Arial" w:cs="Arial"/>
      <w:sz w:val="20"/>
    </w:rPr>
  </w:style>
  <w:style w:type="paragraph" w:customStyle="1" w:styleId="Style75">
    <w:name w:val="Style75"/>
    <w:basedOn w:val="prastasis"/>
    <w:pPr>
      <w:widowControl w:val="0"/>
      <w:autoSpaceDE w:val="0"/>
      <w:spacing w:line="139" w:lineRule="exact"/>
      <w:ind w:firstLine="720"/>
      <w:jc w:val="both"/>
    </w:pPr>
    <w:rPr>
      <w:rFonts w:ascii="Arial" w:hAnsi="Arial" w:cs="Arial"/>
      <w:sz w:val="20"/>
    </w:rPr>
  </w:style>
  <w:style w:type="paragraph" w:customStyle="1" w:styleId="Style76">
    <w:name w:val="Style76"/>
    <w:basedOn w:val="prastasis"/>
    <w:pPr>
      <w:widowControl w:val="0"/>
      <w:autoSpaceDE w:val="0"/>
      <w:ind w:firstLine="720"/>
    </w:pPr>
    <w:rPr>
      <w:rFonts w:ascii="Arial" w:hAnsi="Arial" w:cs="Arial"/>
      <w:sz w:val="20"/>
    </w:rPr>
  </w:style>
  <w:style w:type="paragraph" w:customStyle="1" w:styleId="Style77">
    <w:name w:val="Style77"/>
    <w:basedOn w:val="prastasis"/>
    <w:pPr>
      <w:widowControl w:val="0"/>
      <w:autoSpaceDE w:val="0"/>
      <w:ind w:firstLine="720"/>
    </w:pPr>
    <w:rPr>
      <w:rFonts w:ascii="Arial" w:hAnsi="Arial" w:cs="Arial"/>
      <w:sz w:val="20"/>
    </w:rPr>
  </w:style>
  <w:style w:type="paragraph" w:customStyle="1" w:styleId="Style78">
    <w:name w:val="Style78"/>
    <w:basedOn w:val="prastasis"/>
    <w:pPr>
      <w:widowControl w:val="0"/>
      <w:autoSpaceDE w:val="0"/>
      <w:spacing w:line="163" w:lineRule="exact"/>
      <w:ind w:firstLine="720"/>
    </w:pPr>
    <w:rPr>
      <w:rFonts w:ascii="Arial" w:hAnsi="Arial" w:cs="Arial"/>
      <w:sz w:val="20"/>
    </w:rPr>
  </w:style>
  <w:style w:type="paragraph" w:customStyle="1" w:styleId="Style79">
    <w:name w:val="Style79"/>
    <w:basedOn w:val="prastasis"/>
    <w:pPr>
      <w:widowControl w:val="0"/>
      <w:autoSpaceDE w:val="0"/>
      <w:ind w:firstLine="720"/>
    </w:pPr>
    <w:rPr>
      <w:rFonts w:ascii="Arial" w:hAnsi="Arial" w:cs="Arial"/>
      <w:sz w:val="20"/>
    </w:rPr>
  </w:style>
  <w:style w:type="paragraph" w:customStyle="1" w:styleId="Style800">
    <w:name w:val="Style80"/>
    <w:basedOn w:val="prastasis"/>
    <w:pPr>
      <w:widowControl w:val="0"/>
      <w:autoSpaceDE w:val="0"/>
      <w:ind w:firstLine="720"/>
    </w:pPr>
    <w:rPr>
      <w:rFonts w:ascii="Arial" w:hAnsi="Arial" w:cs="Arial"/>
      <w:sz w:val="20"/>
    </w:rPr>
  </w:style>
  <w:style w:type="paragraph" w:customStyle="1" w:styleId="Style81">
    <w:name w:val="Style81"/>
    <w:basedOn w:val="prastasis"/>
    <w:pPr>
      <w:widowControl w:val="0"/>
      <w:autoSpaceDE w:val="0"/>
      <w:ind w:firstLine="720"/>
      <w:jc w:val="both"/>
    </w:pPr>
    <w:rPr>
      <w:rFonts w:ascii="Arial" w:hAnsi="Arial" w:cs="Arial"/>
      <w:sz w:val="20"/>
    </w:rPr>
  </w:style>
  <w:style w:type="paragraph" w:customStyle="1" w:styleId="Style82">
    <w:name w:val="Style82"/>
    <w:basedOn w:val="prastasis"/>
    <w:pPr>
      <w:widowControl w:val="0"/>
      <w:autoSpaceDE w:val="0"/>
      <w:ind w:firstLine="720"/>
    </w:pPr>
    <w:rPr>
      <w:rFonts w:ascii="Arial" w:hAnsi="Arial" w:cs="Arial"/>
      <w:sz w:val="20"/>
    </w:rPr>
  </w:style>
  <w:style w:type="paragraph" w:customStyle="1" w:styleId="Style83">
    <w:name w:val="Style83"/>
    <w:basedOn w:val="prastasis"/>
    <w:pPr>
      <w:widowControl w:val="0"/>
      <w:autoSpaceDE w:val="0"/>
      <w:spacing w:line="223" w:lineRule="exact"/>
      <w:ind w:firstLine="326"/>
      <w:jc w:val="both"/>
    </w:pPr>
    <w:rPr>
      <w:rFonts w:ascii="Arial" w:hAnsi="Arial" w:cs="Arial"/>
      <w:sz w:val="20"/>
    </w:rPr>
  </w:style>
  <w:style w:type="paragraph" w:customStyle="1" w:styleId="Style84">
    <w:name w:val="Style84"/>
    <w:basedOn w:val="prastasis"/>
    <w:pPr>
      <w:widowControl w:val="0"/>
      <w:autoSpaceDE w:val="0"/>
      <w:spacing w:line="189" w:lineRule="exact"/>
      <w:ind w:firstLine="720"/>
    </w:pPr>
    <w:rPr>
      <w:rFonts w:ascii="Arial" w:hAnsi="Arial" w:cs="Arial"/>
      <w:sz w:val="20"/>
    </w:rPr>
  </w:style>
  <w:style w:type="paragraph" w:customStyle="1" w:styleId="Style85">
    <w:name w:val="Style85"/>
    <w:basedOn w:val="prastasis"/>
    <w:pPr>
      <w:widowControl w:val="0"/>
      <w:autoSpaceDE w:val="0"/>
      <w:ind w:firstLine="720"/>
    </w:pPr>
    <w:rPr>
      <w:rFonts w:ascii="Arial" w:hAnsi="Arial" w:cs="Arial"/>
      <w:sz w:val="20"/>
    </w:rPr>
  </w:style>
  <w:style w:type="paragraph" w:customStyle="1" w:styleId="Style86">
    <w:name w:val="Style86"/>
    <w:basedOn w:val="prastasis"/>
    <w:pPr>
      <w:widowControl w:val="0"/>
      <w:autoSpaceDE w:val="0"/>
      <w:ind w:firstLine="720"/>
    </w:pPr>
    <w:rPr>
      <w:rFonts w:ascii="Arial" w:hAnsi="Arial" w:cs="Arial"/>
      <w:sz w:val="20"/>
    </w:rPr>
  </w:style>
  <w:style w:type="paragraph" w:customStyle="1" w:styleId="Style87">
    <w:name w:val="Style87"/>
    <w:basedOn w:val="prastasis"/>
    <w:pPr>
      <w:widowControl w:val="0"/>
      <w:autoSpaceDE w:val="0"/>
      <w:spacing w:line="139" w:lineRule="exact"/>
      <w:ind w:hanging="173"/>
    </w:pPr>
    <w:rPr>
      <w:rFonts w:ascii="Arial" w:hAnsi="Arial" w:cs="Arial"/>
      <w:sz w:val="20"/>
    </w:rPr>
  </w:style>
  <w:style w:type="paragraph" w:customStyle="1" w:styleId="Style88">
    <w:name w:val="Style88"/>
    <w:basedOn w:val="prastasis"/>
    <w:pPr>
      <w:widowControl w:val="0"/>
      <w:autoSpaceDE w:val="0"/>
      <w:spacing w:line="154" w:lineRule="exact"/>
      <w:ind w:hanging="43"/>
      <w:jc w:val="both"/>
    </w:pPr>
    <w:rPr>
      <w:rFonts w:ascii="Arial" w:hAnsi="Arial" w:cs="Arial"/>
      <w:sz w:val="20"/>
    </w:rPr>
  </w:style>
  <w:style w:type="paragraph" w:customStyle="1" w:styleId="Style89">
    <w:name w:val="Style89"/>
    <w:basedOn w:val="prastasis"/>
    <w:pPr>
      <w:widowControl w:val="0"/>
      <w:autoSpaceDE w:val="0"/>
      <w:spacing w:line="189" w:lineRule="exact"/>
      <w:ind w:firstLine="312"/>
      <w:jc w:val="both"/>
    </w:pPr>
    <w:rPr>
      <w:rFonts w:ascii="Arial" w:hAnsi="Arial" w:cs="Arial"/>
      <w:sz w:val="20"/>
    </w:rPr>
  </w:style>
  <w:style w:type="paragraph" w:customStyle="1" w:styleId="Style90">
    <w:name w:val="Style90"/>
    <w:basedOn w:val="prastasis"/>
    <w:pPr>
      <w:widowControl w:val="0"/>
      <w:autoSpaceDE w:val="0"/>
      <w:spacing w:line="188" w:lineRule="exact"/>
      <w:ind w:firstLine="720"/>
      <w:jc w:val="both"/>
    </w:pPr>
    <w:rPr>
      <w:rFonts w:ascii="Arial" w:hAnsi="Arial" w:cs="Arial"/>
      <w:sz w:val="20"/>
    </w:rPr>
  </w:style>
  <w:style w:type="paragraph" w:customStyle="1" w:styleId="Style91">
    <w:name w:val="Style91"/>
    <w:basedOn w:val="prastasis"/>
    <w:pPr>
      <w:widowControl w:val="0"/>
      <w:autoSpaceDE w:val="0"/>
      <w:ind w:firstLine="720"/>
    </w:pPr>
    <w:rPr>
      <w:rFonts w:ascii="Arial" w:hAnsi="Arial" w:cs="Arial"/>
      <w:sz w:val="20"/>
    </w:rPr>
  </w:style>
  <w:style w:type="paragraph" w:customStyle="1" w:styleId="Style92">
    <w:name w:val="Style92"/>
    <w:basedOn w:val="prastasis"/>
    <w:pPr>
      <w:widowControl w:val="0"/>
      <w:autoSpaceDE w:val="0"/>
      <w:spacing w:line="163" w:lineRule="exact"/>
      <w:ind w:firstLine="720"/>
      <w:jc w:val="both"/>
    </w:pPr>
    <w:rPr>
      <w:rFonts w:ascii="Arial" w:hAnsi="Arial" w:cs="Arial"/>
      <w:sz w:val="20"/>
    </w:rPr>
  </w:style>
  <w:style w:type="paragraph" w:customStyle="1" w:styleId="Style93">
    <w:name w:val="Style93"/>
    <w:basedOn w:val="prastasis"/>
    <w:pPr>
      <w:widowControl w:val="0"/>
      <w:autoSpaceDE w:val="0"/>
      <w:spacing w:line="190" w:lineRule="exact"/>
      <w:ind w:firstLine="322"/>
      <w:jc w:val="both"/>
    </w:pPr>
    <w:rPr>
      <w:rFonts w:ascii="Arial" w:hAnsi="Arial" w:cs="Arial"/>
      <w:sz w:val="20"/>
    </w:rPr>
  </w:style>
  <w:style w:type="paragraph" w:customStyle="1" w:styleId="Style94">
    <w:name w:val="Style94"/>
    <w:basedOn w:val="prastasis"/>
    <w:pPr>
      <w:widowControl w:val="0"/>
      <w:autoSpaceDE w:val="0"/>
      <w:ind w:firstLine="720"/>
      <w:jc w:val="center"/>
    </w:pPr>
    <w:rPr>
      <w:rFonts w:ascii="Arial" w:hAnsi="Arial" w:cs="Arial"/>
      <w:sz w:val="20"/>
    </w:rPr>
  </w:style>
  <w:style w:type="paragraph" w:customStyle="1" w:styleId="Style95">
    <w:name w:val="Style95"/>
    <w:basedOn w:val="prastasis"/>
    <w:pPr>
      <w:widowControl w:val="0"/>
      <w:autoSpaceDE w:val="0"/>
      <w:spacing w:line="134" w:lineRule="exact"/>
      <w:ind w:firstLine="720"/>
      <w:jc w:val="both"/>
    </w:pPr>
    <w:rPr>
      <w:rFonts w:ascii="Arial" w:hAnsi="Arial" w:cs="Arial"/>
      <w:sz w:val="20"/>
    </w:rPr>
  </w:style>
  <w:style w:type="paragraph" w:customStyle="1" w:styleId="Style96">
    <w:name w:val="Style96"/>
    <w:basedOn w:val="prastasis"/>
    <w:pPr>
      <w:widowControl w:val="0"/>
      <w:autoSpaceDE w:val="0"/>
      <w:ind w:firstLine="720"/>
      <w:jc w:val="both"/>
    </w:pPr>
    <w:rPr>
      <w:rFonts w:ascii="Arial" w:hAnsi="Arial" w:cs="Arial"/>
      <w:sz w:val="20"/>
    </w:rPr>
  </w:style>
  <w:style w:type="paragraph" w:customStyle="1" w:styleId="Style97">
    <w:name w:val="Style97"/>
    <w:basedOn w:val="prastasis"/>
    <w:pPr>
      <w:widowControl w:val="0"/>
      <w:autoSpaceDE w:val="0"/>
      <w:ind w:firstLine="720"/>
    </w:pPr>
    <w:rPr>
      <w:rFonts w:ascii="Arial" w:hAnsi="Arial" w:cs="Arial"/>
      <w:sz w:val="20"/>
    </w:rPr>
  </w:style>
  <w:style w:type="paragraph" w:customStyle="1" w:styleId="Style98">
    <w:name w:val="Style98"/>
    <w:basedOn w:val="prastasis"/>
    <w:pPr>
      <w:widowControl w:val="0"/>
      <w:autoSpaceDE w:val="0"/>
      <w:ind w:firstLine="720"/>
      <w:jc w:val="both"/>
    </w:pPr>
    <w:rPr>
      <w:rFonts w:ascii="Arial" w:hAnsi="Arial" w:cs="Arial"/>
      <w:sz w:val="20"/>
    </w:rPr>
  </w:style>
  <w:style w:type="paragraph" w:customStyle="1" w:styleId="Style99">
    <w:name w:val="Style99"/>
    <w:basedOn w:val="prastasis"/>
    <w:pPr>
      <w:widowControl w:val="0"/>
      <w:autoSpaceDE w:val="0"/>
      <w:spacing w:line="134" w:lineRule="exact"/>
      <w:ind w:firstLine="720"/>
      <w:jc w:val="both"/>
    </w:pPr>
    <w:rPr>
      <w:rFonts w:ascii="Arial" w:hAnsi="Arial" w:cs="Arial"/>
      <w:sz w:val="20"/>
    </w:rPr>
  </w:style>
  <w:style w:type="paragraph" w:customStyle="1" w:styleId="Style100">
    <w:name w:val="Style100"/>
    <w:basedOn w:val="prastasis"/>
    <w:pPr>
      <w:widowControl w:val="0"/>
      <w:autoSpaceDE w:val="0"/>
      <w:ind w:firstLine="720"/>
      <w:jc w:val="both"/>
    </w:pPr>
    <w:rPr>
      <w:rFonts w:ascii="Arial" w:hAnsi="Arial" w:cs="Arial"/>
      <w:sz w:val="20"/>
    </w:rPr>
  </w:style>
  <w:style w:type="paragraph" w:customStyle="1" w:styleId="Style101">
    <w:name w:val="Style101"/>
    <w:basedOn w:val="prastasis"/>
    <w:pPr>
      <w:widowControl w:val="0"/>
      <w:autoSpaceDE w:val="0"/>
      <w:spacing w:line="146" w:lineRule="exact"/>
      <w:ind w:firstLine="720"/>
    </w:pPr>
    <w:rPr>
      <w:rFonts w:ascii="Arial" w:hAnsi="Arial" w:cs="Arial"/>
      <w:sz w:val="20"/>
    </w:rPr>
  </w:style>
  <w:style w:type="paragraph" w:customStyle="1" w:styleId="Style102">
    <w:name w:val="Style102"/>
    <w:basedOn w:val="prastasis"/>
    <w:pPr>
      <w:widowControl w:val="0"/>
      <w:autoSpaceDE w:val="0"/>
      <w:spacing w:line="134" w:lineRule="exact"/>
      <w:ind w:firstLine="346"/>
      <w:jc w:val="both"/>
    </w:pPr>
    <w:rPr>
      <w:rFonts w:ascii="Arial" w:hAnsi="Arial" w:cs="Arial"/>
      <w:sz w:val="20"/>
    </w:rPr>
  </w:style>
  <w:style w:type="paragraph" w:customStyle="1" w:styleId="Style103">
    <w:name w:val="Style103"/>
    <w:basedOn w:val="prastasis"/>
    <w:pPr>
      <w:widowControl w:val="0"/>
      <w:autoSpaceDE w:val="0"/>
      <w:spacing w:line="125" w:lineRule="exact"/>
      <w:ind w:firstLine="187"/>
    </w:pPr>
    <w:rPr>
      <w:rFonts w:ascii="Arial" w:hAnsi="Arial" w:cs="Arial"/>
      <w:sz w:val="20"/>
    </w:rPr>
  </w:style>
  <w:style w:type="paragraph" w:customStyle="1" w:styleId="Style104">
    <w:name w:val="Style104"/>
    <w:basedOn w:val="prastasis"/>
    <w:pPr>
      <w:widowControl w:val="0"/>
      <w:autoSpaceDE w:val="0"/>
      <w:spacing w:line="182" w:lineRule="exact"/>
      <w:ind w:hanging="1570"/>
    </w:pPr>
    <w:rPr>
      <w:rFonts w:ascii="Arial" w:hAnsi="Arial" w:cs="Arial"/>
      <w:sz w:val="20"/>
    </w:rPr>
  </w:style>
  <w:style w:type="paragraph" w:customStyle="1" w:styleId="Style105">
    <w:name w:val="Style105"/>
    <w:basedOn w:val="prastasis"/>
    <w:pPr>
      <w:widowControl w:val="0"/>
      <w:autoSpaceDE w:val="0"/>
      <w:ind w:firstLine="720"/>
      <w:jc w:val="both"/>
    </w:pPr>
    <w:rPr>
      <w:rFonts w:ascii="Arial" w:hAnsi="Arial" w:cs="Arial"/>
      <w:sz w:val="20"/>
    </w:rPr>
  </w:style>
  <w:style w:type="paragraph" w:customStyle="1" w:styleId="Style106">
    <w:name w:val="Style106"/>
    <w:basedOn w:val="prastasis"/>
    <w:pPr>
      <w:widowControl w:val="0"/>
      <w:autoSpaceDE w:val="0"/>
      <w:spacing w:line="202" w:lineRule="exact"/>
      <w:ind w:firstLine="720"/>
      <w:jc w:val="center"/>
    </w:pPr>
    <w:rPr>
      <w:rFonts w:ascii="Arial" w:hAnsi="Arial" w:cs="Arial"/>
      <w:sz w:val="20"/>
    </w:rPr>
  </w:style>
  <w:style w:type="paragraph" w:customStyle="1" w:styleId="Style107">
    <w:name w:val="Style107"/>
    <w:basedOn w:val="prastasis"/>
    <w:pPr>
      <w:widowControl w:val="0"/>
      <w:autoSpaceDE w:val="0"/>
      <w:ind w:firstLine="720"/>
    </w:pPr>
    <w:rPr>
      <w:rFonts w:ascii="Arial" w:hAnsi="Arial" w:cs="Arial"/>
      <w:sz w:val="20"/>
    </w:rPr>
  </w:style>
  <w:style w:type="paragraph" w:customStyle="1" w:styleId="Style108">
    <w:name w:val="Style108"/>
    <w:basedOn w:val="prastasis"/>
    <w:pPr>
      <w:widowControl w:val="0"/>
      <w:autoSpaceDE w:val="0"/>
      <w:spacing w:line="163" w:lineRule="exact"/>
      <w:ind w:hanging="898"/>
    </w:pPr>
    <w:rPr>
      <w:rFonts w:ascii="Arial" w:hAnsi="Arial" w:cs="Arial"/>
      <w:sz w:val="20"/>
    </w:rPr>
  </w:style>
  <w:style w:type="paragraph" w:customStyle="1" w:styleId="Style109">
    <w:name w:val="Style109"/>
    <w:basedOn w:val="prastasis"/>
    <w:pPr>
      <w:widowControl w:val="0"/>
      <w:autoSpaceDE w:val="0"/>
      <w:ind w:firstLine="720"/>
    </w:pPr>
    <w:rPr>
      <w:rFonts w:ascii="Arial" w:hAnsi="Arial" w:cs="Arial"/>
      <w:sz w:val="20"/>
    </w:rPr>
  </w:style>
  <w:style w:type="paragraph" w:customStyle="1" w:styleId="Style110">
    <w:name w:val="Style110"/>
    <w:basedOn w:val="prastasis"/>
    <w:pPr>
      <w:widowControl w:val="0"/>
      <w:autoSpaceDE w:val="0"/>
      <w:spacing w:line="101" w:lineRule="exact"/>
      <w:ind w:firstLine="720"/>
      <w:jc w:val="both"/>
    </w:pPr>
    <w:rPr>
      <w:rFonts w:ascii="Arial" w:hAnsi="Arial" w:cs="Arial"/>
      <w:sz w:val="20"/>
    </w:rPr>
  </w:style>
  <w:style w:type="paragraph" w:customStyle="1" w:styleId="Style111">
    <w:name w:val="Style111"/>
    <w:basedOn w:val="prastasis"/>
    <w:pPr>
      <w:widowControl w:val="0"/>
      <w:autoSpaceDE w:val="0"/>
      <w:spacing w:line="161" w:lineRule="exact"/>
      <w:ind w:hanging="701"/>
    </w:pPr>
    <w:rPr>
      <w:rFonts w:ascii="Arial" w:hAnsi="Arial" w:cs="Arial"/>
      <w:sz w:val="20"/>
    </w:rPr>
  </w:style>
  <w:style w:type="paragraph" w:customStyle="1" w:styleId="Style112">
    <w:name w:val="Style112"/>
    <w:basedOn w:val="prastasis"/>
    <w:pPr>
      <w:widowControl w:val="0"/>
      <w:autoSpaceDE w:val="0"/>
      <w:ind w:firstLine="720"/>
    </w:pPr>
    <w:rPr>
      <w:rFonts w:ascii="Arial" w:hAnsi="Arial" w:cs="Arial"/>
      <w:sz w:val="20"/>
    </w:rPr>
  </w:style>
  <w:style w:type="paragraph" w:customStyle="1" w:styleId="Style113">
    <w:name w:val="Style113"/>
    <w:basedOn w:val="prastasis"/>
    <w:pPr>
      <w:widowControl w:val="0"/>
      <w:autoSpaceDE w:val="0"/>
      <w:spacing w:line="163" w:lineRule="exact"/>
      <w:ind w:firstLine="720"/>
      <w:jc w:val="both"/>
    </w:pPr>
    <w:rPr>
      <w:rFonts w:ascii="Arial" w:hAnsi="Arial" w:cs="Arial"/>
      <w:sz w:val="20"/>
    </w:rPr>
  </w:style>
  <w:style w:type="paragraph" w:customStyle="1" w:styleId="Style114">
    <w:name w:val="Style114"/>
    <w:basedOn w:val="prastasis"/>
    <w:pPr>
      <w:widowControl w:val="0"/>
      <w:autoSpaceDE w:val="0"/>
      <w:spacing w:line="326" w:lineRule="exact"/>
      <w:ind w:firstLine="720"/>
    </w:pPr>
    <w:rPr>
      <w:rFonts w:ascii="Arial" w:hAnsi="Arial" w:cs="Arial"/>
      <w:sz w:val="20"/>
    </w:rPr>
  </w:style>
  <w:style w:type="paragraph" w:customStyle="1" w:styleId="Style115">
    <w:name w:val="Style115"/>
    <w:basedOn w:val="prastasis"/>
    <w:pPr>
      <w:widowControl w:val="0"/>
      <w:autoSpaceDE w:val="0"/>
      <w:spacing w:line="240" w:lineRule="exact"/>
      <w:ind w:firstLine="274"/>
    </w:pPr>
    <w:rPr>
      <w:rFonts w:ascii="Arial" w:hAnsi="Arial" w:cs="Arial"/>
      <w:sz w:val="20"/>
    </w:rPr>
  </w:style>
  <w:style w:type="paragraph" w:customStyle="1" w:styleId="Style116">
    <w:name w:val="Style116"/>
    <w:basedOn w:val="prastasis"/>
    <w:pPr>
      <w:widowControl w:val="0"/>
      <w:autoSpaceDE w:val="0"/>
      <w:ind w:firstLine="720"/>
    </w:pPr>
    <w:rPr>
      <w:rFonts w:ascii="Arial" w:hAnsi="Arial" w:cs="Arial"/>
      <w:sz w:val="20"/>
    </w:rPr>
  </w:style>
  <w:style w:type="paragraph" w:customStyle="1" w:styleId="Style117">
    <w:name w:val="Style117"/>
    <w:basedOn w:val="prastasis"/>
    <w:pPr>
      <w:widowControl w:val="0"/>
      <w:autoSpaceDE w:val="0"/>
      <w:spacing w:line="125" w:lineRule="exact"/>
      <w:ind w:firstLine="1373"/>
    </w:pPr>
    <w:rPr>
      <w:rFonts w:ascii="Arial" w:hAnsi="Arial" w:cs="Arial"/>
      <w:sz w:val="20"/>
    </w:rPr>
  </w:style>
  <w:style w:type="paragraph" w:customStyle="1" w:styleId="Style118">
    <w:name w:val="Style118"/>
    <w:basedOn w:val="prastasis"/>
    <w:pPr>
      <w:widowControl w:val="0"/>
      <w:autoSpaceDE w:val="0"/>
      <w:ind w:firstLine="720"/>
    </w:pPr>
    <w:rPr>
      <w:rFonts w:ascii="Arial" w:hAnsi="Arial" w:cs="Arial"/>
      <w:sz w:val="20"/>
    </w:rPr>
  </w:style>
  <w:style w:type="paragraph" w:customStyle="1" w:styleId="Style119">
    <w:name w:val="Style119"/>
    <w:basedOn w:val="prastasis"/>
    <w:pPr>
      <w:widowControl w:val="0"/>
      <w:autoSpaceDE w:val="0"/>
      <w:spacing w:line="122" w:lineRule="exact"/>
      <w:ind w:firstLine="288"/>
      <w:jc w:val="both"/>
    </w:pPr>
    <w:rPr>
      <w:rFonts w:ascii="Arial" w:hAnsi="Arial" w:cs="Arial"/>
      <w:sz w:val="20"/>
    </w:rPr>
  </w:style>
  <w:style w:type="paragraph" w:customStyle="1" w:styleId="Style120">
    <w:name w:val="Style120"/>
    <w:basedOn w:val="prastasis"/>
    <w:pPr>
      <w:widowControl w:val="0"/>
      <w:autoSpaceDE w:val="0"/>
      <w:ind w:firstLine="720"/>
    </w:pPr>
    <w:rPr>
      <w:rFonts w:ascii="Arial" w:hAnsi="Arial" w:cs="Arial"/>
      <w:sz w:val="20"/>
    </w:rPr>
  </w:style>
  <w:style w:type="paragraph" w:customStyle="1" w:styleId="Style121">
    <w:name w:val="Style121"/>
    <w:basedOn w:val="prastasis"/>
    <w:pPr>
      <w:widowControl w:val="0"/>
      <w:autoSpaceDE w:val="0"/>
      <w:spacing w:line="101" w:lineRule="exact"/>
      <w:ind w:firstLine="720"/>
      <w:jc w:val="both"/>
    </w:pPr>
    <w:rPr>
      <w:rFonts w:ascii="Arial" w:hAnsi="Arial" w:cs="Arial"/>
      <w:sz w:val="20"/>
    </w:rPr>
  </w:style>
  <w:style w:type="paragraph" w:customStyle="1" w:styleId="Style122">
    <w:name w:val="Style122"/>
    <w:basedOn w:val="prastasis"/>
    <w:pPr>
      <w:widowControl w:val="0"/>
      <w:autoSpaceDE w:val="0"/>
      <w:spacing w:line="134" w:lineRule="exact"/>
      <w:ind w:firstLine="720"/>
      <w:jc w:val="center"/>
    </w:pPr>
    <w:rPr>
      <w:rFonts w:ascii="Arial" w:hAnsi="Arial" w:cs="Arial"/>
      <w:sz w:val="20"/>
    </w:rPr>
  </w:style>
  <w:style w:type="paragraph" w:customStyle="1" w:styleId="Style123">
    <w:name w:val="Style123"/>
    <w:basedOn w:val="prastasis"/>
    <w:pPr>
      <w:widowControl w:val="0"/>
      <w:autoSpaceDE w:val="0"/>
      <w:ind w:firstLine="720"/>
    </w:pPr>
    <w:rPr>
      <w:rFonts w:ascii="Arial" w:hAnsi="Arial" w:cs="Arial"/>
      <w:sz w:val="20"/>
    </w:rPr>
  </w:style>
  <w:style w:type="paragraph" w:customStyle="1" w:styleId="Style124">
    <w:name w:val="Style124"/>
    <w:basedOn w:val="prastasis"/>
    <w:pPr>
      <w:widowControl w:val="0"/>
      <w:autoSpaceDE w:val="0"/>
      <w:ind w:firstLine="720"/>
      <w:jc w:val="center"/>
    </w:pPr>
    <w:rPr>
      <w:rFonts w:ascii="Arial" w:hAnsi="Arial" w:cs="Arial"/>
      <w:sz w:val="20"/>
    </w:rPr>
  </w:style>
  <w:style w:type="paragraph" w:customStyle="1" w:styleId="Style125">
    <w:name w:val="Style125"/>
    <w:basedOn w:val="prastasis"/>
    <w:pPr>
      <w:widowControl w:val="0"/>
      <w:autoSpaceDE w:val="0"/>
      <w:ind w:firstLine="720"/>
    </w:pPr>
    <w:rPr>
      <w:rFonts w:ascii="Arial" w:hAnsi="Arial" w:cs="Arial"/>
      <w:sz w:val="20"/>
    </w:rPr>
  </w:style>
  <w:style w:type="paragraph" w:customStyle="1" w:styleId="Style126">
    <w:name w:val="Style126"/>
    <w:basedOn w:val="prastasis"/>
    <w:pPr>
      <w:widowControl w:val="0"/>
      <w:autoSpaceDE w:val="0"/>
      <w:spacing w:line="269" w:lineRule="exact"/>
      <w:ind w:firstLine="250"/>
      <w:jc w:val="both"/>
    </w:pPr>
    <w:rPr>
      <w:rFonts w:ascii="Arial" w:hAnsi="Arial" w:cs="Arial"/>
      <w:sz w:val="20"/>
    </w:rPr>
  </w:style>
  <w:style w:type="paragraph" w:customStyle="1" w:styleId="Style127">
    <w:name w:val="Style127"/>
    <w:basedOn w:val="prastasis"/>
    <w:pPr>
      <w:widowControl w:val="0"/>
      <w:autoSpaceDE w:val="0"/>
      <w:ind w:firstLine="720"/>
    </w:pPr>
    <w:rPr>
      <w:rFonts w:ascii="Arial" w:hAnsi="Arial" w:cs="Arial"/>
      <w:sz w:val="20"/>
    </w:rPr>
  </w:style>
  <w:style w:type="paragraph" w:customStyle="1" w:styleId="Style128">
    <w:name w:val="Style128"/>
    <w:basedOn w:val="prastasis"/>
    <w:pPr>
      <w:widowControl w:val="0"/>
      <w:autoSpaceDE w:val="0"/>
      <w:ind w:firstLine="720"/>
      <w:jc w:val="right"/>
    </w:pPr>
    <w:rPr>
      <w:rFonts w:ascii="Arial" w:hAnsi="Arial" w:cs="Arial"/>
      <w:sz w:val="20"/>
    </w:rPr>
  </w:style>
  <w:style w:type="paragraph" w:customStyle="1" w:styleId="Style129">
    <w:name w:val="Style129"/>
    <w:basedOn w:val="prastasis"/>
    <w:pPr>
      <w:widowControl w:val="0"/>
      <w:autoSpaceDE w:val="0"/>
      <w:spacing w:line="192" w:lineRule="exact"/>
      <w:ind w:hanging="1483"/>
    </w:pPr>
    <w:rPr>
      <w:rFonts w:ascii="Arial" w:hAnsi="Arial" w:cs="Arial"/>
      <w:sz w:val="20"/>
    </w:rPr>
  </w:style>
  <w:style w:type="paragraph" w:customStyle="1" w:styleId="Style130">
    <w:name w:val="Style130"/>
    <w:basedOn w:val="prastasis"/>
    <w:pPr>
      <w:widowControl w:val="0"/>
      <w:autoSpaceDE w:val="0"/>
      <w:spacing w:line="147" w:lineRule="exact"/>
      <w:ind w:firstLine="379"/>
    </w:pPr>
    <w:rPr>
      <w:rFonts w:ascii="Arial" w:hAnsi="Arial" w:cs="Arial"/>
      <w:sz w:val="20"/>
    </w:rPr>
  </w:style>
  <w:style w:type="paragraph" w:customStyle="1" w:styleId="Style131">
    <w:name w:val="Style131"/>
    <w:basedOn w:val="prastasis"/>
    <w:pPr>
      <w:widowControl w:val="0"/>
      <w:autoSpaceDE w:val="0"/>
      <w:ind w:firstLine="720"/>
    </w:pPr>
    <w:rPr>
      <w:rFonts w:ascii="Arial" w:hAnsi="Arial" w:cs="Arial"/>
      <w:sz w:val="20"/>
    </w:rPr>
  </w:style>
  <w:style w:type="paragraph" w:customStyle="1" w:styleId="Style132">
    <w:name w:val="Style132"/>
    <w:basedOn w:val="prastasis"/>
    <w:pPr>
      <w:widowControl w:val="0"/>
      <w:autoSpaceDE w:val="0"/>
      <w:ind w:firstLine="720"/>
    </w:pPr>
    <w:rPr>
      <w:rFonts w:ascii="Arial" w:hAnsi="Arial" w:cs="Arial"/>
      <w:sz w:val="20"/>
    </w:rPr>
  </w:style>
  <w:style w:type="paragraph" w:customStyle="1" w:styleId="Style133">
    <w:name w:val="Style133"/>
    <w:basedOn w:val="prastasis"/>
    <w:pPr>
      <w:widowControl w:val="0"/>
      <w:autoSpaceDE w:val="0"/>
      <w:ind w:firstLine="720"/>
    </w:pPr>
    <w:rPr>
      <w:rFonts w:ascii="Arial" w:hAnsi="Arial" w:cs="Arial"/>
      <w:sz w:val="20"/>
    </w:rPr>
  </w:style>
  <w:style w:type="paragraph" w:customStyle="1" w:styleId="Style134">
    <w:name w:val="Style134"/>
    <w:basedOn w:val="prastasis"/>
    <w:pPr>
      <w:widowControl w:val="0"/>
      <w:autoSpaceDE w:val="0"/>
      <w:spacing w:line="168" w:lineRule="exact"/>
      <w:ind w:firstLine="720"/>
      <w:jc w:val="right"/>
    </w:pPr>
    <w:rPr>
      <w:rFonts w:ascii="Arial" w:hAnsi="Arial" w:cs="Arial"/>
      <w:sz w:val="20"/>
    </w:rPr>
  </w:style>
  <w:style w:type="paragraph" w:customStyle="1" w:styleId="Style135">
    <w:name w:val="Style135"/>
    <w:basedOn w:val="prastasis"/>
    <w:pPr>
      <w:widowControl w:val="0"/>
      <w:autoSpaceDE w:val="0"/>
      <w:spacing w:line="154" w:lineRule="exact"/>
      <w:ind w:hanging="178"/>
    </w:pPr>
    <w:rPr>
      <w:rFonts w:ascii="Arial" w:hAnsi="Arial" w:cs="Arial"/>
      <w:sz w:val="20"/>
    </w:rPr>
  </w:style>
  <w:style w:type="paragraph" w:customStyle="1" w:styleId="Style136">
    <w:name w:val="Style136"/>
    <w:basedOn w:val="prastasis"/>
    <w:pPr>
      <w:widowControl w:val="0"/>
      <w:autoSpaceDE w:val="0"/>
      <w:ind w:firstLine="720"/>
      <w:jc w:val="both"/>
    </w:pPr>
    <w:rPr>
      <w:rFonts w:ascii="Arial" w:hAnsi="Arial" w:cs="Arial"/>
      <w:sz w:val="20"/>
    </w:rPr>
  </w:style>
  <w:style w:type="paragraph" w:customStyle="1" w:styleId="Style137">
    <w:name w:val="Style137"/>
    <w:basedOn w:val="prastasis"/>
    <w:pPr>
      <w:widowControl w:val="0"/>
      <w:autoSpaceDE w:val="0"/>
      <w:spacing w:line="360" w:lineRule="exact"/>
      <w:ind w:firstLine="2347"/>
    </w:pPr>
    <w:rPr>
      <w:rFonts w:ascii="Arial" w:hAnsi="Arial" w:cs="Arial"/>
      <w:sz w:val="20"/>
    </w:rPr>
  </w:style>
  <w:style w:type="paragraph" w:customStyle="1" w:styleId="Style138">
    <w:name w:val="Style138"/>
    <w:basedOn w:val="prastasis"/>
    <w:pPr>
      <w:widowControl w:val="0"/>
      <w:autoSpaceDE w:val="0"/>
      <w:spacing w:line="151" w:lineRule="exact"/>
      <w:ind w:firstLine="720"/>
    </w:pPr>
    <w:rPr>
      <w:rFonts w:ascii="Arial" w:hAnsi="Arial" w:cs="Arial"/>
      <w:sz w:val="20"/>
    </w:rPr>
  </w:style>
  <w:style w:type="paragraph" w:customStyle="1" w:styleId="Style139">
    <w:name w:val="Style139"/>
    <w:basedOn w:val="prastasis"/>
    <w:pPr>
      <w:widowControl w:val="0"/>
      <w:autoSpaceDE w:val="0"/>
      <w:ind w:firstLine="720"/>
    </w:pPr>
    <w:rPr>
      <w:rFonts w:ascii="Arial" w:hAnsi="Arial" w:cs="Arial"/>
      <w:sz w:val="20"/>
    </w:rPr>
  </w:style>
  <w:style w:type="paragraph" w:customStyle="1" w:styleId="Style140">
    <w:name w:val="Style140"/>
    <w:basedOn w:val="prastasis"/>
    <w:pPr>
      <w:widowControl w:val="0"/>
      <w:autoSpaceDE w:val="0"/>
      <w:ind w:firstLine="720"/>
      <w:jc w:val="both"/>
    </w:pPr>
    <w:rPr>
      <w:rFonts w:ascii="Arial" w:hAnsi="Arial" w:cs="Arial"/>
      <w:sz w:val="20"/>
    </w:rPr>
  </w:style>
  <w:style w:type="paragraph" w:customStyle="1" w:styleId="Style141">
    <w:name w:val="Style141"/>
    <w:basedOn w:val="prastasis"/>
    <w:pPr>
      <w:widowControl w:val="0"/>
      <w:autoSpaceDE w:val="0"/>
      <w:spacing w:line="235" w:lineRule="exact"/>
      <w:ind w:firstLine="720"/>
      <w:jc w:val="right"/>
    </w:pPr>
    <w:rPr>
      <w:rFonts w:ascii="Arial" w:hAnsi="Arial" w:cs="Arial"/>
      <w:sz w:val="20"/>
    </w:rPr>
  </w:style>
  <w:style w:type="paragraph" w:customStyle="1" w:styleId="Style142">
    <w:name w:val="Style142"/>
    <w:basedOn w:val="prastasis"/>
    <w:pPr>
      <w:widowControl w:val="0"/>
      <w:autoSpaceDE w:val="0"/>
      <w:spacing w:line="152" w:lineRule="exact"/>
      <w:ind w:firstLine="274"/>
    </w:pPr>
    <w:rPr>
      <w:rFonts w:ascii="Arial" w:hAnsi="Arial" w:cs="Arial"/>
      <w:sz w:val="20"/>
    </w:rPr>
  </w:style>
  <w:style w:type="paragraph" w:customStyle="1" w:styleId="Style143">
    <w:name w:val="Style143"/>
    <w:basedOn w:val="prastasis"/>
    <w:pPr>
      <w:widowControl w:val="0"/>
      <w:autoSpaceDE w:val="0"/>
      <w:spacing w:line="154" w:lineRule="exact"/>
      <w:ind w:firstLine="720"/>
      <w:jc w:val="both"/>
    </w:pPr>
    <w:rPr>
      <w:rFonts w:ascii="Arial" w:hAnsi="Arial" w:cs="Arial"/>
      <w:sz w:val="20"/>
    </w:rPr>
  </w:style>
  <w:style w:type="paragraph" w:customStyle="1" w:styleId="Style144">
    <w:name w:val="Style144"/>
    <w:basedOn w:val="prastasis"/>
    <w:pPr>
      <w:widowControl w:val="0"/>
      <w:autoSpaceDE w:val="0"/>
      <w:spacing w:line="154" w:lineRule="exact"/>
      <w:ind w:firstLine="250"/>
    </w:pPr>
    <w:rPr>
      <w:rFonts w:ascii="Arial" w:hAnsi="Arial" w:cs="Arial"/>
      <w:sz w:val="20"/>
    </w:rPr>
  </w:style>
  <w:style w:type="paragraph" w:customStyle="1" w:styleId="Style145">
    <w:name w:val="Style145"/>
    <w:basedOn w:val="prastasis"/>
    <w:pPr>
      <w:widowControl w:val="0"/>
      <w:autoSpaceDE w:val="0"/>
      <w:spacing w:line="144" w:lineRule="exact"/>
      <w:ind w:firstLine="720"/>
      <w:jc w:val="right"/>
    </w:pPr>
    <w:rPr>
      <w:rFonts w:ascii="Arial" w:hAnsi="Arial" w:cs="Arial"/>
      <w:sz w:val="20"/>
    </w:rPr>
  </w:style>
  <w:style w:type="paragraph" w:customStyle="1" w:styleId="Style146">
    <w:name w:val="Style146"/>
    <w:basedOn w:val="prastasis"/>
    <w:pPr>
      <w:widowControl w:val="0"/>
      <w:autoSpaceDE w:val="0"/>
      <w:spacing w:line="154" w:lineRule="exact"/>
      <w:ind w:hanging="110"/>
    </w:pPr>
    <w:rPr>
      <w:rFonts w:ascii="Arial" w:hAnsi="Arial" w:cs="Arial"/>
      <w:sz w:val="20"/>
    </w:rPr>
  </w:style>
  <w:style w:type="paragraph" w:customStyle="1" w:styleId="Style147">
    <w:name w:val="Style147"/>
    <w:basedOn w:val="prastasis"/>
    <w:pPr>
      <w:widowControl w:val="0"/>
      <w:autoSpaceDE w:val="0"/>
      <w:ind w:firstLine="720"/>
    </w:pPr>
    <w:rPr>
      <w:rFonts w:ascii="Arial" w:hAnsi="Arial" w:cs="Arial"/>
      <w:sz w:val="20"/>
    </w:rPr>
  </w:style>
  <w:style w:type="paragraph" w:customStyle="1" w:styleId="Style148">
    <w:name w:val="Style148"/>
    <w:basedOn w:val="prastasis"/>
    <w:pPr>
      <w:widowControl w:val="0"/>
      <w:autoSpaceDE w:val="0"/>
      <w:ind w:firstLine="720"/>
    </w:pPr>
    <w:rPr>
      <w:rFonts w:ascii="Arial" w:hAnsi="Arial" w:cs="Arial"/>
      <w:sz w:val="20"/>
    </w:rPr>
  </w:style>
  <w:style w:type="paragraph" w:customStyle="1" w:styleId="Style149">
    <w:name w:val="Style149"/>
    <w:basedOn w:val="prastasis"/>
    <w:pPr>
      <w:widowControl w:val="0"/>
      <w:autoSpaceDE w:val="0"/>
      <w:ind w:firstLine="720"/>
      <w:jc w:val="both"/>
    </w:pPr>
    <w:rPr>
      <w:rFonts w:ascii="Arial" w:hAnsi="Arial" w:cs="Arial"/>
      <w:sz w:val="20"/>
    </w:rPr>
  </w:style>
  <w:style w:type="paragraph" w:customStyle="1" w:styleId="Style150">
    <w:name w:val="Style150"/>
    <w:basedOn w:val="prastasis"/>
    <w:pPr>
      <w:widowControl w:val="0"/>
      <w:autoSpaceDE w:val="0"/>
      <w:ind w:firstLine="720"/>
    </w:pPr>
    <w:rPr>
      <w:rFonts w:ascii="Arial" w:hAnsi="Arial" w:cs="Arial"/>
      <w:sz w:val="20"/>
    </w:rPr>
  </w:style>
  <w:style w:type="paragraph" w:customStyle="1" w:styleId="Style151">
    <w:name w:val="Style151"/>
    <w:basedOn w:val="prastasis"/>
    <w:pPr>
      <w:widowControl w:val="0"/>
      <w:autoSpaceDE w:val="0"/>
      <w:spacing w:line="149" w:lineRule="exact"/>
      <w:ind w:firstLine="370"/>
      <w:jc w:val="both"/>
    </w:pPr>
    <w:rPr>
      <w:rFonts w:ascii="Arial" w:hAnsi="Arial" w:cs="Arial"/>
      <w:sz w:val="20"/>
    </w:rPr>
  </w:style>
  <w:style w:type="paragraph" w:customStyle="1" w:styleId="Style152">
    <w:name w:val="Style152"/>
    <w:basedOn w:val="prastasis"/>
    <w:pPr>
      <w:widowControl w:val="0"/>
      <w:autoSpaceDE w:val="0"/>
      <w:ind w:firstLine="720"/>
    </w:pPr>
    <w:rPr>
      <w:rFonts w:ascii="Arial" w:hAnsi="Arial" w:cs="Arial"/>
      <w:sz w:val="20"/>
    </w:rPr>
  </w:style>
  <w:style w:type="paragraph" w:customStyle="1" w:styleId="Style153">
    <w:name w:val="Style153"/>
    <w:basedOn w:val="prastasis"/>
    <w:pPr>
      <w:widowControl w:val="0"/>
      <w:autoSpaceDE w:val="0"/>
      <w:spacing w:line="224" w:lineRule="exact"/>
      <w:ind w:firstLine="720"/>
    </w:pPr>
    <w:rPr>
      <w:rFonts w:ascii="Arial" w:hAnsi="Arial" w:cs="Arial"/>
      <w:sz w:val="20"/>
    </w:rPr>
  </w:style>
  <w:style w:type="paragraph" w:customStyle="1" w:styleId="Style154">
    <w:name w:val="Style154"/>
    <w:basedOn w:val="prastasis"/>
    <w:pPr>
      <w:widowControl w:val="0"/>
      <w:autoSpaceDE w:val="0"/>
      <w:ind w:firstLine="720"/>
    </w:pPr>
    <w:rPr>
      <w:rFonts w:ascii="Arial" w:hAnsi="Arial" w:cs="Arial"/>
      <w:sz w:val="20"/>
    </w:rPr>
  </w:style>
  <w:style w:type="paragraph" w:customStyle="1" w:styleId="Style155">
    <w:name w:val="Style155"/>
    <w:basedOn w:val="prastasis"/>
    <w:pPr>
      <w:widowControl w:val="0"/>
      <w:autoSpaceDE w:val="0"/>
      <w:spacing w:line="154" w:lineRule="exact"/>
      <w:ind w:hanging="341"/>
    </w:pPr>
    <w:rPr>
      <w:rFonts w:ascii="Arial" w:hAnsi="Arial" w:cs="Arial"/>
      <w:sz w:val="20"/>
    </w:rPr>
  </w:style>
  <w:style w:type="paragraph" w:customStyle="1" w:styleId="Style156">
    <w:name w:val="Style156"/>
    <w:basedOn w:val="prastasis"/>
    <w:pPr>
      <w:widowControl w:val="0"/>
      <w:autoSpaceDE w:val="0"/>
      <w:ind w:firstLine="720"/>
    </w:pPr>
    <w:rPr>
      <w:rFonts w:ascii="Arial" w:hAnsi="Arial" w:cs="Arial"/>
      <w:sz w:val="20"/>
    </w:rPr>
  </w:style>
  <w:style w:type="paragraph" w:customStyle="1" w:styleId="Style157">
    <w:name w:val="Style157"/>
    <w:basedOn w:val="prastasis"/>
    <w:pPr>
      <w:widowControl w:val="0"/>
      <w:autoSpaceDE w:val="0"/>
      <w:ind w:firstLine="720"/>
    </w:pPr>
    <w:rPr>
      <w:rFonts w:ascii="Arial" w:hAnsi="Arial" w:cs="Arial"/>
      <w:sz w:val="20"/>
    </w:rPr>
  </w:style>
  <w:style w:type="paragraph" w:customStyle="1" w:styleId="Style158">
    <w:name w:val="Style158"/>
    <w:basedOn w:val="prastasis"/>
    <w:pPr>
      <w:widowControl w:val="0"/>
      <w:autoSpaceDE w:val="0"/>
      <w:spacing w:line="182" w:lineRule="exact"/>
      <w:ind w:firstLine="3701"/>
    </w:pPr>
    <w:rPr>
      <w:rFonts w:ascii="Arial" w:hAnsi="Arial" w:cs="Arial"/>
      <w:sz w:val="20"/>
    </w:rPr>
  </w:style>
  <w:style w:type="paragraph" w:customStyle="1" w:styleId="Style159">
    <w:name w:val="Style159"/>
    <w:basedOn w:val="prastasis"/>
    <w:pPr>
      <w:widowControl w:val="0"/>
      <w:autoSpaceDE w:val="0"/>
      <w:spacing w:line="156" w:lineRule="exact"/>
      <w:ind w:firstLine="720"/>
    </w:pPr>
    <w:rPr>
      <w:rFonts w:ascii="Arial" w:hAnsi="Arial" w:cs="Arial"/>
      <w:sz w:val="20"/>
    </w:rPr>
  </w:style>
  <w:style w:type="paragraph" w:customStyle="1" w:styleId="Style160">
    <w:name w:val="Style160"/>
    <w:basedOn w:val="prastasis"/>
    <w:pPr>
      <w:widowControl w:val="0"/>
      <w:autoSpaceDE w:val="0"/>
      <w:ind w:firstLine="720"/>
      <w:jc w:val="both"/>
    </w:pPr>
    <w:rPr>
      <w:rFonts w:ascii="Arial" w:hAnsi="Arial" w:cs="Arial"/>
      <w:sz w:val="20"/>
    </w:rPr>
  </w:style>
  <w:style w:type="paragraph" w:customStyle="1" w:styleId="Style161">
    <w:name w:val="Style161"/>
    <w:basedOn w:val="prastasis"/>
    <w:pPr>
      <w:widowControl w:val="0"/>
      <w:autoSpaceDE w:val="0"/>
      <w:ind w:firstLine="720"/>
    </w:pPr>
    <w:rPr>
      <w:rFonts w:ascii="Arial" w:hAnsi="Arial" w:cs="Arial"/>
      <w:sz w:val="20"/>
    </w:rPr>
  </w:style>
  <w:style w:type="paragraph" w:customStyle="1" w:styleId="Style162">
    <w:name w:val="Style162"/>
    <w:basedOn w:val="prastasis"/>
    <w:pPr>
      <w:widowControl w:val="0"/>
      <w:autoSpaceDE w:val="0"/>
      <w:ind w:firstLine="720"/>
    </w:pPr>
    <w:rPr>
      <w:rFonts w:ascii="Arial" w:hAnsi="Arial" w:cs="Arial"/>
      <w:sz w:val="20"/>
    </w:rPr>
  </w:style>
  <w:style w:type="paragraph" w:customStyle="1" w:styleId="Style163">
    <w:name w:val="Style163"/>
    <w:basedOn w:val="prastasis"/>
    <w:pPr>
      <w:widowControl w:val="0"/>
      <w:autoSpaceDE w:val="0"/>
      <w:ind w:firstLine="720"/>
    </w:pPr>
    <w:rPr>
      <w:rFonts w:ascii="Arial" w:hAnsi="Arial" w:cs="Arial"/>
      <w:sz w:val="20"/>
    </w:rPr>
  </w:style>
  <w:style w:type="paragraph" w:customStyle="1" w:styleId="Style164">
    <w:name w:val="Style164"/>
    <w:basedOn w:val="prastasis"/>
    <w:pPr>
      <w:widowControl w:val="0"/>
      <w:autoSpaceDE w:val="0"/>
      <w:spacing w:line="182" w:lineRule="exact"/>
      <w:ind w:hanging="451"/>
    </w:pPr>
    <w:rPr>
      <w:rFonts w:ascii="Arial" w:hAnsi="Arial" w:cs="Arial"/>
      <w:sz w:val="20"/>
    </w:rPr>
  </w:style>
  <w:style w:type="paragraph" w:customStyle="1" w:styleId="Style165">
    <w:name w:val="Style165"/>
    <w:basedOn w:val="prastasis"/>
    <w:pPr>
      <w:widowControl w:val="0"/>
      <w:autoSpaceDE w:val="0"/>
      <w:ind w:firstLine="720"/>
    </w:pPr>
    <w:rPr>
      <w:rFonts w:ascii="Arial" w:hAnsi="Arial" w:cs="Arial"/>
      <w:sz w:val="20"/>
    </w:rPr>
  </w:style>
  <w:style w:type="paragraph" w:customStyle="1" w:styleId="Style166">
    <w:name w:val="Style166"/>
    <w:basedOn w:val="prastasis"/>
    <w:pPr>
      <w:widowControl w:val="0"/>
      <w:autoSpaceDE w:val="0"/>
      <w:ind w:firstLine="720"/>
    </w:pPr>
    <w:rPr>
      <w:rFonts w:ascii="Arial" w:hAnsi="Arial" w:cs="Arial"/>
      <w:sz w:val="20"/>
    </w:rPr>
  </w:style>
  <w:style w:type="paragraph" w:customStyle="1" w:styleId="Style167">
    <w:name w:val="Style167"/>
    <w:basedOn w:val="prastasis"/>
    <w:pPr>
      <w:widowControl w:val="0"/>
      <w:autoSpaceDE w:val="0"/>
      <w:ind w:firstLine="720"/>
    </w:pPr>
    <w:rPr>
      <w:rFonts w:ascii="Arial" w:hAnsi="Arial" w:cs="Arial"/>
      <w:sz w:val="20"/>
    </w:rPr>
  </w:style>
  <w:style w:type="paragraph" w:customStyle="1" w:styleId="Style168">
    <w:name w:val="Style168"/>
    <w:basedOn w:val="prastasis"/>
    <w:pPr>
      <w:widowControl w:val="0"/>
      <w:autoSpaceDE w:val="0"/>
      <w:ind w:firstLine="720"/>
    </w:pPr>
    <w:rPr>
      <w:rFonts w:ascii="Arial" w:hAnsi="Arial" w:cs="Arial"/>
      <w:sz w:val="20"/>
    </w:rPr>
  </w:style>
  <w:style w:type="paragraph" w:customStyle="1" w:styleId="Style169">
    <w:name w:val="Style169"/>
    <w:basedOn w:val="prastasis"/>
    <w:pPr>
      <w:widowControl w:val="0"/>
      <w:autoSpaceDE w:val="0"/>
      <w:ind w:firstLine="720"/>
    </w:pPr>
    <w:rPr>
      <w:rFonts w:ascii="Arial" w:hAnsi="Arial" w:cs="Arial"/>
      <w:sz w:val="20"/>
    </w:rPr>
  </w:style>
  <w:style w:type="paragraph" w:customStyle="1" w:styleId="Style170">
    <w:name w:val="Style170"/>
    <w:basedOn w:val="prastasis"/>
    <w:pPr>
      <w:widowControl w:val="0"/>
      <w:autoSpaceDE w:val="0"/>
      <w:spacing w:line="154" w:lineRule="exact"/>
      <w:ind w:hanging="456"/>
      <w:jc w:val="both"/>
    </w:pPr>
    <w:rPr>
      <w:rFonts w:ascii="Arial" w:hAnsi="Arial" w:cs="Arial"/>
      <w:sz w:val="20"/>
    </w:rPr>
  </w:style>
  <w:style w:type="paragraph" w:customStyle="1" w:styleId="Style171">
    <w:name w:val="Style171"/>
    <w:basedOn w:val="prastasis"/>
    <w:pPr>
      <w:widowControl w:val="0"/>
      <w:autoSpaceDE w:val="0"/>
      <w:ind w:firstLine="720"/>
    </w:pPr>
    <w:rPr>
      <w:rFonts w:ascii="Arial" w:hAnsi="Arial" w:cs="Arial"/>
      <w:sz w:val="20"/>
    </w:rPr>
  </w:style>
  <w:style w:type="paragraph" w:customStyle="1" w:styleId="Style172">
    <w:name w:val="Style172"/>
    <w:basedOn w:val="prastasis"/>
    <w:pPr>
      <w:widowControl w:val="0"/>
      <w:autoSpaceDE w:val="0"/>
      <w:spacing w:line="226" w:lineRule="exact"/>
      <w:ind w:firstLine="720"/>
      <w:jc w:val="both"/>
    </w:pPr>
    <w:rPr>
      <w:rFonts w:ascii="Arial" w:hAnsi="Arial" w:cs="Arial"/>
      <w:sz w:val="20"/>
    </w:rPr>
  </w:style>
  <w:style w:type="paragraph" w:customStyle="1" w:styleId="Style173">
    <w:name w:val="Style173"/>
    <w:basedOn w:val="prastasis"/>
    <w:pPr>
      <w:widowControl w:val="0"/>
      <w:autoSpaceDE w:val="0"/>
      <w:spacing w:line="154" w:lineRule="exact"/>
      <w:ind w:firstLine="720"/>
    </w:pPr>
    <w:rPr>
      <w:rFonts w:ascii="Arial" w:hAnsi="Arial" w:cs="Arial"/>
      <w:sz w:val="20"/>
    </w:rPr>
  </w:style>
  <w:style w:type="paragraph" w:customStyle="1" w:styleId="Style174">
    <w:name w:val="Style174"/>
    <w:basedOn w:val="prastasis"/>
    <w:pPr>
      <w:widowControl w:val="0"/>
      <w:autoSpaceDE w:val="0"/>
      <w:spacing w:line="125" w:lineRule="exact"/>
      <w:ind w:firstLine="720"/>
    </w:pPr>
    <w:rPr>
      <w:rFonts w:ascii="Arial" w:hAnsi="Arial" w:cs="Arial"/>
      <w:sz w:val="20"/>
    </w:rPr>
  </w:style>
  <w:style w:type="paragraph" w:customStyle="1" w:styleId="Style175">
    <w:name w:val="Style175"/>
    <w:basedOn w:val="prastasis"/>
    <w:pPr>
      <w:widowControl w:val="0"/>
      <w:autoSpaceDE w:val="0"/>
      <w:ind w:firstLine="720"/>
    </w:pPr>
    <w:rPr>
      <w:rFonts w:ascii="Arial" w:hAnsi="Arial" w:cs="Arial"/>
      <w:sz w:val="20"/>
    </w:rPr>
  </w:style>
  <w:style w:type="paragraph" w:customStyle="1" w:styleId="Style176">
    <w:name w:val="Style176"/>
    <w:basedOn w:val="prastasis"/>
    <w:pPr>
      <w:widowControl w:val="0"/>
      <w:autoSpaceDE w:val="0"/>
      <w:spacing w:line="154" w:lineRule="exact"/>
      <w:ind w:firstLine="470"/>
    </w:pPr>
    <w:rPr>
      <w:rFonts w:ascii="Arial" w:hAnsi="Arial" w:cs="Arial"/>
      <w:sz w:val="20"/>
    </w:rPr>
  </w:style>
  <w:style w:type="paragraph" w:customStyle="1" w:styleId="Style177">
    <w:name w:val="Style177"/>
    <w:basedOn w:val="prastasis"/>
    <w:pPr>
      <w:widowControl w:val="0"/>
      <w:autoSpaceDE w:val="0"/>
      <w:ind w:firstLine="720"/>
    </w:pPr>
    <w:rPr>
      <w:rFonts w:ascii="Arial" w:hAnsi="Arial" w:cs="Arial"/>
      <w:sz w:val="20"/>
    </w:rPr>
  </w:style>
  <w:style w:type="paragraph" w:customStyle="1" w:styleId="Style178">
    <w:name w:val="Style178"/>
    <w:basedOn w:val="prastasis"/>
    <w:pPr>
      <w:widowControl w:val="0"/>
      <w:autoSpaceDE w:val="0"/>
      <w:spacing w:line="235" w:lineRule="exact"/>
      <w:ind w:firstLine="317"/>
      <w:jc w:val="both"/>
    </w:pPr>
    <w:rPr>
      <w:rFonts w:ascii="Arial" w:hAnsi="Arial" w:cs="Arial"/>
      <w:sz w:val="20"/>
    </w:rPr>
  </w:style>
  <w:style w:type="paragraph" w:customStyle="1" w:styleId="Style179">
    <w:name w:val="Style179"/>
    <w:basedOn w:val="prastasis"/>
    <w:pPr>
      <w:widowControl w:val="0"/>
      <w:autoSpaceDE w:val="0"/>
      <w:spacing w:line="223" w:lineRule="exact"/>
      <w:ind w:firstLine="720"/>
    </w:pPr>
    <w:rPr>
      <w:rFonts w:ascii="Arial" w:hAnsi="Arial" w:cs="Arial"/>
      <w:sz w:val="20"/>
    </w:rPr>
  </w:style>
  <w:style w:type="paragraph" w:customStyle="1" w:styleId="Style180">
    <w:name w:val="Style180"/>
    <w:basedOn w:val="prastasis"/>
    <w:pPr>
      <w:widowControl w:val="0"/>
      <w:autoSpaceDE w:val="0"/>
      <w:ind w:firstLine="720"/>
    </w:pPr>
    <w:rPr>
      <w:rFonts w:ascii="Arial" w:hAnsi="Arial" w:cs="Arial"/>
      <w:sz w:val="20"/>
    </w:rPr>
  </w:style>
  <w:style w:type="paragraph" w:customStyle="1" w:styleId="Style181">
    <w:name w:val="Style181"/>
    <w:basedOn w:val="prastasis"/>
    <w:pPr>
      <w:widowControl w:val="0"/>
      <w:autoSpaceDE w:val="0"/>
      <w:spacing w:line="389" w:lineRule="exact"/>
      <w:ind w:hanging="283"/>
    </w:pPr>
    <w:rPr>
      <w:rFonts w:ascii="Arial" w:hAnsi="Arial" w:cs="Arial"/>
      <w:sz w:val="20"/>
    </w:rPr>
  </w:style>
  <w:style w:type="paragraph" w:customStyle="1" w:styleId="Style182">
    <w:name w:val="Style182"/>
    <w:basedOn w:val="prastasis"/>
    <w:pPr>
      <w:widowControl w:val="0"/>
      <w:autoSpaceDE w:val="0"/>
      <w:spacing w:line="235" w:lineRule="exact"/>
      <w:ind w:hanging="2146"/>
    </w:pPr>
    <w:rPr>
      <w:rFonts w:ascii="Arial" w:hAnsi="Arial" w:cs="Arial"/>
      <w:sz w:val="20"/>
    </w:rPr>
  </w:style>
  <w:style w:type="paragraph" w:customStyle="1" w:styleId="Style183">
    <w:name w:val="Style183"/>
    <w:basedOn w:val="prastasis"/>
    <w:pPr>
      <w:widowControl w:val="0"/>
      <w:autoSpaceDE w:val="0"/>
      <w:spacing w:line="247" w:lineRule="exact"/>
      <w:ind w:firstLine="720"/>
      <w:jc w:val="both"/>
    </w:pPr>
    <w:rPr>
      <w:rFonts w:ascii="Arial" w:hAnsi="Arial" w:cs="Arial"/>
      <w:sz w:val="20"/>
    </w:rPr>
  </w:style>
  <w:style w:type="paragraph" w:customStyle="1" w:styleId="Style184">
    <w:name w:val="Style184"/>
    <w:basedOn w:val="prastasis"/>
    <w:pPr>
      <w:widowControl w:val="0"/>
      <w:autoSpaceDE w:val="0"/>
      <w:ind w:firstLine="720"/>
    </w:pPr>
    <w:rPr>
      <w:rFonts w:ascii="Arial" w:hAnsi="Arial" w:cs="Arial"/>
      <w:sz w:val="20"/>
    </w:rPr>
  </w:style>
  <w:style w:type="paragraph" w:customStyle="1" w:styleId="Style185">
    <w:name w:val="Style185"/>
    <w:basedOn w:val="prastasis"/>
    <w:pPr>
      <w:widowControl w:val="0"/>
      <w:autoSpaceDE w:val="0"/>
      <w:spacing w:line="124" w:lineRule="exact"/>
      <w:ind w:firstLine="341"/>
    </w:pPr>
    <w:rPr>
      <w:rFonts w:ascii="Arial" w:hAnsi="Arial" w:cs="Arial"/>
      <w:sz w:val="20"/>
    </w:rPr>
  </w:style>
  <w:style w:type="paragraph" w:customStyle="1" w:styleId="Style186">
    <w:name w:val="Style186"/>
    <w:basedOn w:val="prastasis"/>
    <w:pPr>
      <w:widowControl w:val="0"/>
      <w:autoSpaceDE w:val="0"/>
      <w:spacing w:line="120" w:lineRule="exact"/>
      <w:ind w:firstLine="720"/>
    </w:pPr>
    <w:rPr>
      <w:rFonts w:ascii="Arial" w:hAnsi="Arial" w:cs="Arial"/>
      <w:sz w:val="20"/>
    </w:rPr>
  </w:style>
  <w:style w:type="paragraph" w:customStyle="1" w:styleId="Style187">
    <w:name w:val="Style187"/>
    <w:basedOn w:val="prastasis"/>
    <w:pPr>
      <w:widowControl w:val="0"/>
      <w:autoSpaceDE w:val="0"/>
      <w:spacing w:line="165" w:lineRule="exact"/>
      <w:ind w:firstLine="1858"/>
    </w:pPr>
    <w:rPr>
      <w:rFonts w:ascii="Arial" w:hAnsi="Arial" w:cs="Arial"/>
      <w:sz w:val="20"/>
    </w:rPr>
  </w:style>
  <w:style w:type="paragraph" w:customStyle="1" w:styleId="Style188">
    <w:name w:val="Style188"/>
    <w:basedOn w:val="prastasis"/>
    <w:pPr>
      <w:widowControl w:val="0"/>
      <w:autoSpaceDE w:val="0"/>
      <w:ind w:firstLine="720"/>
    </w:pPr>
    <w:rPr>
      <w:rFonts w:ascii="Arial" w:hAnsi="Arial" w:cs="Arial"/>
      <w:sz w:val="20"/>
    </w:rPr>
  </w:style>
  <w:style w:type="paragraph" w:customStyle="1" w:styleId="Style189">
    <w:name w:val="Style189"/>
    <w:basedOn w:val="prastasis"/>
    <w:pPr>
      <w:widowControl w:val="0"/>
      <w:autoSpaceDE w:val="0"/>
      <w:spacing w:line="163" w:lineRule="exact"/>
      <w:ind w:firstLine="192"/>
    </w:pPr>
    <w:rPr>
      <w:rFonts w:ascii="Arial" w:hAnsi="Arial" w:cs="Arial"/>
      <w:sz w:val="20"/>
    </w:rPr>
  </w:style>
  <w:style w:type="paragraph" w:customStyle="1" w:styleId="Style190">
    <w:name w:val="Style190"/>
    <w:basedOn w:val="prastasis"/>
    <w:pPr>
      <w:widowControl w:val="0"/>
      <w:autoSpaceDE w:val="0"/>
      <w:spacing w:line="195" w:lineRule="exact"/>
      <w:ind w:hanging="494"/>
      <w:jc w:val="both"/>
    </w:pPr>
    <w:rPr>
      <w:rFonts w:ascii="Arial" w:hAnsi="Arial" w:cs="Arial"/>
      <w:sz w:val="20"/>
    </w:rPr>
  </w:style>
  <w:style w:type="paragraph" w:customStyle="1" w:styleId="Style191">
    <w:name w:val="Style191"/>
    <w:basedOn w:val="prastasis"/>
    <w:pPr>
      <w:widowControl w:val="0"/>
      <w:autoSpaceDE w:val="0"/>
      <w:spacing w:line="197" w:lineRule="exact"/>
      <w:ind w:firstLine="720"/>
    </w:pPr>
    <w:rPr>
      <w:rFonts w:ascii="Arial" w:hAnsi="Arial" w:cs="Arial"/>
      <w:sz w:val="20"/>
    </w:rPr>
  </w:style>
  <w:style w:type="paragraph" w:customStyle="1" w:styleId="Style192">
    <w:name w:val="Style192"/>
    <w:basedOn w:val="prastasis"/>
    <w:pPr>
      <w:widowControl w:val="0"/>
      <w:autoSpaceDE w:val="0"/>
      <w:ind w:firstLine="720"/>
      <w:jc w:val="center"/>
    </w:pPr>
    <w:rPr>
      <w:rFonts w:ascii="Arial" w:hAnsi="Arial" w:cs="Arial"/>
      <w:sz w:val="20"/>
    </w:rPr>
  </w:style>
  <w:style w:type="paragraph" w:customStyle="1" w:styleId="Style193">
    <w:name w:val="Style193"/>
    <w:basedOn w:val="prastasis"/>
    <w:pPr>
      <w:widowControl w:val="0"/>
      <w:autoSpaceDE w:val="0"/>
      <w:spacing w:line="154" w:lineRule="exact"/>
      <w:ind w:hanging="182"/>
      <w:jc w:val="both"/>
    </w:pPr>
    <w:rPr>
      <w:rFonts w:ascii="Arial" w:hAnsi="Arial" w:cs="Arial"/>
      <w:sz w:val="20"/>
    </w:rPr>
  </w:style>
  <w:style w:type="paragraph" w:customStyle="1" w:styleId="Style194">
    <w:name w:val="Style194"/>
    <w:basedOn w:val="prastasis"/>
    <w:pPr>
      <w:widowControl w:val="0"/>
      <w:autoSpaceDE w:val="0"/>
      <w:ind w:firstLine="720"/>
    </w:pPr>
    <w:rPr>
      <w:rFonts w:ascii="Arial" w:hAnsi="Arial" w:cs="Arial"/>
      <w:sz w:val="20"/>
    </w:rPr>
  </w:style>
  <w:style w:type="paragraph" w:customStyle="1" w:styleId="Style195">
    <w:name w:val="Style195"/>
    <w:basedOn w:val="prastasis"/>
    <w:pPr>
      <w:widowControl w:val="0"/>
      <w:autoSpaceDE w:val="0"/>
      <w:spacing w:line="189" w:lineRule="exact"/>
      <w:ind w:firstLine="317"/>
      <w:jc w:val="both"/>
    </w:pPr>
    <w:rPr>
      <w:rFonts w:ascii="Arial" w:hAnsi="Arial" w:cs="Arial"/>
      <w:sz w:val="20"/>
    </w:rPr>
  </w:style>
  <w:style w:type="paragraph" w:customStyle="1" w:styleId="Style196">
    <w:name w:val="Style196"/>
    <w:basedOn w:val="prastasis"/>
    <w:pPr>
      <w:widowControl w:val="0"/>
      <w:autoSpaceDE w:val="0"/>
      <w:spacing w:line="187" w:lineRule="exact"/>
      <w:ind w:firstLine="317"/>
      <w:jc w:val="both"/>
    </w:pPr>
    <w:rPr>
      <w:rFonts w:ascii="Arial" w:hAnsi="Arial" w:cs="Arial"/>
      <w:sz w:val="20"/>
    </w:rPr>
  </w:style>
  <w:style w:type="paragraph" w:customStyle="1" w:styleId="Style197">
    <w:name w:val="Style197"/>
    <w:basedOn w:val="prastasis"/>
    <w:pPr>
      <w:widowControl w:val="0"/>
      <w:autoSpaceDE w:val="0"/>
      <w:spacing w:line="187" w:lineRule="exact"/>
      <w:ind w:firstLine="720"/>
    </w:pPr>
    <w:rPr>
      <w:rFonts w:ascii="Arial" w:hAnsi="Arial" w:cs="Arial"/>
      <w:sz w:val="20"/>
    </w:rPr>
  </w:style>
  <w:style w:type="paragraph" w:customStyle="1" w:styleId="Style198">
    <w:name w:val="Style198"/>
    <w:basedOn w:val="prastasis"/>
    <w:pPr>
      <w:widowControl w:val="0"/>
      <w:autoSpaceDE w:val="0"/>
      <w:spacing w:line="154" w:lineRule="exact"/>
      <w:ind w:firstLine="720"/>
      <w:jc w:val="both"/>
    </w:pPr>
    <w:rPr>
      <w:rFonts w:ascii="Arial" w:hAnsi="Arial" w:cs="Arial"/>
      <w:sz w:val="20"/>
    </w:rPr>
  </w:style>
  <w:style w:type="paragraph" w:customStyle="1" w:styleId="Style199">
    <w:name w:val="Style199"/>
    <w:basedOn w:val="prastasis"/>
    <w:pPr>
      <w:widowControl w:val="0"/>
      <w:autoSpaceDE w:val="0"/>
      <w:spacing w:line="154" w:lineRule="exact"/>
      <w:ind w:firstLine="720"/>
    </w:pPr>
    <w:rPr>
      <w:rFonts w:ascii="Arial" w:hAnsi="Arial" w:cs="Arial"/>
      <w:sz w:val="20"/>
    </w:rPr>
  </w:style>
  <w:style w:type="paragraph" w:customStyle="1" w:styleId="Style200">
    <w:name w:val="Style200"/>
    <w:basedOn w:val="prastasis"/>
    <w:pPr>
      <w:widowControl w:val="0"/>
      <w:autoSpaceDE w:val="0"/>
      <w:spacing w:line="120" w:lineRule="exact"/>
      <w:ind w:firstLine="1373"/>
    </w:pPr>
    <w:rPr>
      <w:rFonts w:ascii="Arial" w:hAnsi="Arial" w:cs="Arial"/>
      <w:sz w:val="20"/>
    </w:rPr>
  </w:style>
  <w:style w:type="paragraph" w:customStyle="1" w:styleId="Style201">
    <w:name w:val="Style201"/>
    <w:basedOn w:val="prastasis"/>
    <w:pPr>
      <w:widowControl w:val="0"/>
      <w:autoSpaceDE w:val="0"/>
      <w:spacing w:line="173" w:lineRule="exact"/>
      <w:ind w:firstLine="720"/>
    </w:pPr>
    <w:rPr>
      <w:rFonts w:ascii="Arial" w:hAnsi="Arial" w:cs="Arial"/>
      <w:sz w:val="20"/>
    </w:rPr>
  </w:style>
  <w:style w:type="paragraph" w:customStyle="1" w:styleId="Style202">
    <w:name w:val="Style202"/>
    <w:basedOn w:val="prastasis"/>
    <w:pPr>
      <w:widowControl w:val="0"/>
      <w:autoSpaceDE w:val="0"/>
      <w:ind w:firstLine="720"/>
    </w:pPr>
    <w:rPr>
      <w:rFonts w:ascii="Arial" w:hAnsi="Arial" w:cs="Arial"/>
      <w:sz w:val="20"/>
    </w:rPr>
  </w:style>
  <w:style w:type="paragraph" w:customStyle="1" w:styleId="Style203">
    <w:name w:val="Style203"/>
    <w:basedOn w:val="prastasis"/>
    <w:pPr>
      <w:widowControl w:val="0"/>
      <w:autoSpaceDE w:val="0"/>
      <w:spacing w:line="139" w:lineRule="exact"/>
      <w:ind w:firstLine="720"/>
      <w:jc w:val="both"/>
    </w:pPr>
    <w:rPr>
      <w:rFonts w:ascii="Arial" w:hAnsi="Arial" w:cs="Arial"/>
      <w:sz w:val="20"/>
    </w:rPr>
  </w:style>
  <w:style w:type="paragraph" w:customStyle="1" w:styleId="Style204">
    <w:name w:val="Style204"/>
    <w:basedOn w:val="prastasis"/>
    <w:pPr>
      <w:widowControl w:val="0"/>
      <w:autoSpaceDE w:val="0"/>
      <w:ind w:firstLine="720"/>
      <w:jc w:val="both"/>
    </w:pPr>
    <w:rPr>
      <w:rFonts w:ascii="Arial" w:hAnsi="Arial" w:cs="Arial"/>
      <w:sz w:val="20"/>
    </w:rPr>
  </w:style>
  <w:style w:type="paragraph" w:customStyle="1" w:styleId="Style205">
    <w:name w:val="Style205"/>
    <w:basedOn w:val="prastasis"/>
    <w:pPr>
      <w:widowControl w:val="0"/>
      <w:autoSpaceDE w:val="0"/>
      <w:spacing w:line="182" w:lineRule="exact"/>
      <w:ind w:hanging="1138"/>
    </w:pPr>
    <w:rPr>
      <w:rFonts w:ascii="Arial" w:hAnsi="Arial" w:cs="Arial"/>
      <w:sz w:val="20"/>
    </w:rPr>
  </w:style>
  <w:style w:type="paragraph" w:customStyle="1" w:styleId="Style206">
    <w:name w:val="Style206"/>
    <w:basedOn w:val="prastasis"/>
    <w:pPr>
      <w:widowControl w:val="0"/>
      <w:autoSpaceDE w:val="0"/>
      <w:spacing w:line="154" w:lineRule="exact"/>
      <w:ind w:firstLine="1565"/>
    </w:pPr>
    <w:rPr>
      <w:rFonts w:ascii="Arial" w:hAnsi="Arial" w:cs="Arial"/>
      <w:sz w:val="20"/>
    </w:rPr>
  </w:style>
  <w:style w:type="paragraph" w:customStyle="1" w:styleId="Style207">
    <w:name w:val="Style207"/>
    <w:basedOn w:val="prastasis"/>
    <w:pPr>
      <w:widowControl w:val="0"/>
      <w:autoSpaceDE w:val="0"/>
      <w:spacing w:line="237" w:lineRule="exact"/>
      <w:ind w:firstLine="720"/>
    </w:pPr>
    <w:rPr>
      <w:rFonts w:ascii="Arial" w:hAnsi="Arial" w:cs="Arial"/>
      <w:sz w:val="20"/>
    </w:rPr>
  </w:style>
  <w:style w:type="paragraph" w:customStyle="1" w:styleId="Style208">
    <w:name w:val="Style208"/>
    <w:basedOn w:val="prastasis"/>
    <w:pPr>
      <w:widowControl w:val="0"/>
      <w:autoSpaceDE w:val="0"/>
      <w:ind w:firstLine="720"/>
      <w:jc w:val="both"/>
    </w:pPr>
    <w:rPr>
      <w:rFonts w:ascii="Arial" w:hAnsi="Arial" w:cs="Arial"/>
      <w:sz w:val="20"/>
    </w:rPr>
  </w:style>
  <w:style w:type="paragraph" w:customStyle="1" w:styleId="Style209">
    <w:name w:val="Style209"/>
    <w:basedOn w:val="prastasis"/>
    <w:pPr>
      <w:widowControl w:val="0"/>
      <w:autoSpaceDE w:val="0"/>
      <w:spacing w:line="154" w:lineRule="exact"/>
      <w:ind w:firstLine="720"/>
      <w:jc w:val="both"/>
    </w:pPr>
    <w:rPr>
      <w:rFonts w:ascii="Arial" w:hAnsi="Arial" w:cs="Arial"/>
      <w:sz w:val="20"/>
    </w:rPr>
  </w:style>
  <w:style w:type="paragraph" w:customStyle="1" w:styleId="Style210">
    <w:name w:val="Style210"/>
    <w:basedOn w:val="prastasis"/>
    <w:pPr>
      <w:widowControl w:val="0"/>
      <w:autoSpaceDE w:val="0"/>
      <w:ind w:firstLine="720"/>
    </w:pPr>
    <w:rPr>
      <w:rFonts w:ascii="Arial" w:hAnsi="Arial" w:cs="Arial"/>
      <w:sz w:val="20"/>
    </w:rPr>
  </w:style>
  <w:style w:type="paragraph" w:customStyle="1" w:styleId="Style211">
    <w:name w:val="Style211"/>
    <w:basedOn w:val="prastasis"/>
    <w:pPr>
      <w:widowControl w:val="0"/>
      <w:autoSpaceDE w:val="0"/>
      <w:spacing w:line="178" w:lineRule="exact"/>
      <w:ind w:firstLine="202"/>
    </w:pPr>
    <w:rPr>
      <w:rFonts w:ascii="Arial" w:hAnsi="Arial" w:cs="Arial"/>
      <w:sz w:val="20"/>
    </w:rPr>
  </w:style>
  <w:style w:type="paragraph" w:customStyle="1" w:styleId="Style212">
    <w:name w:val="Style212"/>
    <w:basedOn w:val="prastasis"/>
    <w:pPr>
      <w:widowControl w:val="0"/>
      <w:autoSpaceDE w:val="0"/>
      <w:ind w:firstLine="720"/>
    </w:pPr>
    <w:rPr>
      <w:rFonts w:ascii="Arial" w:hAnsi="Arial" w:cs="Arial"/>
      <w:sz w:val="20"/>
    </w:rPr>
  </w:style>
  <w:style w:type="paragraph" w:customStyle="1" w:styleId="Style213">
    <w:name w:val="Style213"/>
    <w:basedOn w:val="prastasis"/>
    <w:pPr>
      <w:widowControl w:val="0"/>
      <w:autoSpaceDE w:val="0"/>
      <w:ind w:firstLine="720"/>
    </w:pPr>
    <w:rPr>
      <w:rFonts w:ascii="Arial" w:hAnsi="Arial" w:cs="Arial"/>
      <w:sz w:val="20"/>
    </w:rPr>
  </w:style>
  <w:style w:type="paragraph" w:customStyle="1" w:styleId="Style214">
    <w:name w:val="Style214"/>
    <w:basedOn w:val="prastasis"/>
    <w:pPr>
      <w:widowControl w:val="0"/>
      <w:autoSpaceDE w:val="0"/>
      <w:spacing w:line="154" w:lineRule="exact"/>
      <w:ind w:firstLine="720"/>
      <w:jc w:val="center"/>
    </w:pPr>
    <w:rPr>
      <w:rFonts w:ascii="Arial" w:hAnsi="Arial" w:cs="Arial"/>
      <w:sz w:val="20"/>
    </w:rPr>
  </w:style>
  <w:style w:type="paragraph" w:customStyle="1" w:styleId="Style215">
    <w:name w:val="Style215"/>
    <w:basedOn w:val="prastasis"/>
    <w:pPr>
      <w:widowControl w:val="0"/>
      <w:autoSpaceDE w:val="0"/>
      <w:ind w:firstLine="720"/>
    </w:pPr>
    <w:rPr>
      <w:rFonts w:ascii="Arial" w:hAnsi="Arial" w:cs="Arial"/>
      <w:sz w:val="20"/>
    </w:rPr>
  </w:style>
  <w:style w:type="paragraph" w:customStyle="1" w:styleId="Style216">
    <w:name w:val="Style216"/>
    <w:basedOn w:val="prastasis"/>
    <w:pPr>
      <w:widowControl w:val="0"/>
      <w:autoSpaceDE w:val="0"/>
      <w:spacing w:line="235" w:lineRule="exact"/>
      <w:ind w:firstLine="398"/>
      <w:jc w:val="both"/>
    </w:pPr>
    <w:rPr>
      <w:rFonts w:ascii="Arial" w:hAnsi="Arial" w:cs="Arial"/>
      <w:sz w:val="20"/>
    </w:rPr>
  </w:style>
  <w:style w:type="paragraph" w:customStyle="1" w:styleId="Style217">
    <w:name w:val="Style217"/>
    <w:basedOn w:val="prastasis"/>
    <w:pPr>
      <w:widowControl w:val="0"/>
      <w:autoSpaceDE w:val="0"/>
      <w:ind w:firstLine="720"/>
    </w:pPr>
    <w:rPr>
      <w:rFonts w:ascii="Arial" w:hAnsi="Arial" w:cs="Arial"/>
      <w:sz w:val="20"/>
    </w:rPr>
  </w:style>
  <w:style w:type="paragraph" w:customStyle="1" w:styleId="Style218">
    <w:name w:val="Style218"/>
    <w:basedOn w:val="prastasis"/>
    <w:pPr>
      <w:widowControl w:val="0"/>
      <w:autoSpaceDE w:val="0"/>
      <w:spacing w:line="187" w:lineRule="exact"/>
      <w:ind w:firstLine="312"/>
      <w:jc w:val="both"/>
    </w:pPr>
    <w:rPr>
      <w:rFonts w:ascii="Arial" w:hAnsi="Arial" w:cs="Arial"/>
      <w:sz w:val="20"/>
    </w:rPr>
  </w:style>
  <w:style w:type="paragraph" w:customStyle="1" w:styleId="Style219">
    <w:name w:val="Style219"/>
    <w:basedOn w:val="prastasis"/>
    <w:pPr>
      <w:widowControl w:val="0"/>
      <w:autoSpaceDE w:val="0"/>
      <w:spacing w:line="154" w:lineRule="exact"/>
      <w:ind w:firstLine="720"/>
    </w:pPr>
    <w:rPr>
      <w:rFonts w:ascii="Arial" w:hAnsi="Arial" w:cs="Arial"/>
      <w:sz w:val="20"/>
    </w:rPr>
  </w:style>
  <w:style w:type="paragraph" w:customStyle="1" w:styleId="Style220">
    <w:name w:val="Style220"/>
    <w:basedOn w:val="prastasis"/>
    <w:pPr>
      <w:widowControl w:val="0"/>
      <w:autoSpaceDE w:val="0"/>
      <w:ind w:firstLine="720"/>
    </w:pPr>
    <w:rPr>
      <w:rFonts w:ascii="Arial" w:hAnsi="Arial" w:cs="Arial"/>
      <w:sz w:val="20"/>
    </w:rPr>
  </w:style>
  <w:style w:type="paragraph" w:customStyle="1" w:styleId="Style221">
    <w:name w:val="Style221"/>
    <w:basedOn w:val="prastasis"/>
    <w:pPr>
      <w:widowControl w:val="0"/>
      <w:autoSpaceDE w:val="0"/>
      <w:spacing w:line="91" w:lineRule="exact"/>
      <w:ind w:firstLine="720"/>
      <w:jc w:val="both"/>
    </w:pPr>
    <w:rPr>
      <w:rFonts w:ascii="Arial" w:hAnsi="Arial" w:cs="Arial"/>
      <w:sz w:val="20"/>
    </w:rPr>
  </w:style>
  <w:style w:type="paragraph" w:customStyle="1" w:styleId="Style222">
    <w:name w:val="Style222"/>
    <w:basedOn w:val="prastasis"/>
    <w:pPr>
      <w:widowControl w:val="0"/>
      <w:autoSpaceDE w:val="0"/>
      <w:ind w:firstLine="720"/>
    </w:pPr>
    <w:rPr>
      <w:rFonts w:ascii="Arial" w:hAnsi="Arial" w:cs="Arial"/>
      <w:sz w:val="20"/>
    </w:rPr>
  </w:style>
  <w:style w:type="paragraph" w:customStyle="1" w:styleId="Style223">
    <w:name w:val="Style223"/>
    <w:basedOn w:val="prastasis"/>
    <w:pPr>
      <w:widowControl w:val="0"/>
      <w:autoSpaceDE w:val="0"/>
      <w:spacing w:line="163" w:lineRule="exact"/>
      <w:ind w:firstLine="1757"/>
    </w:pPr>
    <w:rPr>
      <w:rFonts w:ascii="Arial" w:hAnsi="Arial" w:cs="Arial"/>
      <w:sz w:val="20"/>
    </w:rPr>
  </w:style>
  <w:style w:type="paragraph" w:customStyle="1" w:styleId="Style224">
    <w:name w:val="Style224"/>
    <w:basedOn w:val="prastasis"/>
    <w:pPr>
      <w:widowControl w:val="0"/>
      <w:autoSpaceDE w:val="0"/>
      <w:spacing w:line="155" w:lineRule="exact"/>
      <w:ind w:firstLine="720"/>
    </w:pPr>
    <w:rPr>
      <w:rFonts w:ascii="Arial" w:hAnsi="Arial" w:cs="Arial"/>
      <w:sz w:val="20"/>
    </w:rPr>
  </w:style>
  <w:style w:type="paragraph" w:customStyle="1" w:styleId="Style225">
    <w:name w:val="Style225"/>
    <w:basedOn w:val="prastasis"/>
    <w:pPr>
      <w:widowControl w:val="0"/>
      <w:autoSpaceDE w:val="0"/>
      <w:spacing w:line="389" w:lineRule="exact"/>
      <w:ind w:hanging="677"/>
    </w:pPr>
    <w:rPr>
      <w:rFonts w:ascii="Arial" w:hAnsi="Arial" w:cs="Arial"/>
      <w:sz w:val="20"/>
    </w:rPr>
  </w:style>
  <w:style w:type="paragraph" w:customStyle="1" w:styleId="Style226">
    <w:name w:val="Style226"/>
    <w:basedOn w:val="prastasis"/>
    <w:pPr>
      <w:widowControl w:val="0"/>
      <w:autoSpaceDE w:val="0"/>
      <w:spacing w:line="211" w:lineRule="exact"/>
      <w:ind w:firstLine="720"/>
      <w:jc w:val="both"/>
    </w:pPr>
    <w:rPr>
      <w:rFonts w:ascii="Arial" w:hAnsi="Arial" w:cs="Arial"/>
      <w:sz w:val="20"/>
    </w:rPr>
  </w:style>
  <w:style w:type="paragraph" w:customStyle="1" w:styleId="Style227">
    <w:name w:val="Style227"/>
    <w:basedOn w:val="prastasis"/>
    <w:pPr>
      <w:widowControl w:val="0"/>
      <w:autoSpaceDE w:val="0"/>
      <w:ind w:firstLine="720"/>
    </w:pPr>
    <w:rPr>
      <w:rFonts w:ascii="Arial" w:hAnsi="Arial" w:cs="Arial"/>
      <w:sz w:val="20"/>
    </w:rPr>
  </w:style>
  <w:style w:type="paragraph" w:customStyle="1" w:styleId="Style228">
    <w:name w:val="Style228"/>
    <w:basedOn w:val="prastasis"/>
    <w:pPr>
      <w:widowControl w:val="0"/>
      <w:autoSpaceDE w:val="0"/>
      <w:spacing w:line="182" w:lineRule="exact"/>
      <w:ind w:hanging="1325"/>
    </w:pPr>
    <w:rPr>
      <w:rFonts w:ascii="Arial" w:hAnsi="Arial" w:cs="Arial"/>
      <w:sz w:val="20"/>
    </w:rPr>
  </w:style>
  <w:style w:type="paragraph" w:customStyle="1" w:styleId="Pavadinimas2">
    <w:name w:val="Pavadinimas2"/>
    <w:basedOn w:val="prastasis"/>
    <w:pPr>
      <w:keepLines/>
      <w:autoSpaceDE w:val="0"/>
      <w:spacing w:line="288" w:lineRule="auto"/>
      <w:ind w:left="850" w:firstLine="720"/>
    </w:pPr>
    <w:rPr>
      <w:rFonts w:ascii="Arial" w:hAnsi="Arial" w:cs="Arial"/>
      <w:b/>
      <w:bCs/>
      <w:caps/>
      <w:color w:val="000000"/>
      <w:sz w:val="22"/>
      <w:szCs w:val="22"/>
    </w:rPr>
  </w:style>
  <w:style w:type="paragraph" w:customStyle="1" w:styleId="hyperlink10">
    <w:name w:val="hyperlink1"/>
    <w:basedOn w:val="prastasis"/>
    <w:pPr>
      <w:autoSpaceDE w:val="0"/>
      <w:spacing w:line="288" w:lineRule="auto"/>
      <w:ind w:firstLine="312"/>
      <w:jc w:val="both"/>
    </w:pPr>
    <w:rPr>
      <w:color w:val="000000"/>
      <w:sz w:val="20"/>
      <w:szCs w:val="20"/>
    </w:rPr>
  </w:style>
  <w:style w:type="paragraph" w:customStyle="1" w:styleId="style8a">
    <w:name w:val="style8"/>
    <w:basedOn w:val="prastasis"/>
    <w:pPr>
      <w:spacing w:after="288"/>
    </w:pPr>
    <w:rPr>
      <w:color w:val="000000"/>
      <w:sz w:val="20"/>
      <w:szCs w:val="20"/>
    </w:rPr>
  </w:style>
  <w:style w:type="paragraph" w:customStyle="1" w:styleId="table---list10">
    <w:name w:val="table---list1"/>
    <w:basedOn w:val="prastasis"/>
    <w:pPr>
      <w:snapToGrid w:val="0"/>
      <w:jc w:val="both"/>
    </w:pPr>
  </w:style>
  <w:style w:type="paragraph" w:customStyle="1" w:styleId="EnterplanBullet">
    <w:name w:val="Enterplan Bullet"/>
    <w:basedOn w:val="prastasis"/>
    <w:pPr>
      <w:tabs>
        <w:tab w:val="left" w:pos="720"/>
      </w:tabs>
      <w:spacing w:after="220"/>
      <w:ind w:left="720" w:hanging="720"/>
      <w:jc w:val="both"/>
    </w:pPr>
    <w:rPr>
      <w:rFonts w:ascii="Arial" w:hAnsi="Arial" w:cs="Arial"/>
      <w:sz w:val="22"/>
      <w:szCs w:val="22"/>
      <w:lang w:val="en-GB"/>
    </w:rPr>
  </w:style>
  <w:style w:type="paragraph" w:customStyle="1" w:styleId="Debesliotekstas1">
    <w:name w:val="Debesėlio tekstas1"/>
    <w:basedOn w:val="prastasis"/>
    <w:rPr>
      <w:rFonts w:ascii="Tahoma" w:hAnsi="Tahoma" w:cs="Tahoma"/>
      <w:sz w:val="16"/>
      <w:szCs w:val="16"/>
    </w:rPr>
  </w:style>
  <w:style w:type="paragraph" w:customStyle="1" w:styleId="suttekstas8">
    <w:name w:val="sut tekstas8"/>
    <w:basedOn w:val="prastasis"/>
    <w:pPr>
      <w:tabs>
        <w:tab w:val="left" w:pos="792"/>
      </w:tabs>
      <w:ind w:left="792" w:hanging="432"/>
    </w:pPr>
    <w:rPr>
      <w:lang w:val="en-AU" w:eastAsia="lt-LT"/>
    </w:rPr>
  </w:style>
  <w:style w:type="paragraph" w:customStyle="1" w:styleId="suttekstas11">
    <w:name w:val="sut tekstas11"/>
    <w:basedOn w:val="suttekstas8"/>
    <w:rPr>
      <w:sz w:val="22"/>
      <w:szCs w:val="22"/>
    </w:rPr>
  </w:style>
  <w:style w:type="paragraph" w:customStyle="1" w:styleId="LIST---Simple2">
    <w:name w:val="LIST --- Simple 2"/>
    <w:basedOn w:val="prastasis"/>
    <w:pPr>
      <w:tabs>
        <w:tab w:val="left" w:pos="454"/>
      </w:tabs>
      <w:spacing w:before="120" w:after="120"/>
      <w:ind w:left="454" w:hanging="454"/>
      <w:jc w:val="both"/>
    </w:pPr>
    <w:rPr>
      <w:rFonts w:ascii="Verdana" w:hAnsi="Verdana" w:cs="Verdana"/>
      <w:sz w:val="18"/>
      <w:szCs w:val="18"/>
    </w:rPr>
  </w:style>
  <w:style w:type="paragraph" w:styleId="Indeksas1">
    <w:name w:val="index 1"/>
    <w:basedOn w:val="prastasis"/>
    <w:next w:val="prastasis"/>
    <w:pPr>
      <w:ind w:left="240" w:hanging="240"/>
      <w:jc w:val="center"/>
    </w:pPr>
  </w:style>
  <w:style w:type="paragraph" w:styleId="Indeksoantrat">
    <w:name w:val="index heading"/>
    <w:basedOn w:val="prastasis"/>
    <w:next w:val="Indeksas1"/>
  </w:style>
  <w:style w:type="paragraph" w:styleId="Turinys1">
    <w:name w:val="toc 1"/>
    <w:basedOn w:val="prastasis"/>
    <w:next w:val="prastasis"/>
  </w:style>
  <w:style w:type="paragraph" w:styleId="Turinys2">
    <w:name w:val="toc 2"/>
    <w:basedOn w:val="prastasis"/>
    <w:next w:val="prastasis"/>
    <w:pPr>
      <w:ind w:left="240"/>
    </w:pPr>
  </w:style>
  <w:style w:type="paragraph" w:customStyle="1" w:styleId="prastasistinklapis10">
    <w:name w:val="Įprastasis (tinklapis)1"/>
    <w:basedOn w:val="prastasis"/>
    <w:pPr>
      <w:autoSpaceDE w:val="0"/>
      <w:spacing w:before="100" w:after="100"/>
    </w:pPr>
    <w:rPr>
      <w:lang w:val="en-GB"/>
    </w:rPr>
  </w:style>
  <w:style w:type="paragraph" w:customStyle="1" w:styleId="CharCharDiagramaDiagrama1CharCharDiagramaDiagramaCharCharDiagramaDiagramaCharCharDiagramaDiagramaDiagramaDiagrama0">
    <w:name w:val="Char Char Diagrama Diagrama1 Char Char Diagrama Diagrama Char Char Diagrama Diagrama Char Char Diagrama Diagrama Diagrama Diagrama"/>
    <w:basedOn w:val="prastasis"/>
    <w:rPr>
      <w:lang w:val="pl-PL"/>
    </w:rPr>
  </w:style>
  <w:style w:type="paragraph" w:customStyle="1" w:styleId="prastasistinklapis3">
    <w:name w:val="Įprastasis (tinklapis)3"/>
    <w:basedOn w:val="prastasis"/>
    <w:pPr>
      <w:autoSpaceDE w:val="0"/>
      <w:spacing w:before="100" w:after="100"/>
    </w:pPr>
    <w:rPr>
      <w:lang w:val="en-GB"/>
    </w:rPr>
  </w:style>
  <w:style w:type="paragraph" w:customStyle="1" w:styleId="CharChar1DiagramaDiagramaCharCharDiagramaDiagramaCharCharDiagramaChar">
    <w:name w:val="Char Char1 Diagrama Diagrama Char Char Diagrama Diagrama Char Char Diagrama Char"/>
    <w:basedOn w:val="prastasis"/>
    <w:pPr>
      <w:spacing w:after="160" w:line="240" w:lineRule="exact"/>
    </w:pPr>
    <w:rPr>
      <w:rFonts w:ascii="Tahoma" w:hAnsi="Tahoma" w:cs="Tahoma"/>
      <w:sz w:val="20"/>
      <w:szCs w:val="20"/>
      <w:lang w:val="en-US"/>
    </w:rPr>
  </w:style>
  <w:style w:type="paragraph" w:customStyle="1" w:styleId="centrbold">
    <w:name w:val="centrbold"/>
    <w:basedOn w:val="prastasis"/>
    <w:pPr>
      <w:numPr>
        <w:numId w:val="5"/>
      </w:numPr>
      <w:spacing w:before="280" w:after="280"/>
    </w:pPr>
    <w:rPr>
      <w:lang w:val="en-US"/>
    </w:rPr>
  </w:style>
  <w:style w:type="paragraph" w:customStyle="1" w:styleId="SUT1">
    <w:name w:val="SUT1"/>
    <w:basedOn w:val="Pagrindinistekstas"/>
    <w:pPr>
      <w:tabs>
        <w:tab w:val="num" w:pos="2307"/>
      </w:tabs>
      <w:autoSpaceDE/>
      <w:spacing w:after="0" w:line="360" w:lineRule="auto"/>
      <w:ind w:left="2307" w:hanging="180"/>
      <w:jc w:val="both"/>
    </w:pPr>
    <w:rPr>
      <w:lang w:val="lt-LT"/>
    </w:rPr>
  </w:style>
  <w:style w:type="paragraph" w:customStyle="1" w:styleId="SUT2">
    <w:name w:val="SUT2"/>
    <w:basedOn w:val="SUT1"/>
    <w:pPr>
      <w:tabs>
        <w:tab w:val="clear" w:pos="2307"/>
        <w:tab w:val="left" w:pos="1103"/>
      </w:tabs>
      <w:ind w:left="0" w:firstLine="743"/>
    </w:pPr>
  </w:style>
  <w:style w:type="paragraph" w:customStyle="1" w:styleId="SUT3">
    <w:name w:val="SUT3"/>
    <w:basedOn w:val="SUT2"/>
  </w:style>
  <w:style w:type="paragraph" w:customStyle="1" w:styleId="Priedai">
    <w:name w:val="Priedai"/>
    <w:basedOn w:val="prastasis"/>
    <w:rPr>
      <w:lang w:val="en-GB"/>
    </w:rPr>
  </w:style>
  <w:style w:type="paragraph" w:styleId="Betarp">
    <w:name w:val="No Spacing"/>
    <w:qFormat/>
    <w:pPr>
      <w:suppressAutoHyphens/>
    </w:pPr>
    <w:rPr>
      <w:sz w:val="24"/>
      <w:szCs w:val="24"/>
      <w:lang w:eastAsia="zh-CN"/>
    </w:rPr>
  </w:style>
  <w:style w:type="paragraph" w:customStyle="1" w:styleId="centrboldm0">
    <w:name w:val="centrboldm"/>
    <w:basedOn w:val="prastasis"/>
    <w:pPr>
      <w:spacing w:before="280" w:after="280"/>
    </w:pPr>
  </w:style>
  <w:style w:type="paragraph" w:customStyle="1" w:styleId="Sraopastraipa2">
    <w:name w:val="Sąrašo pastraipa2"/>
    <w:basedOn w:val="prastasis"/>
    <w:pPr>
      <w:ind w:left="720" w:firstLine="720"/>
      <w:contextualSpacing/>
    </w:pPr>
    <w:rPr>
      <w:rFonts w:ascii="Arial" w:hAnsi="Arial" w:cs="Arial"/>
      <w:sz w:val="20"/>
    </w:rPr>
  </w:style>
  <w:style w:type="paragraph" w:customStyle="1" w:styleId="prastasistinklapis2">
    <w:name w:val="Įprastasis (tinklapis)2"/>
    <w:basedOn w:val="prastasis"/>
    <w:pPr>
      <w:autoSpaceDE w:val="0"/>
      <w:spacing w:before="100" w:after="100"/>
    </w:pPr>
    <w:rPr>
      <w:lang w:val="en-GB"/>
    </w:rPr>
  </w:style>
  <w:style w:type="paragraph" w:customStyle="1" w:styleId="TableContents">
    <w:name w:val="Table Contents"/>
    <w:basedOn w:val="prastasis"/>
    <w:pPr>
      <w:suppressLineNumbers/>
    </w:pPr>
  </w:style>
  <w:style w:type="paragraph" w:customStyle="1" w:styleId="TableHeading">
    <w:name w:val="Table Heading"/>
    <w:basedOn w:val="prastasis"/>
    <w:pPr>
      <w:keepLines/>
      <w:numPr>
        <w:numId w:val="10"/>
      </w:numPr>
      <w:tabs>
        <w:tab w:val="left" w:pos="1260"/>
      </w:tabs>
      <w:spacing w:before="120" w:after="120"/>
      <w:ind w:left="0" w:firstLine="0"/>
    </w:pPr>
    <w:rPr>
      <w:rFonts w:ascii="Book Antiqua" w:hAnsi="Book Antiqua" w:cs="Book Antiqua"/>
      <w:b/>
      <w:bCs/>
      <w:sz w:val="16"/>
      <w:szCs w:val="20"/>
      <w:lang w:val="en-US"/>
    </w:rPr>
  </w:style>
  <w:style w:type="paragraph" w:customStyle="1" w:styleId="PIRMAS">
    <w:name w:val="PIRMAS"/>
    <w:basedOn w:val="Pagrindiniotekstotrauka"/>
    <w:next w:val="prastasis"/>
    <w:pPr>
      <w:tabs>
        <w:tab w:val="num" w:pos="0"/>
        <w:tab w:val="left" w:pos="1440"/>
      </w:tabs>
      <w:autoSpaceDE/>
      <w:spacing w:after="0" w:line="360" w:lineRule="auto"/>
      <w:ind w:left="1440"/>
      <w:jc w:val="both"/>
    </w:pPr>
    <w:rPr>
      <w:rFonts w:eastAsia="MS Mincho"/>
      <w:iCs/>
      <w:color w:val="000000"/>
      <w:sz w:val="20"/>
      <w:lang w:val="lt-LT"/>
    </w:rPr>
  </w:style>
  <w:style w:type="paragraph" w:customStyle="1" w:styleId="ANTRAS">
    <w:name w:val="ANTRAS"/>
    <w:basedOn w:val="Pagrindiniotekstotrauka"/>
    <w:pPr>
      <w:tabs>
        <w:tab w:val="left" w:pos="1980"/>
      </w:tabs>
      <w:autoSpaceDE/>
      <w:spacing w:after="0" w:line="360" w:lineRule="auto"/>
      <w:ind w:left="1980" w:hanging="720"/>
      <w:jc w:val="both"/>
    </w:pPr>
    <w:rPr>
      <w:rFonts w:eastAsia="MS Mincho"/>
      <w:color w:val="000000"/>
      <w:sz w:val="20"/>
      <w:lang w:val="lt-LT"/>
    </w:rPr>
  </w:style>
  <w:style w:type="paragraph" w:customStyle="1" w:styleId="TRECIAS">
    <w:name w:val="TRECIAS"/>
    <w:basedOn w:val="Pagrindiniotekstotrauka"/>
    <w:pPr>
      <w:tabs>
        <w:tab w:val="left" w:pos="2160"/>
      </w:tabs>
      <w:autoSpaceDE/>
      <w:spacing w:after="0" w:line="360" w:lineRule="auto"/>
      <w:ind w:left="2160" w:hanging="720"/>
      <w:jc w:val="both"/>
    </w:pPr>
    <w:rPr>
      <w:rFonts w:eastAsia="MS Mincho"/>
      <w:iCs/>
      <w:color w:val="000000"/>
      <w:sz w:val="20"/>
      <w:lang w:val="lt-LT"/>
    </w:rPr>
  </w:style>
  <w:style w:type="paragraph" w:customStyle="1" w:styleId="mazas0">
    <w:name w:val="mazas"/>
    <w:basedOn w:val="prastasis"/>
    <w:pPr>
      <w:spacing w:before="280" w:after="280"/>
    </w:pPr>
  </w:style>
  <w:style w:type="paragraph" w:customStyle="1" w:styleId="FrameContents">
    <w:name w:val="Frame Contents"/>
    <w:basedOn w:val="prastasis"/>
  </w:style>
  <w:style w:type="paragraph" w:styleId="Pavadinimas">
    <w:name w:val="Title"/>
    <w:basedOn w:val="prastasis"/>
    <w:next w:val="Pagrindinistekstas"/>
    <w:qFormat/>
    <w:pPr>
      <w:jc w:val="center"/>
    </w:pPr>
    <w:rPr>
      <w:b/>
      <w:bCs/>
      <w:caps/>
      <w:sz w:val="20"/>
      <w:szCs w:val="20"/>
      <w:lang w:val="x-none"/>
    </w:rPr>
  </w:style>
  <w:style w:type="paragraph" w:customStyle="1" w:styleId="WW-Footnote">
    <w:name w:val="WW-Footnote"/>
    <w:basedOn w:val="prastasis"/>
  </w:style>
  <w:style w:type="paragraph" w:customStyle="1" w:styleId="Betarp1">
    <w:name w:val="Be tarpų1"/>
    <w:pPr>
      <w:suppressAutoHyphens/>
    </w:pPr>
    <w:rPr>
      <w:sz w:val="24"/>
      <w:szCs w:val="24"/>
      <w:lang w:eastAsia="zh-CN"/>
    </w:rPr>
  </w:style>
  <w:style w:type="paragraph" w:customStyle="1" w:styleId="Pagrindinistekstas22">
    <w:name w:val="Pagrindinis tekstas 22"/>
    <w:basedOn w:val="prastasis"/>
    <w:pPr>
      <w:spacing w:after="120" w:line="480" w:lineRule="auto"/>
    </w:pPr>
    <w:rPr>
      <w:lang w:val="en-US"/>
    </w:rPr>
  </w:style>
  <w:style w:type="paragraph" w:customStyle="1" w:styleId="Tekstoblokas2">
    <w:name w:val="Teksto blokas2"/>
    <w:basedOn w:val="prastasis"/>
    <w:pPr>
      <w:spacing w:line="360" w:lineRule="auto"/>
      <w:ind w:left="-720" w:right="-720"/>
      <w:jc w:val="both"/>
    </w:pPr>
  </w:style>
  <w:style w:type="paragraph" w:customStyle="1" w:styleId="Pagrindiniotekstotrauka22">
    <w:name w:val="Pagrindinio teksto įtrauka 22"/>
    <w:basedOn w:val="prastasis"/>
    <w:pPr>
      <w:spacing w:after="120" w:line="480" w:lineRule="auto"/>
      <w:ind w:left="283"/>
    </w:pPr>
    <w:rPr>
      <w:lang w:val="x-none"/>
    </w:rPr>
  </w:style>
  <w:style w:type="paragraph" w:customStyle="1" w:styleId="BodyText1">
    <w:name w:val="Body Text1"/>
    <w:pPr>
      <w:suppressAutoHyphens/>
      <w:ind w:firstLine="312"/>
      <w:jc w:val="both"/>
    </w:pPr>
    <w:rPr>
      <w:rFonts w:ascii="TimesLT" w:hAnsi="TimesLT" w:cs="TimesLT"/>
      <w:lang w:val="en-US" w:eastAsia="zh-CN"/>
    </w:rPr>
  </w:style>
  <w:style w:type="paragraph" w:customStyle="1" w:styleId="Pagrindiniotekstotrauka32">
    <w:name w:val="Pagrindinio teksto įtrauka 32"/>
    <w:basedOn w:val="prastasis"/>
    <w:pPr>
      <w:ind w:firstLine="540"/>
    </w:pPr>
    <w:rPr>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sz w:val="24"/>
      <w:szCs w:val="24"/>
      <w:lang w:eastAsia="zh-CN"/>
    </w:rPr>
  </w:style>
  <w:style w:type="paragraph" w:styleId="Antrat1">
    <w:name w:val="heading 1"/>
    <w:basedOn w:val="prastasis"/>
    <w:next w:val="prastasis"/>
    <w:qFormat/>
    <w:pPr>
      <w:keepNext/>
      <w:numPr>
        <w:numId w:val="2"/>
      </w:numPr>
      <w:autoSpaceDE w:val="0"/>
      <w:spacing w:before="120"/>
      <w:outlineLvl w:val="0"/>
    </w:pPr>
    <w:rPr>
      <w:rFonts w:ascii="Verdana" w:hAnsi="Verdana" w:cs="Verdana"/>
      <w:b/>
      <w:bCs/>
      <w:smallCaps/>
      <w:sz w:val="28"/>
      <w:szCs w:val="28"/>
      <w:lang w:val="en-GB"/>
    </w:rPr>
  </w:style>
  <w:style w:type="paragraph" w:styleId="Antrat2">
    <w:name w:val="heading 2"/>
    <w:basedOn w:val="prastasis"/>
    <w:next w:val="prastasis"/>
    <w:qFormat/>
    <w:pPr>
      <w:keepNext/>
      <w:tabs>
        <w:tab w:val="num" w:pos="0"/>
      </w:tabs>
      <w:ind w:left="432" w:hanging="432"/>
      <w:jc w:val="center"/>
      <w:outlineLvl w:val="1"/>
    </w:pPr>
    <w:rPr>
      <w:sz w:val="28"/>
      <w:lang w:val="en-GB"/>
    </w:rPr>
  </w:style>
  <w:style w:type="paragraph" w:styleId="Antrat3">
    <w:name w:val="heading 3"/>
    <w:basedOn w:val="prastasis"/>
    <w:next w:val="prastasis"/>
    <w:qFormat/>
    <w:pPr>
      <w:keepNext/>
      <w:tabs>
        <w:tab w:val="num" w:pos="0"/>
      </w:tabs>
      <w:autoSpaceDE w:val="0"/>
      <w:ind w:left="432" w:hanging="432"/>
      <w:outlineLvl w:val="2"/>
    </w:pPr>
    <w:rPr>
      <w:rFonts w:ascii="Verdana" w:hAnsi="Verdana" w:cs="Verdana"/>
      <w:b/>
      <w:bCs/>
      <w:sz w:val="22"/>
      <w:szCs w:val="22"/>
    </w:rPr>
  </w:style>
  <w:style w:type="paragraph" w:styleId="Antrat4">
    <w:name w:val="heading 4"/>
    <w:basedOn w:val="prastasis"/>
    <w:next w:val="Text4"/>
    <w:qFormat/>
    <w:pPr>
      <w:keepNext/>
      <w:tabs>
        <w:tab w:val="num" w:pos="0"/>
      </w:tabs>
      <w:autoSpaceDE w:val="0"/>
      <w:spacing w:after="120"/>
      <w:ind w:left="432" w:hanging="432"/>
      <w:jc w:val="both"/>
      <w:outlineLvl w:val="3"/>
    </w:pPr>
    <w:rPr>
      <w:color w:val="000000"/>
      <w:sz w:val="22"/>
      <w:szCs w:val="22"/>
      <w:u w:val="single"/>
      <w:lang w:val="en-GB"/>
    </w:rPr>
  </w:style>
  <w:style w:type="paragraph" w:styleId="Antrat5">
    <w:name w:val="heading 5"/>
    <w:basedOn w:val="prastasis"/>
    <w:next w:val="prastasis"/>
    <w:qFormat/>
    <w:pPr>
      <w:keepNext/>
      <w:tabs>
        <w:tab w:val="num" w:pos="0"/>
      </w:tabs>
      <w:autoSpaceDE w:val="0"/>
      <w:ind w:left="432" w:hanging="432"/>
      <w:outlineLvl w:val="4"/>
    </w:pPr>
    <w:rPr>
      <w:b/>
      <w:bCs/>
      <w:sz w:val="20"/>
      <w:szCs w:val="20"/>
    </w:rPr>
  </w:style>
  <w:style w:type="paragraph" w:styleId="Antrat6">
    <w:name w:val="heading 6"/>
    <w:basedOn w:val="prastasis"/>
    <w:next w:val="prastasis"/>
    <w:qFormat/>
    <w:pPr>
      <w:keepNext/>
      <w:tabs>
        <w:tab w:val="num" w:pos="0"/>
      </w:tabs>
      <w:autoSpaceDE w:val="0"/>
      <w:ind w:right="-12"/>
      <w:outlineLvl w:val="5"/>
    </w:pPr>
    <w:rPr>
      <w:b/>
      <w:bCs/>
    </w:rPr>
  </w:style>
  <w:style w:type="paragraph" w:styleId="Antrat7">
    <w:name w:val="heading 7"/>
    <w:basedOn w:val="prastasis"/>
    <w:next w:val="prastasis"/>
    <w:qFormat/>
    <w:pPr>
      <w:keepNext/>
      <w:tabs>
        <w:tab w:val="num" w:pos="0"/>
      </w:tabs>
      <w:autoSpaceDE w:val="0"/>
      <w:ind w:right="-198"/>
      <w:outlineLvl w:val="6"/>
    </w:pPr>
    <w:rPr>
      <w:b/>
      <w:bCs/>
    </w:rPr>
  </w:style>
  <w:style w:type="paragraph" w:styleId="Antrat8">
    <w:name w:val="heading 8"/>
    <w:basedOn w:val="prastasis"/>
    <w:next w:val="prastasis"/>
    <w:qFormat/>
    <w:pPr>
      <w:keepNext/>
      <w:tabs>
        <w:tab w:val="num" w:pos="0"/>
      </w:tabs>
      <w:autoSpaceDE w:val="0"/>
      <w:ind w:right="-468"/>
      <w:outlineLvl w:val="7"/>
    </w:pPr>
    <w:rPr>
      <w:b/>
      <w:bCs/>
    </w:rPr>
  </w:style>
  <w:style w:type="paragraph" w:styleId="Antrat9">
    <w:name w:val="heading 9"/>
    <w:basedOn w:val="prastasis"/>
    <w:next w:val="prastasis"/>
    <w:qFormat/>
    <w:pPr>
      <w:keepNext/>
      <w:tabs>
        <w:tab w:val="num" w:pos="0"/>
        <w:tab w:val="left" w:pos="1584"/>
      </w:tabs>
      <w:ind w:left="1584" w:hanging="144"/>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b w:val="0"/>
      <w:i w:val="0"/>
      <w:u w:val="non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cs="Times New Roman"/>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b/>
      <w:bCs/>
      <w:i w:val="0"/>
      <w:sz w:val="24"/>
      <w:u w:val="none"/>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b/>
      <w:i w:val="0"/>
      <w:sz w:val="24"/>
      <w:szCs w:val="24"/>
    </w:rPr>
  </w:style>
  <w:style w:type="character" w:customStyle="1" w:styleId="WW8Num6z1">
    <w:name w:val="WW8Num6z1"/>
  </w:style>
  <w:style w:type="character" w:customStyle="1" w:styleId="WW8Num6z2">
    <w:name w:val="WW8Num6z2"/>
    <w:rPr>
      <w:rFonts w:ascii="Symbol" w:hAnsi="Symbol" w:cs="Symbol"/>
      <w:i/>
      <w:sz w:val="24"/>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i w:val="0"/>
      <w:sz w:val="24"/>
      <w:szCs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hAnsi="Wingdings" w:cs="Wingdings"/>
    </w:rPr>
  </w:style>
  <w:style w:type="character" w:customStyle="1" w:styleId="WW8Num8z1">
    <w:name w:val="WW8Num8z1"/>
    <w:rPr>
      <w:rFonts w:cs="Times New Roman"/>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sz w:val="24"/>
      <w:szCs w:val="24"/>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4z1">
    <w:name w:val="WW8Num4z1"/>
    <w:rPr>
      <w:rFonts w:ascii="Times New Roman" w:hAnsi="Times New Roman" w:cs="Times New Roman"/>
      <w:b w:val="0"/>
      <w:i w:val="0"/>
      <w:caps w:val="0"/>
      <w:smallCaps w:val="0"/>
      <w:strike w:val="0"/>
      <w:dstrike w:val="0"/>
      <w:vanish w:val="0"/>
      <w:color w:val="000000"/>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z2">
    <w:name w:val="WW8Num4z2"/>
    <w:rPr>
      <w:rFonts w:ascii="Times New Roman" w:hAnsi="Times New Roman" w:cs="Times New Roman"/>
      <w:b w:val="0"/>
      <w:i w:val="0"/>
      <w:sz w:val="24"/>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atytasispastraiposriftas1">
    <w:name w:val="Numatytasis pastraipos šriftas1"/>
  </w:style>
  <w:style w:type="character" w:customStyle="1" w:styleId="Antrat1Diagrama">
    <w:name w:val="Antraštė 1 Diagrama"/>
    <w:rPr>
      <w:rFonts w:ascii="Verdana" w:hAnsi="Verdana" w:cs="Verdana"/>
      <w:b/>
      <w:bCs/>
      <w:smallCaps/>
      <w:sz w:val="28"/>
      <w:szCs w:val="28"/>
      <w:lang w:val="en-GB" w:bidi="ar-SA"/>
    </w:rPr>
  </w:style>
  <w:style w:type="character" w:customStyle="1" w:styleId="Antrat2Diagrama1">
    <w:name w:val="Antraštė 2 Diagrama1"/>
    <w:rPr>
      <w:sz w:val="28"/>
      <w:szCs w:val="24"/>
      <w:lang w:val="en-GB" w:bidi="ar-SA"/>
    </w:rPr>
  </w:style>
  <w:style w:type="character" w:customStyle="1" w:styleId="Antrat3Diagrama">
    <w:name w:val="Antraštė 3 Diagrama"/>
    <w:rPr>
      <w:rFonts w:ascii="Verdana" w:hAnsi="Verdana" w:cs="Verdana"/>
      <w:b/>
      <w:bCs/>
      <w:sz w:val="22"/>
      <w:szCs w:val="22"/>
      <w:lang w:val="lt-LT" w:bidi="ar-SA"/>
    </w:rPr>
  </w:style>
  <w:style w:type="character" w:customStyle="1" w:styleId="Antrat4Diagrama">
    <w:name w:val="Antraštė 4 Diagrama"/>
    <w:rPr>
      <w:color w:val="000000"/>
      <w:sz w:val="22"/>
      <w:szCs w:val="22"/>
      <w:u w:val="single"/>
      <w:lang w:val="en-GB" w:bidi="ar-SA"/>
    </w:rPr>
  </w:style>
  <w:style w:type="character" w:customStyle="1" w:styleId="Antrat6Diagrama">
    <w:name w:val="Antraštė 6 Diagrama"/>
    <w:rPr>
      <w:b/>
      <w:bCs/>
      <w:sz w:val="24"/>
      <w:szCs w:val="24"/>
      <w:lang w:val="lt-LT" w:bidi="ar-SA"/>
    </w:rPr>
  </w:style>
  <w:style w:type="character" w:customStyle="1" w:styleId="Antrat7Diagrama">
    <w:name w:val="Antraštė 7 Diagrama"/>
    <w:rPr>
      <w:b/>
      <w:bCs/>
      <w:sz w:val="24"/>
      <w:szCs w:val="24"/>
      <w:lang w:val="lt-LT" w:bidi="ar-SA"/>
    </w:rPr>
  </w:style>
  <w:style w:type="character" w:styleId="Hipersaitas">
    <w:name w:val="Hyperlink"/>
    <w:rPr>
      <w:color w:val="0000FF"/>
      <w:u w:val="single"/>
    </w:rPr>
  </w:style>
  <w:style w:type="character" w:customStyle="1" w:styleId="PuslapioinaostekstasDiagrama1">
    <w:name w:val="Puslapio išnašos tekstas Diagrama1"/>
    <w:rPr>
      <w:lang w:val="en-GB" w:bidi="ar-SA"/>
    </w:rPr>
  </w:style>
  <w:style w:type="character" w:customStyle="1" w:styleId="FootnoteCharacters">
    <w:name w:val="Footnote Characters"/>
    <w:rPr>
      <w:vertAlign w:val="superscript"/>
    </w:rPr>
  </w:style>
  <w:style w:type="character" w:customStyle="1" w:styleId="FootnoteTextFootnoteChar">
    <w:name w:val="Footnote Text.Footnote Char"/>
    <w:rPr>
      <w:lang w:val="en-GB" w:bidi="ar-SA"/>
    </w:rPr>
  </w:style>
  <w:style w:type="character" w:customStyle="1" w:styleId="StiliusBodytextTimesNewRomanParykintasisDiagrama">
    <w:name w:val="Stilius Body text + Times New Roman Paryškintasis Diagrama"/>
    <w:rPr>
      <w:rFonts w:ascii="TimesLT" w:hAnsi="TimesLT" w:cs="TimesLT"/>
      <w:b/>
      <w:bCs/>
      <w:lang w:val="en-US"/>
    </w:rPr>
  </w:style>
  <w:style w:type="character" w:customStyle="1" w:styleId="Stiliusnum1Parykintasis1Diagrama">
    <w:name w:val="Stilius num1 + Paryškintasis1 Diagrama"/>
    <w:rPr>
      <w:b/>
      <w:bCs/>
      <w:sz w:val="24"/>
      <w:szCs w:val="24"/>
      <w:lang w:val="lt-LT"/>
    </w:rPr>
  </w:style>
  <w:style w:type="character" w:customStyle="1" w:styleId="num1Diagrama1">
    <w:name w:val="num1 Diagrama1"/>
    <w:rPr>
      <w:sz w:val="24"/>
      <w:szCs w:val="24"/>
      <w:lang w:val="lt-LT"/>
    </w:rPr>
  </w:style>
  <w:style w:type="character" w:customStyle="1" w:styleId="num1Diagrama1DiagramaChar">
    <w:name w:val="num1 Diagrama1 Diagrama Char"/>
    <w:rPr>
      <w:sz w:val="24"/>
      <w:szCs w:val="24"/>
      <w:lang w:val="lt-LT"/>
    </w:rPr>
  </w:style>
  <w:style w:type="character" w:customStyle="1" w:styleId="PavadinimasDiagrama">
    <w:name w:val="Pavadinimas Diagrama"/>
    <w:rPr>
      <w:b/>
      <w:bCs/>
      <w:caps/>
      <w:sz w:val="24"/>
      <w:szCs w:val="24"/>
      <w:lang w:val="lt-LT" w:bidi="ar-SA"/>
    </w:rPr>
  </w:style>
  <w:style w:type="character" w:customStyle="1" w:styleId="LIST--Simple1Char">
    <w:name w:val="LIST -- Simple 1 Char"/>
    <w:rPr>
      <w:sz w:val="24"/>
      <w:szCs w:val="24"/>
      <w:lang w:val="lt-LT"/>
    </w:rPr>
  </w:style>
  <w:style w:type="character" w:customStyle="1" w:styleId="num1DiagramaDiagrama">
    <w:name w:val="num1 Diagrama Diagrama"/>
    <w:rPr>
      <w:lang w:val="en-GB"/>
    </w:rPr>
  </w:style>
  <w:style w:type="character" w:customStyle="1" w:styleId="Pagrindinistekstas3Diagrama">
    <w:name w:val="Pagrindinis tekstas 3 Diagrama"/>
    <w:rPr>
      <w:rFonts w:ascii="Arial" w:hAnsi="Arial" w:cs="Arial"/>
      <w:lang w:val="en-GB"/>
    </w:rPr>
  </w:style>
  <w:style w:type="character" w:styleId="Grietas">
    <w:name w:val="Strong"/>
    <w:qFormat/>
    <w:rPr>
      <w:b/>
      <w:bCs/>
    </w:rPr>
  </w:style>
  <w:style w:type="character" w:styleId="Puslapionumeris">
    <w:name w:val="page number"/>
    <w:basedOn w:val="Numatytasispastraiposriftas1"/>
  </w:style>
  <w:style w:type="character" w:customStyle="1" w:styleId="AntratsDiagrama">
    <w:name w:val="Antraštės Diagrama"/>
    <w:uiPriority w:val="99"/>
    <w:rPr>
      <w:rFonts w:ascii="Arial" w:hAnsi="Arial" w:cs="Arial"/>
      <w:b/>
      <w:bCs/>
      <w:i/>
      <w:iCs/>
      <w:lang w:val="en-GB" w:bidi="ar-SA"/>
    </w:rPr>
  </w:style>
  <w:style w:type="character" w:customStyle="1" w:styleId="PoratDiagrama">
    <w:name w:val="Poraštė Diagrama"/>
    <w:rPr>
      <w:rFonts w:ascii="Arial" w:hAnsi="Arial" w:cs="Arial"/>
      <w:b/>
      <w:bCs/>
      <w:i/>
      <w:iCs/>
      <w:lang w:val="en-GB" w:bidi="ar-SA"/>
    </w:rPr>
  </w:style>
  <w:style w:type="character" w:customStyle="1" w:styleId="typewriter">
    <w:name w:val="typewriter"/>
    <w:basedOn w:val="Numatytasispastraiposriftas1"/>
  </w:style>
  <w:style w:type="character" w:customStyle="1" w:styleId="PagrindinistekstasDiagrama">
    <w:name w:val="Pagrindinis tekstas Diagrama"/>
    <w:rPr>
      <w:sz w:val="24"/>
      <w:szCs w:val="24"/>
      <w:lang w:val="en-GB"/>
    </w:rPr>
  </w:style>
  <w:style w:type="character" w:customStyle="1" w:styleId="PagrindiniotekstotraukaDiagrama">
    <w:name w:val="Pagrindinio teksto įtrauka Diagrama"/>
    <w:rPr>
      <w:sz w:val="24"/>
      <w:szCs w:val="24"/>
      <w:lang w:val="en-GB"/>
    </w:rPr>
  </w:style>
  <w:style w:type="character" w:customStyle="1" w:styleId="Pagrindiniotekstotrauka2Diagrama">
    <w:name w:val="Pagrindinio teksto įtrauka 2 Diagrama"/>
    <w:rPr>
      <w:spacing w:val="-2"/>
      <w:sz w:val="24"/>
      <w:szCs w:val="24"/>
      <w:lang w:val="lt-LT" w:bidi="ar-SA"/>
    </w:rPr>
  </w:style>
  <w:style w:type="character" w:customStyle="1" w:styleId="Pagrindiniotekstotrauka3Diagrama">
    <w:name w:val="Pagrindinio teksto įtrauka 3 Diagrama"/>
    <w:rPr>
      <w:sz w:val="16"/>
      <w:szCs w:val="16"/>
      <w:lang w:val="en-GB" w:bidi="ar-SA"/>
    </w:rPr>
  </w:style>
  <w:style w:type="character" w:customStyle="1" w:styleId="Pagrindinistekstas2Diagrama">
    <w:name w:val="Pagrindinis tekstas 2 Diagrama"/>
    <w:rPr>
      <w:sz w:val="24"/>
      <w:szCs w:val="24"/>
      <w:lang w:val="en-GB" w:bidi="ar-SA"/>
    </w:rPr>
  </w:style>
  <w:style w:type="character" w:customStyle="1" w:styleId="AntrinispavadinimasDiagrama">
    <w:name w:val="Antrinis pavadinimas Diagrama"/>
    <w:rPr>
      <w:b/>
      <w:sz w:val="22"/>
      <w:lang w:val="lt-LT" w:bidi="ar-SA"/>
    </w:rPr>
  </w:style>
  <w:style w:type="character" w:customStyle="1" w:styleId="Typewriter0">
    <w:name w:val="Typewriter"/>
    <w:rPr>
      <w:rFonts w:ascii="Courier New" w:hAnsi="Courier New" w:cs="Courier New"/>
      <w:sz w:val="20"/>
      <w:szCs w:val="20"/>
    </w:rPr>
  </w:style>
  <w:style w:type="character" w:customStyle="1" w:styleId="HTMLiankstoformatuotasDiagrama">
    <w:name w:val="HTML iš anksto formatuotas Diagrama"/>
    <w:rPr>
      <w:rFonts w:ascii="Courier New" w:hAnsi="Courier New" w:cs="Courier New"/>
    </w:rPr>
  </w:style>
  <w:style w:type="character" w:styleId="Perirtashipersaitas">
    <w:name w:val="FollowedHyperlink"/>
    <w:rPr>
      <w:color w:val="800080"/>
      <w:u w:val="single"/>
    </w:rPr>
  </w:style>
  <w:style w:type="character" w:customStyle="1" w:styleId="statymonr">
    <w:name w:val="statymonr"/>
    <w:basedOn w:val="Numatytasispastraiposriftas1"/>
  </w:style>
  <w:style w:type="character" w:customStyle="1" w:styleId="CharChar8">
    <w:name w:val="Char Char8"/>
    <w:rPr>
      <w:sz w:val="16"/>
      <w:szCs w:val="16"/>
      <w:lang w:val="lt-LT" w:bidi="ar-SA"/>
    </w:rPr>
  </w:style>
  <w:style w:type="character" w:customStyle="1" w:styleId="CharChar13">
    <w:name w:val="Char Char13"/>
    <w:rPr>
      <w:sz w:val="28"/>
      <w:szCs w:val="24"/>
      <w:lang w:val="en-GB"/>
    </w:rPr>
  </w:style>
  <w:style w:type="character" w:customStyle="1" w:styleId="CharChar12">
    <w:name w:val="Char Char12"/>
    <w:rPr>
      <w:sz w:val="24"/>
      <w:szCs w:val="24"/>
      <w:lang w:val="lt-LT"/>
    </w:rPr>
  </w:style>
  <w:style w:type="character" w:customStyle="1" w:styleId="CharChar14">
    <w:name w:val="Char Char14"/>
    <w:rPr>
      <w:rFonts w:ascii="Verdana" w:hAnsi="Verdana" w:cs="Verdana"/>
      <w:b/>
      <w:bCs/>
      <w:smallCaps/>
      <w:sz w:val="28"/>
      <w:szCs w:val="28"/>
      <w:lang w:val="en-GB"/>
    </w:rPr>
  </w:style>
  <w:style w:type="character" w:customStyle="1" w:styleId="CharChar4">
    <w:name w:val="Char Char4"/>
    <w:rPr>
      <w:b/>
      <w:sz w:val="22"/>
      <w:lang w:val="lt-LT"/>
    </w:rPr>
  </w:style>
  <w:style w:type="character" w:customStyle="1" w:styleId="DokumentostruktraDiagrama">
    <w:name w:val="Dokumento struktūra Diagrama"/>
    <w:rPr>
      <w:rFonts w:cs="Arial Unicode MS"/>
      <w:b/>
      <w:sz w:val="22"/>
      <w:szCs w:val="24"/>
      <w:lang w:val="lt-LT" w:bidi="lo-LA"/>
    </w:rPr>
  </w:style>
  <w:style w:type="character" w:customStyle="1" w:styleId="bodytextChar">
    <w:name w:val="body text Char"/>
    <w:rPr>
      <w:b/>
      <w:bCs/>
      <w:sz w:val="24"/>
      <w:szCs w:val="24"/>
    </w:rPr>
  </w:style>
  <w:style w:type="character" w:customStyle="1" w:styleId="CharChar10">
    <w:name w:val="Char Char10"/>
    <w:rPr>
      <w:sz w:val="24"/>
      <w:szCs w:val="24"/>
      <w:lang w:val="lt-LT"/>
    </w:rPr>
  </w:style>
  <w:style w:type="character" w:customStyle="1" w:styleId="KomentarotekstasDiagrama">
    <w:name w:val="Komentaro tekstas Diagrama"/>
    <w:rPr>
      <w:rFonts w:cs="Arial Unicode MS"/>
      <w:sz w:val="24"/>
      <w:szCs w:val="24"/>
      <w:lang w:val="lt-LT" w:bidi="lo-LA"/>
    </w:rPr>
  </w:style>
  <w:style w:type="character" w:customStyle="1" w:styleId="CharChar11">
    <w:name w:val="Char Char11"/>
    <w:rPr>
      <w:sz w:val="24"/>
      <w:szCs w:val="24"/>
      <w:lang w:val="en-GB"/>
    </w:rPr>
  </w:style>
  <w:style w:type="character" w:customStyle="1" w:styleId="DebesliotekstasDiagrama">
    <w:name w:val="Debesėlio tekstas Diagrama"/>
    <w:rPr>
      <w:rFonts w:cs="Arial Unicode MS"/>
      <w:lang w:val="lt-LT" w:bidi="lo-LA"/>
    </w:rPr>
  </w:style>
  <w:style w:type="character" w:customStyle="1" w:styleId="KomentarotemaDiagrama">
    <w:name w:val="Komentaro tema Diagrama"/>
    <w:rPr>
      <w:rFonts w:cs="Arial Unicode MS"/>
      <w:sz w:val="24"/>
      <w:szCs w:val="24"/>
      <w:lang w:val="lt-LT" w:bidi="lo-LA"/>
    </w:rPr>
  </w:style>
  <w:style w:type="character" w:customStyle="1" w:styleId="CharChar">
    <w:name w:val="Char Char"/>
    <w:rPr>
      <w:lang w:val="lt-LT"/>
    </w:rPr>
  </w:style>
  <w:style w:type="character" w:customStyle="1" w:styleId="stiliusnum1parykintasis1diagrama0">
    <w:name w:val="stiliusnum1parykintasis1diagrama"/>
    <w:rPr>
      <w:b/>
      <w:bCs/>
    </w:rPr>
  </w:style>
  <w:style w:type="character" w:customStyle="1" w:styleId="FootnoteTextChar1">
    <w:name w:val="Footnote Text Char1"/>
    <w:rPr>
      <w:rFonts w:ascii="Calibri" w:hAnsi="Calibri" w:cs="Calibri"/>
      <w:sz w:val="22"/>
      <w:szCs w:val="22"/>
      <w:lang w:val="en-US" w:bidi="ar-SA"/>
    </w:rPr>
  </w:style>
  <w:style w:type="character" w:customStyle="1" w:styleId="Heading2Char">
    <w:name w:val="Heading 2 Char"/>
    <w:rPr>
      <w:rFonts w:cs="Arial"/>
      <w:b/>
      <w:bCs/>
      <w:sz w:val="24"/>
      <w:szCs w:val="24"/>
      <w:lang w:val="lt-LT" w:bidi="ar-SA"/>
    </w:rPr>
  </w:style>
  <w:style w:type="character" w:customStyle="1" w:styleId="HeaderChar">
    <w:name w:val="Header Char"/>
    <w:rPr>
      <w:sz w:val="24"/>
    </w:rPr>
  </w:style>
  <w:style w:type="character" w:customStyle="1" w:styleId="body1">
    <w:name w:val="body1"/>
    <w:rPr>
      <w:rFonts w:ascii="Verdana" w:hAnsi="Verdana" w:cs="Verdana"/>
      <w:color w:val="000000"/>
      <w:sz w:val="20"/>
      <w:szCs w:val="20"/>
    </w:rPr>
  </w:style>
  <w:style w:type="character" w:customStyle="1" w:styleId="CHARACTER---Bolder">
    <w:name w:val="CHARACTER --- Bolder"/>
    <w:rPr>
      <w:b/>
      <w:bCs/>
    </w:rPr>
  </w:style>
  <w:style w:type="character" w:customStyle="1" w:styleId="datametai">
    <w:name w:val="datametai"/>
    <w:basedOn w:val="Numatytasispastraiposriftas1"/>
  </w:style>
  <w:style w:type="character" w:customStyle="1" w:styleId="datamnuo">
    <w:name w:val="datamnuo"/>
    <w:basedOn w:val="Numatytasispastraiposriftas1"/>
  </w:style>
  <w:style w:type="character" w:customStyle="1" w:styleId="datadiena">
    <w:name w:val="datadiena"/>
    <w:basedOn w:val="Numatytasispastraiposriftas1"/>
  </w:style>
  <w:style w:type="character" w:customStyle="1" w:styleId="PaprastasistekstasDiagrama">
    <w:name w:val="Paprastasis tekstas Diagrama"/>
    <w:rPr>
      <w:rFonts w:ascii="Courier New" w:hAnsi="Courier New" w:cs="Courier New"/>
      <w:lang w:val="lt-LT" w:bidi="ar-SA"/>
    </w:rPr>
  </w:style>
  <w:style w:type="character" w:customStyle="1" w:styleId="HeaderBaseChar">
    <w:name w:val="Header Base Char"/>
    <w:rPr>
      <w:rFonts w:ascii="Arial" w:hAnsi="Arial" w:cs="Arial"/>
      <w:b/>
      <w:i/>
      <w:szCs w:val="24"/>
      <w:lang w:val="en-GB" w:bidi="ar-SA"/>
    </w:rPr>
  </w:style>
  <w:style w:type="character" w:customStyle="1" w:styleId="VirutiniskolontitulasDiagrama11">
    <w:name w:val="Viršutinis kolontitulas Diagrama11"/>
    <w:basedOn w:val="HeaderBaseChar"/>
    <w:rPr>
      <w:rFonts w:ascii="Arial" w:hAnsi="Arial" w:cs="Arial"/>
      <w:b/>
      <w:i/>
      <w:szCs w:val="24"/>
      <w:lang w:val="en-GB" w:bidi="ar-SA"/>
    </w:rPr>
  </w:style>
  <w:style w:type="character" w:customStyle="1" w:styleId="normaltextChar">
    <w:name w:val="normal text Char"/>
    <w:rPr>
      <w:rFonts w:ascii="Arial" w:hAnsi="Arial" w:cs="Arial"/>
      <w:b/>
      <w:i/>
      <w:sz w:val="24"/>
      <w:szCs w:val="24"/>
      <w:lang w:val="en-GB" w:bidi="ar-SA"/>
    </w:rPr>
  </w:style>
  <w:style w:type="character" w:customStyle="1" w:styleId="CharChar5">
    <w:name w:val="Char Char5"/>
    <w:rPr>
      <w:sz w:val="28"/>
      <w:szCs w:val="24"/>
      <w:lang w:val="en-GB"/>
    </w:rPr>
  </w:style>
  <w:style w:type="character" w:customStyle="1" w:styleId="num1diagrama1diagramachar0">
    <w:name w:val="num1diagrama1diagramachar"/>
    <w:basedOn w:val="Numatytasispastraiposriftas1"/>
  </w:style>
  <w:style w:type="character" w:customStyle="1" w:styleId="num1diagramadiagrama0">
    <w:name w:val="num1diagramadiagrama"/>
    <w:basedOn w:val="Numatytasispastraiposriftas1"/>
  </w:style>
  <w:style w:type="character" w:customStyle="1" w:styleId="CharChar15">
    <w:name w:val="Char Char15"/>
    <w:rPr>
      <w:rFonts w:ascii="Arial" w:hAnsi="Arial" w:cs="Arial"/>
      <w:b/>
      <w:bCs/>
      <w:i/>
      <w:iCs/>
      <w:lang w:val="lt-LT" w:bidi="ar-SA"/>
    </w:rPr>
  </w:style>
  <w:style w:type="character" w:styleId="Emfaz">
    <w:name w:val="Emphasis"/>
    <w:qFormat/>
    <w:rPr>
      <w:i/>
      <w:iCs/>
    </w:rPr>
  </w:style>
  <w:style w:type="character" w:customStyle="1" w:styleId="Komentaronuoroda1">
    <w:name w:val="Komentaro nuoroda1"/>
    <w:rPr>
      <w:sz w:val="16"/>
      <w:szCs w:val="16"/>
    </w:rPr>
  </w:style>
  <w:style w:type="character" w:customStyle="1" w:styleId="EndnoteCharacters">
    <w:name w:val="Endnote Characters"/>
    <w:rPr>
      <w:vertAlign w:val="superscript"/>
    </w:rPr>
  </w:style>
  <w:style w:type="character" w:customStyle="1" w:styleId="DokumentoinaostekstasDiagrama">
    <w:name w:val="Dokumento išnašos tekstas Diagrama"/>
  </w:style>
  <w:style w:type="character" w:customStyle="1" w:styleId="PavadinimasDiagrama1">
    <w:name w:val="Pavadinimas Diagrama1"/>
    <w:rPr>
      <w:rFonts w:ascii="Cambria" w:eastAsia="Times New Roman" w:hAnsi="Cambria" w:cs="Times New Roman"/>
      <w:color w:val="17365D"/>
      <w:spacing w:val="5"/>
      <w:kern w:val="1"/>
      <w:sz w:val="52"/>
      <w:szCs w:val="52"/>
    </w:rPr>
  </w:style>
  <w:style w:type="character" w:customStyle="1" w:styleId="AntrinispavadinimasDiagrama1">
    <w:name w:val="Antrinis pavadinimas Diagrama1"/>
    <w:rPr>
      <w:rFonts w:ascii="Cambria" w:eastAsia="Times New Roman" w:hAnsi="Cambria" w:cs="Times New Roman"/>
      <w:i/>
      <w:iCs/>
      <w:color w:val="4F81BD"/>
      <w:spacing w:val="15"/>
      <w:sz w:val="24"/>
      <w:szCs w:val="24"/>
    </w:rPr>
  </w:style>
  <w:style w:type="character" w:customStyle="1" w:styleId="Hipersaitas1">
    <w:name w:val="Hipersaitas1"/>
    <w:rPr>
      <w:color w:val="0000FF"/>
      <w:w w:val="100"/>
      <w:u w:val="thick" w:color="0000FF"/>
    </w:rPr>
  </w:style>
  <w:style w:type="character" w:customStyle="1" w:styleId="FontStyle230">
    <w:name w:val="Font Style230"/>
    <w:rPr>
      <w:rFonts w:ascii="Arial" w:hAnsi="Arial" w:cs="Arial"/>
      <w:sz w:val="18"/>
      <w:szCs w:val="18"/>
    </w:rPr>
  </w:style>
  <w:style w:type="character" w:customStyle="1" w:styleId="FontStyle231">
    <w:name w:val="Font Style231"/>
    <w:rPr>
      <w:rFonts w:ascii="Times New Roman" w:hAnsi="Times New Roman" w:cs="Times New Roman"/>
      <w:b/>
      <w:bCs/>
      <w:sz w:val="26"/>
      <w:szCs w:val="26"/>
    </w:rPr>
  </w:style>
  <w:style w:type="character" w:customStyle="1" w:styleId="FontStyle232">
    <w:name w:val="Font Style232"/>
    <w:rPr>
      <w:rFonts w:ascii="Times New Roman" w:hAnsi="Times New Roman" w:cs="Times New Roman"/>
      <w:b/>
      <w:bCs/>
      <w:i/>
      <w:iCs/>
      <w:sz w:val="20"/>
      <w:szCs w:val="20"/>
    </w:rPr>
  </w:style>
  <w:style w:type="character" w:customStyle="1" w:styleId="FontStyle233">
    <w:name w:val="Font Style233"/>
    <w:rPr>
      <w:rFonts w:ascii="Times New Roman" w:hAnsi="Times New Roman" w:cs="Times New Roman"/>
      <w:b/>
      <w:bCs/>
      <w:i/>
      <w:iCs/>
      <w:sz w:val="14"/>
      <w:szCs w:val="14"/>
    </w:rPr>
  </w:style>
  <w:style w:type="character" w:customStyle="1" w:styleId="FontStyle234">
    <w:name w:val="Font Style234"/>
    <w:rPr>
      <w:rFonts w:ascii="Century Gothic" w:hAnsi="Century Gothic" w:cs="Century Gothic"/>
      <w:sz w:val="32"/>
      <w:szCs w:val="32"/>
    </w:rPr>
  </w:style>
  <w:style w:type="character" w:customStyle="1" w:styleId="FontStyle235">
    <w:name w:val="Font Style235"/>
    <w:rPr>
      <w:rFonts w:ascii="Century Gothic" w:hAnsi="Century Gothic" w:cs="Century Gothic"/>
      <w:sz w:val="32"/>
      <w:szCs w:val="32"/>
    </w:rPr>
  </w:style>
  <w:style w:type="character" w:customStyle="1" w:styleId="FontStyle236">
    <w:name w:val="Font Style236"/>
    <w:rPr>
      <w:rFonts w:ascii="Times New Roman" w:hAnsi="Times New Roman" w:cs="Times New Roman"/>
      <w:b/>
      <w:bCs/>
      <w:w w:val="10"/>
      <w:sz w:val="14"/>
      <w:szCs w:val="14"/>
    </w:rPr>
  </w:style>
  <w:style w:type="character" w:customStyle="1" w:styleId="FontStyle237">
    <w:name w:val="Font Style237"/>
    <w:rPr>
      <w:rFonts w:ascii="Century Gothic" w:hAnsi="Century Gothic" w:cs="Century Gothic"/>
      <w:sz w:val="30"/>
      <w:szCs w:val="30"/>
    </w:rPr>
  </w:style>
  <w:style w:type="character" w:customStyle="1" w:styleId="FontStyle238">
    <w:name w:val="Font Style238"/>
    <w:rPr>
      <w:rFonts w:ascii="Century Gothic" w:hAnsi="Century Gothic" w:cs="Century Gothic"/>
      <w:sz w:val="30"/>
      <w:szCs w:val="30"/>
    </w:rPr>
  </w:style>
  <w:style w:type="character" w:customStyle="1" w:styleId="FontStyle239">
    <w:name w:val="Font Style239"/>
    <w:rPr>
      <w:rFonts w:ascii="Century Gothic" w:hAnsi="Century Gothic" w:cs="Century Gothic"/>
      <w:sz w:val="30"/>
      <w:szCs w:val="30"/>
    </w:rPr>
  </w:style>
  <w:style w:type="character" w:customStyle="1" w:styleId="FontStyle240">
    <w:name w:val="Font Style240"/>
    <w:rPr>
      <w:rFonts w:ascii="Times New Roman" w:hAnsi="Times New Roman" w:cs="Times New Roman"/>
      <w:b/>
      <w:bCs/>
      <w:spacing w:val="10"/>
      <w:w w:val="20"/>
      <w:sz w:val="18"/>
      <w:szCs w:val="18"/>
    </w:rPr>
  </w:style>
  <w:style w:type="character" w:customStyle="1" w:styleId="FontStyle241">
    <w:name w:val="Font Style241"/>
    <w:rPr>
      <w:rFonts w:ascii="Times New Roman" w:hAnsi="Times New Roman" w:cs="Times New Roman"/>
      <w:b/>
      <w:bCs/>
      <w:spacing w:val="20"/>
      <w:sz w:val="8"/>
      <w:szCs w:val="8"/>
    </w:rPr>
  </w:style>
  <w:style w:type="character" w:customStyle="1" w:styleId="FontStyle242">
    <w:name w:val="Font Style242"/>
    <w:rPr>
      <w:rFonts w:ascii="Century Gothic" w:hAnsi="Century Gothic" w:cs="Century Gothic"/>
      <w:sz w:val="32"/>
      <w:szCs w:val="32"/>
    </w:rPr>
  </w:style>
  <w:style w:type="character" w:customStyle="1" w:styleId="FontStyle243">
    <w:name w:val="Font Style243"/>
    <w:rPr>
      <w:rFonts w:ascii="Century Gothic" w:hAnsi="Century Gothic" w:cs="Century Gothic"/>
      <w:sz w:val="32"/>
      <w:szCs w:val="32"/>
    </w:rPr>
  </w:style>
  <w:style w:type="character" w:customStyle="1" w:styleId="FontStyle244">
    <w:name w:val="Font Style244"/>
    <w:rPr>
      <w:rFonts w:ascii="Century Gothic" w:hAnsi="Century Gothic" w:cs="Century Gothic"/>
      <w:sz w:val="32"/>
      <w:szCs w:val="32"/>
    </w:rPr>
  </w:style>
  <w:style w:type="character" w:customStyle="1" w:styleId="FontStyle245">
    <w:name w:val="Font Style245"/>
    <w:rPr>
      <w:rFonts w:ascii="Times New Roman" w:hAnsi="Times New Roman" w:cs="Times New Roman"/>
      <w:b/>
      <w:bCs/>
      <w:sz w:val="32"/>
      <w:szCs w:val="32"/>
    </w:rPr>
  </w:style>
  <w:style w:type="character" w:customStyle="1" w:styleId="FontStyle246">
    <w:name w:val="Font Style246"/>
    <w:rPr>
      <w:rFonts w:ascii="Times New Roman" w:hAnsi="Times New Roman" w:cs="Times New Roman"/>
      <w:sz w:val="12"/>
      <w:szCs w:val="12"/>
    </w:rPr>
  </w:style>
  <w:style w:type="character" w:customStyle="1" w:styleId="FontStyle247">
    <w:name w:val="Font Style247"/>
    <w:rPr>
      <w:rFonts w:ascii="Times New Roman" w:hAnsi="Times New Roman" w:cs="Times New Roman"/>
      <w:b/>
      <w:bCs/>
      <w:sz w:val="28"/>
      <w:szCs w:val="28"/>
    </w:rPr>
  </w:style>
  <w:style w:type="character" w:customStyle="1" w:styleId="FontStyle248">
    <w:name w:val="Font Style248"/>
    <w:rPr>
      <w:rFonts w:ascii="Bookman Old Style" w:hAnsi="Bookman Old Style" w:cs="Bookman Old Style"/>
      <w:b/>
      <w:bCs/>
      <w:i/>
      <w:iCs/>
      <w:sz w:val="12"/>
      <w:szCs w:val="12"/>
    </w:rPr>
  </w:style>
  <w:style w:type="character" w:customStyle="1" w:styleId="FontStyle249">
    <w:name w:val="Font Style249"/>
    <w:rPr>
      <w:rFonts w:ascii="Arial Unicode MS" w:hAnsi="Arial Unicode MS" w:cs="Arial Unicode MS"/>
      <w:b/>
      <w:bCs/>
      <w:sz w:val="16"/>
      <w:szCs w:val="16"/>
    </w:rPr>
  </w:style>
  <w:style w:type="character" w:customStyle="1" w:styleId="FontStyle250">
    <w:name w:val="Font Style250"/>
    <w:rPr>
      <w:rFonts w:ascii="Times New Roman" w:hAnsi="Times New Roman" w:cs="Times New Roman"/>
      <w:sz w:val="20"/>
      <w:szCs w:val="20"/>
    </w:rPr>
  </w:style>
  <w:style w:type="character" w:customStyle="1" w:styleId="FontStyle251">
    <w:name w:val="Font Style251"/>
    <w:rPr>
      <w:rFonts w:ascii="Times New Roman" w:hAnsi="Times New Roman" w:cs="Times New Roman"/>
      <w:b/>
      <w:bCs/>
      <w:sz w:val="12"/>
      <w:szCs w:val="12"/>
    </w:rPr>
  </w:style>
  <w:style w:type="character" w:customStyle="1" w:styleId="FontStyle252">
    <w:name w:val="Font Style252"/>
    <w:rPr>
      <w:rFonts w:ascii="Times New Roman" w:hAnsi="Times New Roman" w:cs="Times New Roman"/>
      <w:sz w:val="20"/>
      <w:szCs w:val="20"/>
    </w:rPr>
  </w:style>
  <w:style w:type="character" w:customStyle="1" w:styleId="FontStyle253">
    <w:name w:val="Font Style253"/>
    <w:rPr>
      <w:rFonts w:ascii="Times New Roman" w:hAnsi="Times New Roman" w:cs="Times New Roman"/>
      <w:i/>
      <w:iCs/>
      <w:sz w:val="12"/>
      <w:szCs w:val="12"/>
    </w:rPr>
  </w:style>
  <w:style w:type="character" w:customStyle="1" w:styleId="FontStyle254">
    <w:name w:val="Font Style254"/>
    <w:rPr>
      <w:rFonts w:ascii="Times New Roman" w:hAnsi="Times New Roman" w:cs="Times New Roman"/>
      <w:b/>
      <w:bCs/>
      <w:smallCaps/>
      <w:sz w:val="8"/>
      <w:szCs w:val="8"/>
    </w:rPr>
  </w:style>
  <w:style w:type="character" w:customStyle="1" w:styleId="FontStyle255">
    <w:name w:val="Font Style255"/>
    <w:rPr>
      <w:rFonts w:ascii="Times New Roman" w:hAnsi="Times New Roman" w:cs="Times New Roman"/>
      <w:b/>
      <w:bCs/>
      <w:sz w:val="30"/>
      <w:szCs w:val="30"/>
    </w:rPr>
  </w:style>
  <w:style w:type="character" w:customStyle="1" w:styleId="FontStyle256">
    <w:name w:val="Font Style256"/>
    <w:rPr>
      <w:rFonts w:ascii="Century Gothic" w:hAnsi="Century Gothic" w:cs="Century Gothic"/>
      <w:b/>
      <w:bCs/>
      <w:i/>
      <w:iCs/>
      <w:spacing w:val="10"/>
      <w:sz w:val="8"/>
      <w:szCs w:val="8"/>
    </w:rPr>
  </w:style>
  <w:style w:type="character" w:customStyle="1" w:styleId="FontStyle257">
    <w:name w:val="Font Style257"/>
    <w:rPr>
      <w:rFonts w:ascii="Arial Unicode MS" w:hAnsi="Arial Unicode MS" w:cs="Arial Unicode MS"/>
      <w:w w:val="200"/>
      <w:sz w:val="8"/>
      <w:szCs w:val="8"/>
    </w:rPr>
  </w:style>
  <w:style w:type="character" w:customStyle="1" w:styleId="FontStyle258">
    <w:name w:val="Font Style258"/>
    <w:rPr>
      <w:rFonts w:ascii="Times New Roman" w:hAnsi="Times New Roman" w:cs="Times New Roman"/>
      <w:b/>
      <w:bCs/>
      <w:sz w:val="28"/>
      <w:szCs w:val="28"/>
    </w:rPr>
  </w:style>
  <w:style w:type="character" w:customStyle="1" w:styleId="FontStyle259">
    <w:name w:val="Font Style259"/>
    <w:rPr>
      <w:rFonts w:ascii="Times New Roman" w:hAnsi="Times New Roman" w:cs="Times New Roman"/>
      <w:sz w:val="12"/>
      <w:szCs w:val="12"/>
    </w:rPr>
  </w:style>
  <w:style w:type="character" w:customStyle="1" w:styleId="FontStyle260">
    <w:name w:val="Font Style260"/>
    <w:rPr>
      <w:rFonts w:ascii="Times New Roman" w:hAnsi="Times New Roman" w:cs="Times New Roman"/>
      <w:b/>
      <w:bCs/>
      <w:smallCaps/>
      <w:spacing w:val="160"/>
      <w:w w:val="10"/>
      <w:sz w:val="20"/>
      <w:szCs w:val="20"/>
    </w:rPr>
  </w:style>
  <w:style w:type="character" w:customStyle="1" w:styleId="FontStyle261">
    <w:name w:val="Font Style261"/>
    <w:rPr>
      <w:rFonts w:ascii="Century Gothic" w:hAnsi="Century Gothic" w:cs="Century Gothic"/>
      <w:w w:val="50"/>
      <w:sz w:val="20"/>
      <w:szCs w:val="20"/>
    </w:rPr>
  </w:style>
  <w:style w:type="character" w:customStyle="1" w:styleId="FontStyle262">
    <w:name w:val="Font Style262"/>
    <w:rPr>
      <w:rFonts w:ascii="Times New Roman" w:hAnsi="Times New Roman" w:cs="Times New Roman"/>
      <w:b/>
      <w:bCs/>
      <w:sz w:val="28"/>
      <w:szCs w:val="28"/>
    </w:rPr>
  </w:style>
  <w:style w:type="character" w:customStyle="1" w:styleId="FontStyle263">
    <w:name w:val="Font Style263"/>
    <w:rPr>
      <w:rFonts w:ascii="David" w:hAnsi="David" w:cs="David"/>
      <w:b/>
      <w:bCs/>
      <w:sz w:val="22"/>
      <w:szCs w:val="22"/>
    </w:rPr>
  </w:style>
  <w:style w:type="character" w:customStyle="1" w:styleId="FontStyle264">
    <w:name w:val="Font Style264"/>
    <w:rPr>
      <w:rFonts w:ascii="Times New Roman" w:hAnsi="Times New Roman" w:cs="Times New Roman"/>
      <w:sz w:val="18"/>
      <w:szCs w:val="18"/>
    </w:rPr>
  </w:style>
  <w:style w:type="character" w:customStyle="1" w:styleId="FontStyle265">
    <w:name w:val="Font Style265"/>
    <w:rPr>
      <w:rFonts w:ascii="Times New Roman" w:hAnsi="Times New Roman" w:cs="Times New Roman"/>
      <w:i/>
      <w:iCs/>
      <w:sz w:val="14"/>
      <w:szCs w:val="14"/>
    </w:rPr>
  </w:style>
  <w:style w:type="character" w:customStyle="1" w:styleId="FontStyle266">
    <w:name w:val="Font Style266"/>
    <w:rPr>
      <w:rFonts w:ascii="Times New Roman" w:hAnsi="Times New Roman" w:cs="Times New Roman"/>
      <w:b/>
      <w:bCs/>
      <w:sz w:val="10"/>
      <w:szCs w:val="10"/>
    </w:rPr>
  </w:style>
  <w:style w:type="character" w:customStyle="1" w:styleId="FontStyle267">
    <w:name w:val="Font Style267"/>
    <w:rPr>
      <w:rFonts w:ascii="Franklin Gothic Medium" w:hAnsi="Franklin Gothic Medium" w:cs="Franklin Gothic Medium"/>
      <w:b/>
      <w:bCs/>
      <w:sz w:val="12"/>
      <w:szCs w:val="12"/>
    </w:rPr>
  </w:style>
  <w:style w:type="character" w:customStyle="1" w:styleId="FontStyle268">
    <w:name w:val="Font Style268"/>
    <w:rPr>
      <w:rFonts w:ascii="Times New Roman" w:hAnsi="Times New Roman" w:cs="Times New Roman"/>
      <w:b/>
      <w:bCs/>
      <w:i/>
      <w:iCs/>
      <w:sz w:val="16"/>
      <w:szCs w:val="16"/>
    </w:rPr>
  </w:style>
  <w:style w:type="character" w:customStyle="1" w:styleId="FontStyle269">
    <w:name w:val="Font Style269"/>
    <w:rPr>
      <w:rFonts w:ascii="Times New Roman" w:hAnsi="Times New Roman" w:cs="Times New Roman"/>
      <w:b/>
      <w:bCs/>
      <w:sz w:val="34"/>
      <w:szCs w:val="34"/>
    </w:rPr>
  </w:style>
  <w:style w:type="character" w:customStyle="1" w:styleId="FontStyle270">
    <w:name w:val="Font Style270"/>
    <w:rPr>
      <w:rFonts w:ascii="Times New Roman" w:hAnsi="Times New Roman" w:cs="Times New Roman"/>
      <w:b/>
      <w:bCs/>
      <w:sz w:val="20"/>
      <w:szCs w:val="20"/>
    </w:rPr>
  </w:style>
  <w:style w:type="character" w:customStyle="1" w:styleId="FontStyle271">
    <w:name w:val="Font Style271"/>
    <w:rPr>
      <w:rFonts w:ascii="Times New Roman" w:hAnsi="Times New Roman" w:cs="Times New Roman"/>
      <w:sz w:val="20"/>
      <w:szCs w:val="20"/>
    </w:rPr>
  </w:style>
  <w:style w:type="character" w:customStyle="1" w:styleId="FontStyle272">
    <w:name w:val="Font Style272"/>
    <w:rPr>
      <w:rFonts w:ascii="Times New Roman" w:hAnsi="Times New Roman" w:cs="Times New Roman"/>
      <w:i/>
      <w:iCs/>
      <w:sz w:val="20"/>
      <w:szCs w:val="20"/>
    </w:rPr>
  </w:style>
  <w:style w:type="character" w:customStyle="1" w:styleId="FontStyle273">
    <w:name w:val="Font Style273"/>
    <w:rPr>
      <w:rFonts w:ascii="Times New Roman" w:hAnsi="Times New Roman" w:cs="Times New Roman"/>
      <w:sz w:val="14"/>
      <w:szCs w:val="14"/>
    </w:rPr>
  </w:style>
  <w:style w:type="character" w:customStyle="1" w:styleId="FontStyle274">
    <w:name w:val="Font Style274"/>
    <w:rPr>
      <w:rFonts w:ascii="Times New Roman" w:hAnsi="Times New Roman" w:cs="Times New Roman"/>
      <w:b/>
      <w:bCs/>
      <w:sz w:val="14"/>
      <w:szCs w:val="14"/>
    </w:rPr>
  </w:style>
  <w:style w:type="character" w:customStyle="1" w:styleId="FontStyle275">
    <w:name w:val="Font Style275"/>
    <w:rPr>
      <w:rFonts w:ascii="Times New Roman" w:hAnsi="Times New Roman" w:cs="Times New Roman"/>
      <w:b/>
      <w:bCs/>
      <w:sz w:val="20"/>
      <w:szCs w:val="20"/>
    </w:rPr>
  </w:style>
  <w:style w:type="character" w:customStyle="1" w:styleId="FontStyle276">
    <w:name w:val="Font Style276"/>
    <w:rPr>
      <w:rFonts w:ascii="Tahoma" w:hAnsi="Tahoma" w:cs="Tahoma"/>
      <w:b/>
      <w:bCs/>
      <w:i/>
      <w:iCs/>
      <w:sz w:val="10"/>
      <w:szCs w:val="10"/>
    </w:rPr>
  </w:style>
  <w:style w:type="character" w:customStyle="1" w:styleId="FontStyle277">
    <w:name w:val="Font Style277"/>
    <w:rPr>
      <w:rFonts w:ascii="Times New Roman" w:hAnsi="Times New Roman" w:cs="Times New Roman"/>
      <w:sz w:val="10"/>
      <w:szCs w:val="10"/>
    </w:rPr>
  </w:style>
  <w:style w:type="character" w:customStyle="1" w:styleId="FontStyle278">
    <w:name w:val="Font Style278"/>
    <w:rPr>
      <w:rFonts w:ascii="Times New Roman" w:hAnsi="Times New Roman" w:cs="Times New Roman"/>
      <w:b/>
      <w:bCs/>
      <w:sz w:val="8"/>
      <w:szCs w:val="8"/>
    </w:rPr>
  </w:style>
  <w:style w:type="character" w:customStyle="1" w:styleId="FontStyle279">
    <w:name w:val="Font Style279"/>
    <w:rPr>
      <w:rFonts w:ascii="Times New Roman" w:hAnsi="Times New Roman" w:cs="Times New Roman"/>
      <w:b/>
      <w:bCs/>
      <w:smallCaps/>
      <w:sz w:val="8"/>
      <w:szCs w:val="8"/>
    </w:rPr>
  </w:style>
  <w:style w:type="character" w:customStyle="1" w:styleId="FontStyle280">
    <w:name w:val="Font Style280"/>
    <w:rPr>
      <w:rFonts w:ascii="Century Gothic" w:hAnsi="Century Gothic" w:cs="Century Gothic"/>
      <w:b/>
      <w:bCs/>
      <w:spacing w:val="-10"/>
      <w:sz w:val="10"/>
      <w:szCs w:val="10"/>
    </w:rPr>
  </w:style>
  <w:style w:type="character" w:customStyle="1" w:styleId="FontStyle281">
    <w:name w:val="Font Style281"/>
    <w:rPr>
      <w:rFonts w:ascii="Franklin Gothic Medium" w:hAnsi="Franklin Gothic Medium" w:cs="Franklin Gothic Medium"/>
      <w:b/>
      <w:bCs/>
      <w:spacing w:val="-10"/>
      <w:sz w:val="12"/>
      <w:szCs w:val="12"/>
    </w:rPr>
  </w:style>
  <w:style w:type="character" w:customStyle="1" w:styleId="FontStyle282">
    <w:name w:val="Font Style282"/>
    <w:rPr>
      <w:rFonts w:ascii="Times New Roman" w:hAnsi="Times New Roman" w:cs="Times New Roman"/>
      <w:b/>
      <w:bCs/>
      <w:sz w:val="10"/>
      <w:szCs w:val="10"/>
    </w:rPr>
  </w:style>
  <w:style w:type="character" w:customStyle="1" w:styleId="FontStyle283">
    <w:name w:val="Font Style283"/>
    <w:rPr>
      <w:rFonts w:ascii="Times New Roman" w:hAnsi="Times New Roman" w:cs="Times New Roman"/>
      <w:b/>
      <w:bCs/>
      <w:i/>
      <w:iCs/>
      <w:sz w:val="10"/>
      <w:szCs w:val="10"/>
    </w:rPr>
  </w:style>
  <w:style w:type="character" w:customStyle="1" w:styleId="FontStyle284">
    <w:name w:val="Font Style284"/>
    <w:rPr>
      <w:rFonts w:ascii="Times New Roman" w:hAnsi="Times New Roman" w:cs="Times New Roman"/>
      <w:b/>
      <w:bCs/>
      <w:sz w:val="12"/>
      <w:szCs w:val="12"/>
    </w:rPr>
  </w:style>
  <w:style w:type="character" w:customStyle="1" w:styleId="FontStyle285">
    <w:name w:val="Font Style285"/>
    <w:rPr>
      <w:rFonts w:ascii="Times New Roman" w:hAnsi="Times New Roman" w:cs="Times New Roman"/>
      <w:b/>
      <w:bCs/>
      <w:sz w:val="12"/>
      <w:szCs w:val="12"/>
    </w:rPr>
  </w:style>
  <w:style w:type="character" w:customStyle="1" w:styleId="FontStyle286">
    <w:name w:val="Font Style286"/>
    <w:rPr>
      <w:rFonts w:ascii="Times New Roman" w:hAnsi="Times New Roman" w:cs="Times New Roman"/>
      <w:i/>
      <w:iCs/>
      <w:sz w:val="10"/>
      <w:szCs w:val="10"/>
    </w:rPr>
  </w:style>
  <w:style w:type="character" w:customStyle="1" w:styleId="FontStyle287">
    <w:name w:val="Font Style287"/>
    <w:rPr>
      <w:rFonts w:ascii="David" w:hAnsi="David" w:cs="David"/>
      <w:b/>
      <w:bCs/>
      <w:sz w:val="22"/>
      <w:szCs w:val="22"/>
    </w:rPr>
  </w:style>
  <w:style w:type="character" w:customStyle="1" w:styleId="FontStyle288">
    <w:name w:val="Font Style288"/>
    <w:rPr>
      <w:rFonts w:ascii="David" w:hAnsi="David" w:cs="David"/>
      <w:b/>
      <w:bCs/>
      <w:sz w:val="22"/>
      <w:szCs w:val="22"/>
    </w:rPr>
  </w:style>
  <w:style w:type="character" w:customStyle="1" w:styleId="FontStyle289">
    <w:name w:val="Font Style289"/>
    <w:rPr>
      <w:rFonts w:ascii="Times New Roman" w:hAnsi="Times New Roman" w:cs="Times New Roman"/>
      <w:b/>
      <w:bCs/>
      <w:sz w:val="18"/>
      <w:szCs w:val="18"/>
    </w:rPr>
  </w:style>
  <w:style w:type="character" w:customStyle="1" w:styleId="FontStyle290">
    <w:name w:val="Font Style290"/>
    <w:rPr>
      <w:rFonts w:ascii="Times New Roman" w:hAnsi="Times New Roman" w:cs="Times New Roman"/>
      <w:b/>
      <w:bCs/>
      <w:i/>
      <w:iCs/>
      <w:sz w:val="12"/>
      <w:szCs w:val="12"/>
    </w:rPr>
  </w:style>
  <w:style w:type="character" w:customStyle="1" w:styleId="FontStyle291">
    <w:name w:val="Font Style291"/>
    <w:rPr>
      <w:rFonts w:ascii="Century Gothic" w:hAnsi="Century Gothic" w:cs="Century Gothic"/>
      <w:b/>
      <w:bCs/>
      <w:sz w:val="8"/>
      <w:szCs w:val="8"/>
    </w:rPr>
  </w:style>
  <w:style w:type="character" w:customStyle="1" w:styleId="FontStyle292">
    <w:name w:val="Font Style292"/>
    <w:rPr>
      <w:rFonts w:ascii="Georgia" w:hAnsi="Georgia" w:cs="Georgia"/>
      <w:b/>
      <w:bCs/>
      <w:sz w:val="10"/>
      <w:szCs w:val="10"/>
    </w:rPr>
  </w:style>
  <w:style w:type="character" w:customStyle="1" w:styleId="FontStyle293">
    <w:name w:val="Font Style293"/>
    <w:rPr>
      <w:rFonts w:ascii="David" w:hAnsi="David" w:cs="David"/>
      <w:b/>
      <w:bCs/>
      <w:sz w:val="22"/>
      <w:szCs w:val="22"/>
    </w:rPr>
  </w:style>
  <w:style w:type="character" w:customStyle="1" w:styleId="FontStyle294">
    <w:name w:val="Font Style294"/>
    <w:rPr>
      <w:rFonts w:ascii="Times New Roman" w:hAnsi="Times New Roman" w:cs="Times New Roman"/>
      <w:i/>
      <w:iCs/>
      <w:sz w:val="10"/>
      <w:szCs w:val="10"/>
    </w:rPr>
  </w:style>
  <w:style w:type="character" w:customStyle="1" w:styleId="FontStyle295">
    <w:name w:val="Font Style295"/>
    <w:rPr>
      <w:rFonts w:ascii="David" w:hAnsi="David" w:cs="David"/>
      <w:b/>
      <w:bCs/>
      <w:sz w:val="22"/>
      <w:szCs w:val="22"/>
    </w:rPr>
  </w:style>
  <w:style w:type="character" w:customStyle="1" w:styleId="FontStyle296">
    <w:name w:val="Font Style296"/>
    <w:rPr>
      <w:rFonts w:ascii="Arial Unicode MS" w:hAnsi="Arial Unicode MS" w:cs="Arial Unicode MS"/>
      <w:sz w:val="14"/>
      <w:szCs w:val="14"/>
    </w:rPr>
  </w:style>
  <w:style w:type="character" w:customStyle="1" w:styleId="FontStyle297">
    <w:name w:val="Font Style297"/>
    <w:rPr>
      <w:rFonts w:ascii="Arial Unicode MS" w:hAnsi="Arial Unicode MS" w:cs="Arial Unicode MS"/>
      <w:b/>
      <w:bCs/>
      <w:sz w:val="14"/>
      <w:szCs w:val="14"/>
    </w:rPr>
  </w:style>
  <w:style w:type="character" w:customStyle="1" w:styleId="FontStyle298">
    <w:name w:val="Font Style298"/>
    <w:rPr>
      <w:rFonts w:ascii="Arial Unicode MS" w:hAnsi="Arial Unicode MS" w:cs="Arial Unicode MS"/>
      <w:sz w:val="14"/>
      <w:szCs w:val="14"/>
    </w:rPr>
  </w:style>
  <w:style w:type="character" w:customStyle="1" w:styleId="FontStyle299">
    <w:name w:val="Font Style299"/>
    <w:rPr>
      <w:rFonts w:ascii="Arial Unicode MS" w:hAnsi="Arial Unicode MS" w:cs="Arial Unicode MS"/>
      <w:sz w:val="50"/>
      <w:szCs w:val="50"/>
    </w:rPr>
  </w:style>
  <w:style w:type="character" w:customStyle="1" w:styleId="FontStyle300">
    <w:name w:val="Font Style300"/>
    <w:rPr>
      <w:rFonts w:ascii="Times New Roman" w:hAnsi="Times New Roman" w:cs="Times New Roman"/>
      <w:sz w:val="44"/>
      <w:szCs w:val="44"/>
    </w:rPr>
  </w:style>
  <w:style w:type="character" w:customStyle="1" w:styleId="FontStyle301">
    <w:name w:val="Font Style301"/>
    <w:rPr>
      <w:rFonts w:ascii="Arial Unicode MS" w:hAnsi="Arial Unicode MS" w:cs="Arial Unicode MS"/>
      <w:smallCaps/>
      <w:sz w:val="12"/>
      <w:szCs w:val="12"/>
    </w:rPr>
  </w:style>
  <w:style w:type="character" w:customStyle="1" w:styleId="FontStyle302">
    <w:name w:val="Font Style302"/>
    <w:rPr>
      <w:rFonts w:ascii="Arial Unicode MS" w:hAnsi="Arial Unicode MS" w:cs="Arial Unicode MS"/>
      <w:sz w:val="12"/>
      <w:szCs w:val="12"/>
    </w:rPr>
  </w:style>
  <w:style w:type="character" w:customStyle="1" w:styleId="FontStyle303">
    <w:name w:val="Font Style303"/>
    <w:rPr>
      <w:rFonts w:ascii="Arial Unicode MS" w:hAnsi="Arial Unicode MS" w:cs="Arial Unicode MS"/>
      <w:sz w:val="12"/>
      <w:szCs w:val="12"/>
    </w:rPr>
  </w:style>
  <w:style w:type="character" w:customStyle="1" w:styleId="FontStyle304">
    <w:name w:val="Font Style304"/>
    <w:rPr>
      <w:rFonts w:ascii="Times New Roman" w:hAnsi="Times New Roman" w:cs="Times New Roman"/>
      <w:b/>
      <w:bCs/>
      <w:i/>
      <w:iCs/>
      <w:sz w:val="18"/>
      <w:szCs w:val="18"/>
    </w:rPr>
  </w:style>
  <w:style w:type="character" w:customStyle="1" w:styleId="FontStyle305">
    <w:name w:val="Font Style305"/>
    <w:rPr>
      <w:rFonts w:ascii="Times New Roman" w:hAnsi="Times New Roman" w:cs="Times New Roman"/>
      <w:i/>
      <w:iCs/>
      <w:smallCaps/>
      <w:sz w:val="20"/>
      <w:szCs w:val="20"/>
    </w:rPr>
  </w:style>
  <w:style w:type="character" w:customStyle="1" w:styleId="FontStyle306">
    <w:name w:val="Font Style306"/>
    <w:rPr>
      <w:rFonts w:ascii="Times New Roman" w:hAnsi="Times New Roman" w:cs="Times New Roman"/>
      <w:sz w:val="14"/>
      <w:szCs w:val="14"/>
    </w:rPr>
  </w:style>
  <w:style w:type="character" w:customStyle="1" w:styleId="FontStyle307">
    <w:name w:val="Font Style307"/>
    <w:rPr>
      <w:rFonts w:ascii="Times New Roman" w:hAnsi="Times New Roman" w:cs="Times New Roman"/>
      <w:smallCaps/>
      <w:sz w:val="14"/>
      <w:szCs w:val="14"/>
    </w:rPr>
  </w:style>
  <w:style w:type="character" w:customStyle="1" w:styleId="FontStyle308">
    <w:name w:val="Font Style308"/>
    <w:rPr>
      <w:rFonts w:ascii="Times New Roman" w:hAnsi="Times New Roman" w:cs="Times New Roman"/>
      <w:i/>
      <w:iCs/>
      <w:spacing w:val="10"/>
      <w:sz w:val="14"/>
      <w:szCs w:val="14"/>
    </w:rPr>
  </w:style>
  <w:style w:type="character" w:customStyle="1" w:styleId="FontStyle309">
    <w:name w:val="Font Style309"/>
    <w:rPr>
      <w:rFonts w:ascii="Times New Roman" w:hAnsi="Times New Roman" w:cs="Times New Roman"/>
      <w:b/>
      <w:bCs/>
      <w:sz w:val="18"/>
      <w:szCs w:val="18"/>
    </w:rPr>
  </w:style>
  <w:style w:type="character" w:customStyle="1" w:styleId="FontStyle310">
    <w:name w:val="Font Style310"/>
    <w:rPr>
      <w:rFonts w:ascii="Times New Roman" w:hAnsi="Times New Roman" w:cs="Times New Roman"/>
      <w:sz w:val="14"/>
      <w:szCs w:val="14"/>
    </w:rPr>
  </w:style>
  <w:style w:type="character" w:customStyle="1" w:styleId="FontStyle228">
    <w:name w:val="Font Style228"/>
    <w:rPr>
      <w:rFonts w:ascii="Arial" w:hAnsi="Arial" w:cs="Arial"/>
      <w:sz w:val="20"/>
      <w:szCs w:val="20"/>
    </w:rPr>
  </w:style>
  <w:style w:type="character" w:customStyle="1" w:styleId="FontStyle229">
    <w:name w:val="Font Style229"/>
    <w:rPr>
      <w:rFonts w:ascii="Times New Roman" w:hAnsi="Times New Roman" w:cs="Times New Roman"/>
      <w:i/>
      <w:iCs/>
      <w:sz w:val="14"/>
      <w:szCs w:val="14"/>
    </w:rPr>
  </w:style>
  <w:style w:type="character" w:customStyle="1" w:styleId="FontStyle311">
    <w:name w:val="Font Style311"/>
    <w:rPr>
      <w:rFonts w:ascii="Times New Roman" w:hAnsi="Times New Roman" w:cs="Times New Roman"/>
      <w:sz w:val="16"/>
      <w:szCs w:val="16"/>
    </w:rPr>
  </w:style>
  <w:style w:type="character" w:customStyle="1" w:styleId="FontStyle312">
    <w:name w:val="Font Style312"/>
    <w:rPr>
      <w:rFonts w:ascii="Times New Roman" w:hAnsi="Times New Roman" w:cs="Times New Roman"/>
      <w:sz w:val="16"/>
      <w:szCs w:val="16"/>
    </w:rPr>
  </w:style>
  <w:style w:type="character" w:customStyle="1" w:styleId="FontStyle313">
    <w:name w:val="Font Style313"/>
    <w:rPr>
      <w:rFonts w:ascii="Times New Roman" w:hAnsi="Times New Roman" w:cs="Times New Roman"/>
      <w:sz w:val="20"/>
      <w:szCs w:val="20"/>
    </w:rPr>
  </w:style>
  <w:style w:type="character" w:customStyle="1" w:styleId="FontStyle314">
    <w:name w:val="Font Style314"/>
    <w:rPr>
      <w:rFonts w:ascii="Times New Roman" w:hAnsi="Times New Roman" w:cs="Times New Roman"/>
      <w:sz w:val="16"/>
      <w:szCs w:val="16"/>
    </w:rPr>
  </w:style>
  <w:style w:type="character" w:customStyle="1" w:styleId="FontStyle315">
    <w:name w:val="Font Style315"/>
    <w:rPr>
      <w:rFonts w:ascii="Times New Roman" w:hAnsi="Times New Roman" w:cs="Times New Roman"/>
      <w:sz w:val="16"/>
      <w:szCs w:val="16"/>
    </w:rPr>
  </w:style>
  <w:style w:type="character" w:customStyle="1" w:styleId="FontStyle316">
    <w:name w:val="Font Style316"/>
    <w:rPr>
      <w:rFonts w:ascii="Times New Roman" w:hAnsi="Times New Roman" w:cs="Times New Roman"/>
      <w:sz w:val="16"/>
      <w:szCs w:val="16"/>
    </w:rPr>
  </w:style>
  <w:style w:type="character" w:customStyle="1" w:styleId="FontStyle317">
    <w:name w:val="Font Style317"/>
    <w:rPr>
      <w:rFonts w:ascii="Times New Roman" w:hAnsi="Times New Roman" w:cs="Times New Roman"/>
      <w:sz w:val="16"/>
      <w:szCs w:val="16"/>
    </w:rPr>
  </w:style>
  <w:style w:type="character" w:customStyle="1" w:styleId="FontStyle318">
    <w:name w:val="Font Style318"/>
    <w:rPr>
      <w:rFonts w:ascii="Times New Roman" w:hAnsi="Times New Roman" w:cs="Times New Roman"/>
      <w:sz w:val="16"/>
      <w:szCs w:val="16"/>
    </w:rPr>
  </w:style>
  <w:style w:type="character" w:customStyle="1" w:styleId="FontStyle319">
    <w:name w:val="Font Style319"/>
    <w:rPr>
      <w:rFonts w:ascii="Times New Roman" w:hAnsi="Times New Roman" w:cs="Times New Roman"/>
      <w:sz w:val="16"/>
      <w:szCs w:val="16"/>
    </w:rPr>
  </w:style>
  <w:style w:type="character" w:customStyle="1" w:styleId="FontStyle320">
    <w:name w:val="Font Style320"/>
    <w:rPr>
      <w:rFonts w:ascii="Times New Roman" w:hAnsi="Times New Roman" w:cs="Times New Roman"/>
      <w:sz w:val="16"/>
      <w:szCs w:val="16"/>
    </w:rPr>
  </w:style>
  <w:style w:type="character" w:customStyle="1" w:styleId="FontStyle321">
    <w:name w:val="Font Style321"/>
    <w:rPr>
      <w:rFonts w:ascii="Times New Roman" w:hAnsi="Times New Roman" w:cs="Times New Roman"/>
      <w:sz w:val="16"/>
      <w:szCs w:val="16"/>
    </w:rPr>
  </w:style>
  <w:style w:type="character" w:customStyle="1" w:styleId="FontStyle322">
    <w:name w:val="Font Style322"/>
    <w:rPr>
      <w:rFonts w:ascii="Times New Roman" w:hAnsi="Times New Roman" w:cs="Times New Roman"/>
      <w:sz w:val="18"/>
      <w:szCs w:val="18"/>
    </w:rPr>
  </w:style>
  <w:style w:type="character" w:customStyle="1" w:styleId="FontStyle323">
    <w:name w:val="Font Style323"/>
    <w:rPr>
      <w:rFonts w:ascii="Times New Roman" w:hAnsi="Times New Roman" w:cs="Times New Roman"/>
      <w:sz w:val="18"/>
      <w:szCs w:val="18"/>
    </w:rPr>
  </w:style>
  <w:style w:type="character" w:customStyle="1" w:styleId="FontStyle324">
    <w:name w:val="Font Style324"/>
    <w:rPr>
      <w:rFonts w:ascii="Times New Roman" w:hAnsi="Times New Roman" w:cs="Times New Roman"/>
      <w:sz w:val="18"/>
      <w:szCs w:val="18"/>
    </w:rPr>
  </w:style>
  <w:style w:type="character" w:customStyle="1" w:styleId="FontStyle325">
    <w:name w:val="Font Style325"/>
    <w:rPr>
      <w:rFonts w:ascii="Times New Roman" w:hAnsi="Times New Roman" w:cs="Times New Roman"/>
      <w:sz w:val="16"/>
      <w:szCs w:val="16"/>
    </w:rPr>
  </w:style>
  <w:style w:type="character" w:customStyle="1" w:styleId="FontStyle326">
    <w:name w:val="Font Style326"/>
    <w:rPr>
      <w:rFonts w:ascii="Times New Roman" w:hAnsi="Times New Roman" w:cs="Times New Roman"/>
      <w:sz w:val="14"/>
      <w:szCs w:val="14"/>
    </w:rPr>
  </w:style>
  <w:style w:type="character" w:customStyle="1" w:styleId="FontStyle327">
    <w:name w:val="Font Style327"/>
    <w:rPr>
      <w:rFonts w:ascii="Times New Roman" w:hAnsi="Times New Roman" w:cs="Times New Roman"/>
      <w:sz w:val="16"/>
      <w:szCs w:val="16"/>
    </w:rPr>
  </w:style>
  <w:style w:type="character" w:customStyle="1" w:styleId="FontStyle328">
    <w:name w:val="Font Style328"/>
    <w:rPr>
      <w:rFonts w:ascii="Times New Roman" w:hAnsi="Times New Roman" w:cs="Times New Roman"/>
      <w:sz w:val="16"/>
      <w:szCs w:val="16"/>
    </w:rPr>
  </w:style>
  <w:style w:type="character" w:customStyle="1" w:styleId="FontStyle329">
    <w:name w:val="Font Style329"/>
    <w:rPr>
      <w:rFonts w:ascii="Times New Roman" w:hAnsi="Times New Roman" w:cs="Times New Roman"/>
      <w:sz w:val="16"/>
      <w:szCs w:val="16"/>
    </w:rPr>
  </w:style>
  <w:style w:type="character" w:customStyle="1" w:styleId="FontStyle330">
    <w:name w:val="Font Style330"/>
    <w:rPr>
      <w:rFonts w:ascii="Times New Roman" w:hAnsi="Times New Roman" w:cs="Times New Roman"/>
      <w:sz w:val="16"/>
      <w:szCs w:val="16"/>
    </w:rPr>
  </w:style>
  <w:style w:type="character" w:customStyle="1" w:styleId="FontStyle331">
    <w:name w:val="Font Style331"/>
    <w:rPr>
      <w:rFonts w:ascii="Times New Roman" w:hAnsi="Times New Roman" w:cs="Times New Roman"/>
      <w:sz w:val="16"/>
      <w:szCs w:val="16"/>
    </w:rPr>
  </w:style>
  <w:style w:type="character" w:customStyle="1" w:styleId="FontStyle332">
    <w:name w:val="Font Style332"/>
    <w:rPr>
      <w:rFonts w:ascii="Times New Roman" w:hAnsi="Times New Roman" w:cs="Times New Roman"/>
      <w:sz w:val="16"/>
      <w:szCs w:val="16"/>
    </w:rPr>
  </w:style>
  <w:style w:type="character" w:customStyle="1" w:styleId="FontStyle333">
    <w:name w:val="Font Style333"/>
    <w:rPr>
      <w:rFonts w:ascii="Times New Roman" w:hAnsi="Times New Roman" w:cs="Times New Roman"/>
      <w:sz w:val="16"/>
      <w:szCs w:val="16"/>
    </w:rPr>
  </w:style>
  <w:style w:type="character" w:customStyle="1" w:styleId="FontStyle334">
    <w:name w:val="Font Style334"/>
    <w:rPr>
      <w:rFonts w:ascii="Times New Roman" w:hAnsi="Times New Roman" w:cs="Times New Roman"/>
      <w:sz w:val="16"/>
      <w:szCs w:val="16"/>
    </w:rPr>
  </w:style>
  <w:style w:type="character" w:customStyle="1" w:styleId="FontStyle335">
    <w:name w:val="Font Style335"/>
    <w:rPr>
      <w:rFonts w:ascii="Times New Roman" w:hAnsi="Times New Roman" w:cs="Times New Roman"/>
      <w:sz w:val="16"/>
      <w:szCs w:val="16"/>
    </w:rPr>
  </w:style>
  <w:style w:type="character" w:customStyle="1" w:styleId="FontStyle216">
    <w:name w:val="Font Style216"/>
    <w:rPr>
      <w:rFonts w:ascii="Times New Roman" w:hAnsi="Times New Roman" w:cs="Times New Roman"/>
      <w:b/>
      <w:bCs/>
      <w:i/>
      <w:iCs/>
      <w:sz w:val="16"/>
      <w:szCs w:val="16"/>
    </w:rPr>
  </w:style>
  <w:style w:type="character" w:customStyle="1" w:styleId="FontStyle226">
    <w:name w:val="Font Style226"/>
    <w:rPr>
      <w:rFonts w:ascii="Times New Roman" w:hAnsi="Times New Roman" w:cs="Times New Roman"/>
      <w:i/>
      <w:iCs/>
      <w:sz w:val="16"/>
      <w:szCs w:val="16"/>
    </w:rPr>
  </w:style>
  <w:style w:type="character" w:customStyle="1" w:styleId="FontStyle227">
    <w:name w:val="Font Style227"/>
    <w:rPr>
      <w:rFonts w:ascii="Times New Roman" w:hAnsi="Times New Roman" w:cs="Times New Roman"/>
      <w:sz w:val="16"/>
      <w:szCs w:val="16"/>
    </w:rPr>
  </w:style>
  <w:style w:type="character" w:customStyle="1" w:styleId="FootnoteTextChar">
    <w:name w:val="Footnote Text Char"/>
    <w:rPr>
      <w:rFonts w:ascii="Times New Roman" w:hAnsi="Times New Roman" w:cs="Times New Roman"/>
      <w:sz w:val="20"/>
      <w:szCs w:val="20"/>
    </w:rPr>
  </w:style>
  <w:style w:type="character" w:customStyle="1" w:styleId="stiliusbodytexttimesnewromanparykintasisdiagrama0">
    <w:name w:val="stiliusbodytexttimesnewromanparykintasisdiagrama"/>
    <w:rPr>
      <w:rFonts w:ascii="TimesLT" w:hAnsi="TimesLT" w:cs="TimesLT"/>
      <w:b/>
      <w:bCs/>
    </w:rPr>
  </w:style>
  <w:style w:type="character" w:customStyle="1" w:styleId="CharChar40">
    <w:name w:val="Char Char4"/>
    <w:rPr>
      <w:rFonts w:ascii="Arial" w:hAnsi="Arial" w:cs="Arial"/>
      <w:b/>
      <w:bCs/>
      <w:i/>
      <w:iCs/>
      <w:lang w:val="en-GB"/>
    </w:rPr>
  </w:style>
  <w:style w:type="character" w:customStyle="1" w:styleId="st">
    <w:name w:val="st"/>
    <w:rPr>
      <w:rFonts w:cs="Times New Roman"/>
    </w:rPr>
  </w:style>
  <w:style w:type="character" w:customStyle="1" w:styleId="ANTRASChar">
    <w:name w:val="ANTRAS Char"/>
    <w:rPr>
      <w:rFonts w:eastAsia="MS Mincho"/>
      <w:color w:val="000000"/>
      <w:szCs w:val="24"/>
    </w:rPr>
  </w:style>
  <w:style w:type="character" w:customStyle="1" w:styleId="quatationtext">
    <w:name w:val="quatation_text"/>
    <w:rPr>
      <w:rFonts w:ascii="Arial" w:hAnsi="Arial" w:cs="Arial"/>
      <w:b/>
      <w:bCs/>
      <w:vanish w:val="0"/>
      <w:color w:val="4A473C"/>
      <w:sz w:val="17"/>
      <w:szCs w:val="17"/>
    </w:rPr>
  </w:style>
  <w:style w:type="character" w:styleId="Puslapioinaosnuoroda">
    <w:name w:val="footnote reference"/>
    <w:rPr>
      <w:vertAlign w:val="superscript"/>
    </w:rPr>
  </w:style>
  <w:style w:type="character" w:styleId="Dokumentoinaosnumeris">
    <w:name w:val="endnote reference"/>
    <w:rPr>
      <w:vertAlign w:val="superscript"/>
    </w:rPr>
  </w:style>
  <w:style w:type="character" w:customStyle="1" w:styleId="Bullets">
    <w:name w:val="Bullets"/>
    <w:rPr>
      <w:rFonts w:ascii="OpenSymbol" w:eastAsia="OpenSymbol" w:hAnsi="OpenSymbol" w:cs="OpenSymbol"/>
    </w:rPr>
  </w:style>
  <w:style w:type="paragraph" w:customStyle="1" w:styleId="Heading">
    <w:name w:val="Heading"/>
    <w:basedOn w:val="prastasis"/>
    <w:next w:val="Pagrindinistekstas"/>
    <w:pPr>
      <w:autoSpaceDE w:val="0"/>
      <w:jc w:val="center"/>
    </w:pPr>
    <w:rPr>
      <w:b/>
      <w:bCs/>
      <w:caps/>
    </w:rPr>
  </w:style>
  <w:style w:type="paragraph" w:styleId="Pagrindinistekstas">
    <w:name w:val="Body Text"/>
    <w:basedOn w:val="prastasis"/>
    <w:pPr>
      <w:autoSpaceDE w:val="0"/>
      <w:spacing w:after="120"/>
    </w:pPr>
    <w:rPr>
      <w:lang w:val="en-GB"/>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customStyle="1" w:styleId="Text4">
    <w:name w:val="Text 4"/>
    <w:basedOn w:val="prastasis"/>
    <w:pPr>
      <w:numPr>
        <w:numId w:val="6"/>
      </w:numPr>
      <w:tabs>
        <w:tab w:val="left" w:pos="2302"/>
      </w:tabs>
      <w:autoSpaceDE w:val="0"/>
      <w:spacing w:after="240"/>
      <w:jc w:val="both"/>
    </w:pPr>
  </w:style>
  <w:style w:type="paragraph" w:customStyle="1" w:styleId="NoParagraphStyle">
    <w:name w:val="[No Paragraph Style]"/>
    <w:pPr>
      <w:suppressAutoHyphens/>
      <w:autoSpaceDE w:val="0"/>
      <w:spacing w:line="288" w:lineRule="auto"/>
      <w:textAlignment w:val="center"/>
    </w:pPr>
    <w:rPr>
      <w:rFonts w:ascii="Times Roman" w:eastAsia="Calibri" w:hAnsi="Times Roman" w:cs="Times Roman"/>
      <w:color w:val="000000"/>
      <w:sz w:val="24"/>
      <w:szCs w:val="24"/>
      <w:lang w:val="en-US" w:eastAsia="zh-CN"/>
    </w:rPr>
  </w:style>
  <w:style w:type="paragraph" w:customStyle="1" w:styleId="ISTATYMAS">
    <w:name w:val="ISTATYMAS"/>
    <w:basedOn w:val="NoParagraphStyle"/>
    <w:pPr>
      <w:keepLines/>
      <w:jc w:val="center"/>
    </w:pPr>
    <w:rPr>
      <w:rFonts w:ascii="Times New Roman" w:hAnsi="Times New Roman" w:cs="Times New Roman"/>
      <w:sz w:val="20"/>
      <w:szCs w:val="20"/>
      <w:lang w:val="lt-LT"/>
    </w:rPr>
  </w:style>
  <w:style w:type="paragraph" w:customStyle="1" w:styleId="MAZAS">
    <w:name w:val="MAZAS"/>
    <w:basedOn w:val="NoParagraphStyle"/>
    <w:pPr>
      <w:ind w:firstLine="312"/>
      <w:jc w:val="both"/>
    </w:pPr>
    <w:rPr>
      <w:rFonts w:ascii="Times New Roman" w:hAnsi="Times New Roman" w:cs="Times New Roman"/>
      <w:sz w:val="8"/>
      <w:szCs w:val="8"/>
      <w:lang w:val="lt-LT"/>
    </w:rPr>
  </w:style>
  <w:style w:type="paragraph" w:customStyle="1" w:styleId="Pavadinimas1">
    <w:name w:val="Pavadinimas1"/>
    <w:basedOn w:val="NoParagraphStyle"/>
    <w:pPr>
      <w:keepLines/>
      <w:ind w:left="850"/>
    </w:pPr>
    <w:rPr>
      <w:rFonts w:ascii="Times New Roman" w:hAnsi="Times New Roman" w:cs="Times New Roman"/>
      <w:b/>
      <w:bCs/>
      <w:caps/>
      <w:sz w:val="22"/>
      <w:szCs w:val="22"/>
      <w:lang w:val="lt-LT"/>
    </w:rPr>
  </w:style>
  <w:style w:type="paragraph" w:customStyle="1" w:styleId="Hyperlink1">
    <w:name w:val="Hyperlink1"/>
    <w:basedOn w:val="NoParagraphStyle"/>
    <w:pPr>
      <w:ind w:firstLine="312"/>
      <w:jc w:val="both"/>
    </w:pPr>
    <w:rPr>
      <w:rFonts w:ascii="Times New Roman" w:hAnsi="Times New Roman" w:cs="Times New Roman"/>
      <w:sz w:val="20"/>
      <w:szCs w:val="20"/>
      <w:lang w:val="lt-LT"/>
    </w:rPr>
  </w:style>
  <w:style w:type="paragraph" w:customStyle="1" w:styleId="Prezidentas">
    <w:name w:val="Prezidentas"/>
    <w:basedOn w:val="NoParagraphStyle"/>
    <w:pPr>
      <w:tabs>
        <w:tab w:val="right" w:pos="9808"/>
      </w:tabs>
    </w:pPr>
    <w:rPr>
      <w:rFonts w:ascii="Times New Roman" w:hAnsi="Times New Roman" w:cs="Times New Roman"/>
      <w:caps/>
      <w:sz w:val="20"/>
      <w:szCs w:val="20"/>
      <w:lang w:val="lt-LT"/>
    </w:rPr>
  </w:style>
  <w:style w:type="paragraph" w:customStyle="1" w:styleId="Linija">
    <w:name w:val="Linija"/>
    <w:basedOn w:val="MAZAS"/>
    <w:pPr>
      <w:ind w:firstLine="0"/>
      <w:jc w:val="center"/>
    </w:pPr>
    <w:rPr>
      <w:sz w:val="12"/>
      <w:szCs w:val="12"/>
    </w:rPr>
  </w:style>
  <w:style w:type="paragraph" w:customStyle="1" w:styleId="Patvirtinta">
    <w:name w:val="Patvirtinta"/>
    <w:basedOn w:val="NoParagraphStyle"/>
    <w:pPr>
      <w:keepLines/>
      <w:tabs>
        <w:tab w:val="left" w:pos="1304"/>
        <w:tab w:val="left" w:pos="1457"/>
        <w:tab w:val="left" w:pos="1604"/>
        <w:tab w:val="left" w:pos="1757"/>
      </w:tabs>
      <w:ind w:left="5953"/>
    </w:pPr>
    <w:rPr>
      <w:rFonts w:ascii="Times New Roman" w:hAnsi="Times New Roman" w:cs="Times New Roman"/>
      <w:sz w:val="20"/>
      <w:szCs w:val="20"/>
      <w:lang w:val="lt-LT"/>
    </w:rPr>
  </w:style>
  <w:style w:type="paragraph" w:customStyle="1" w:styleId="CentrBold0">
    <w:name w:val="CentrBold"/>
    <w:basedOn w:val="NoParagraphStyle"/>
    <w:pPr>
      <w:keepLines/>
      <w:jc w:val="center"/>
    </w:pPr>
    <w:rPr>
      <w:rFonts w:ascii="Times New Roman" w:hAnsi="Times New Roman" w:cs="Times New Roman"/>
      <w:b/>
      <w:bCs/>
      <w:caps/>
      <w:sz w:val="20"/>
      <w:szCs w:val="20"/>
      <w:lang w:val="lt-LT"/>
    </w:rPr>
  </w:style>
  <w:style w:type="paragraph" w:customStyle="1" w:styleId="CentrBoldm">
    <w:name w:val="CentrBoldm"/>
    <w:basedOn w:val="CentrBold0"/>
    <w:rPr>
      <w:caps w:val="0"/>
    </w:rPr>
  </w:style>
  <w:style w:type="paragraph" w:customStyle="1" w:styleId="BasicParagraph">
    <w:name w:val="[Basic Paragraph]"/>
    <w:basedOn w:val="NoParagraphStyle"/>
    <w:rPr>
      <w:rFonts w:ascii="Times New Roman" w:hAnsi="Times New Roman" w:cs="Times New Roman"/>
      <w:lang w:val="lt-LT"/>
    </w:rPr>
  </w:style>
  <w:style w:type="paragraph" w:customStyle="1" w:styleId="LentaCENTR">
    <w:name w:val="Lenta CENTR"/>
    <w:basedOn w:val="Hyperlink1"/>
    <w:pPr>
      <w:ind w:firstLine="0"/>
      <w:jc w:val="center"/>
    </w:pPr>
  </w:style>
  <w:style w:type="paragraph" w:styleId="Puslapioinaostekstas">
    <w:name w:val="footnote text"/>
    <w:basedOn w:val="prastasis"/>
    <w:rPr>
      <w:sz w:val="20"/>
      <w:szCs w:val="20"/>
      <w:lang w:val="en-GB"/>
    </w:rPr>
  </w:style>
  <w:style w:type="paragraph" w:customStyle="1" w:styleId="Heading2Antrat2Diagrama">
    <w:name w:val="Heading 2.Antraštė 2 Diagrama"/>
    <w:basedOn w:val="prastasis"/>
    <w:next w:val="prastasis"/>
    <w:pPr>
      <w:keepNext/>
      <w:autoSpaceDE w:val="0"/>
      <w:spacing w:before="120" w:after="120"/>
    </w:pPr>
    <w:rPr>
      <w:rFonts w:ascii="Verdana" w:hAnsi="Verdana" w:cs="Verdana"/>
      <w:b/>
      <w:bCs/>
      <w:smallCaps/>
    </w:rPr>
  </w:style>
  <w:style w:type="paragraph" w:customStyle="1" w:styleId="LIST--Simple1">
    <w:name w:val="LIST -- Simple 1"/>
    <w:basedOn w:val="prastasis"/>
    <w:pPr>
      <w:tabs>
        <w:tab w:val="left" w:pos="0"/>
      </w:tabs>
      <w:autoSpaceDE w:val="0"/>
      <w:spacing w:before="60"/>
      <w:ind w:left="164" w:hanging="164"/>
      <w:jc w:val="both"/>
    </w:pPr>
    <w:rPr>
      <w:sz w:val="18"/>
      <w:szCs w:val="18"/>
    </w:rPr>
  </w:style>
  <w:style w:type="paragraph" w:customStyle="1" w:styleId="num1Diagrama">
    <w:name w:val="num1 Diagrama"/>
    <w:basedOn w:val="prastasis"/>
    <w:pPr>
      <w:tabs>
        <w:tab w:val="num" w:pos="1124"/>
      </w:tabs>
      <w:autoSpaceDE w:val="0"/>
      <w:ind w:left="10" w:firstLine="720"/>
      <w:jc w:val="both"/>
    </w:pPr>
    <w:rPr>
      <w:sz w:val="20"/>
      <w:szCs w:val="20"/>
    </w:rPr>
  </w:style>
  <w:style w:type="paragraph" w:customStyle="1" w:styleId="num2">
    <w:name w:val="num2"/>
    <w:basedOn w:val="prastasis"/>
    <w:pPr>
      <w:tabs>
        <w:tab w:val="num" w:pos="1124"/>
      </w:tabs>
      <w:autoSpaceDE w:val="0"/>
      <w:ind w:left="10" w:firstLine="720"/>
      <w:jc w:val="both"/>
    </w:pPr>
    <w:rPr>
      <w:sz w:val="20"/>
      <w:szCs w:val="20"/>
    </w:rPr>
  </w:style>
  <w:style w:type="paragraph" w:customStyle="1" w:styleId="num3Diagrama">
    <w:name w:val="num3 Diagrama"/>
    <w:basedOn w:val="prastasis"/>
    <w:pPr>
      <w:autoSpaceDE w:val="0"/>
      <w:ind w:left="698" w:firstLine="720"/>
      <w:jc w:val="both"/>
    </w:pPr>
    <w:rPr>
      <w:sz w:val="20"/>
      <w:szCs w:val="20"/>
    </w:rPr>
  </w:style>
  <w:style w:type="paragraph" w:customStyle="1" w:styleId="num4Diagrama">
    <w:name w:val="num4 Diagrama"/>
    <w:basedOn w:val="prastasis"/>
    <w:pPr>
      <w:tabs>
        <w:tab w:val="left" w:pos="1440"/>
      </w:tabs>
      <w:autoSpaceDE w:val="0"/>
      <w:ind w:left="-436" w:firstLine="1156"/>
      <w:jc w:val="both"/>
    </w:pPr>
    <w:rPr>
      <w:sz w:val="20"/>
      <w:szCs w:val="20"/>
    </w:rPr>
  </w:style>
  <w:style w:type="paragraph" w:customStyle="1" w:styleId="StiliusAntrat112pt">
    <w:name w:val="Stilius Antraštė 1 + 12 pt"/>
    <w:basedOn w:val="Antrat1"/>
    <w:pPr>
      <w:numPr>
        <w:numId w:val="0"/>
      </w:numPr>
      <w:tabs>
        <w:tab w:val="left" w:pos="1644"/>
      </w:tabs>
      <w:spacing w:before="240" w:after="60"/>
      <w:jc w:val="center"/>
    </w:pPr>
    <w:rPr>
      <w:rFonts w:ascii="Times New Roman" w:hAnsi="Times New Roman" w:cs="Times New Roman"/>
      <w:caps/>
      <w:sz w:val="24"/>
      <w:szCs w:val="24"/>
    </w:rPr>
  </w:style>
  <w:style w:type="paragraph" w:customStyle="1" w:styleId="TOCBase">
    <w:name w:val="TOC Base"/>
    <w:basedOn w:val="prastasis"/>
    <w:pPr>
      <w:widowControl w:val="0"/>
      <w:tabs>
        <w:tab w:val="right" w:leader="dot" w:pos="6480"/>
      </w:tabs>
      <w:autoSpaceDE w:val="0"/>
      <w:spacing w:after="220" w:line="220" w:lineRule="atLeast"/>
      <w:jc w:val="both"/>
    </w:pPr>
    <w:rPr>
      <w:rFonts w:ascii="Arial" w:hAnsi="Arial" w:cs="Arial"/>
      <w:b/>
      <w:bCs/>
      <w:i/>
      <w:iCs/>
      <w:sz w:val="20"/>
      <w:szCs w:val="20"/>
    </w:rPr>
  </w:style>
  <w:style w:type="paragraph" w:customStyle="1" w:styleId="FootnoteTextFootnote">
    <w:name w:val="Footnote Text.Footnote"/>
    <w:basedOn w:val="prastasis"/>
    <w:pPr>
      <w:autoSpaceDE w:val="0"/>
    </w:pPr>
    <w:rPr>
      <w:sz w:val="20"/>
      <w:szCs w:val="20"/>
      <w:lang w:val="en-GB"/>
    </w:rPr>
  </w:style>
  <w:style w:type="paragraph" w:customStyle="1" w:styleId="xl27">
    <w:name w:val="xl27"/>
    <w:basedOn w:val="prastasis"/>
    <w:pPr>
      <w:pBdr>
        <w:right w:val="single" w:sz="8" w:space="0" w:color="000000"/>
      </w:pBdr>
      <w:autoSpaceDE w:val="0"/>
      <w:spacing w:before="100" w:after="100"/>
    </w:pPr>
    <w:rPr>
      <w:lang w:val="en-US"/>
    </w:rPr>
  </w:style>
  <w:style w:type="paragraph" w:customStyle="1" w:styleId="DoubSign">
    <w:name w:val="DoubSign"/>
    <w:basedOn w:val="prastasis"/>
    <w:next w:val="prastasis"/>
    <w:pPr>
      <w:tabs>
        <w:tab w:val="left" w:pos="5103"/>
      </w:tabs>
      <w:autoSpaceDE w:val="0"/>
      <w:spacing w:before="1200"/>
    </w:pPr>
  </w:style>
  <w:style w:type="paragraph" w:customStyle="1" w:styleId="Pagrindinistekstas31">
    <w:name w:val="Pagrindinis tekstas 31"/>
    <w:basedOn w:val="prastasis"/>
    <w:pPr>
      <w:autoSpaceDE w:val="0"/>
    </w:pPr>
    <w:rPr>
      <w:rFonts w:ascii="Arial" w:hAnsi="Arial" w:cs="Arial"/>
      <w:sz w:val="20"/>
      <w:szCs w:val="20"/>
      <w:lang w:val="en-GB"/>
    </w:rPr>
  </w:style>
  <w:style w:type="paragraph" w:customStyle="1" w:styleId="HeaderBase">
    <w:name w:val="Header Base"/>
    <w:basedOn w:val="prastasis"/>
    <w:pPr>
      <w:keepLines/>
      <w:widowControl w:val="0"/>
      <w:tabs>
        <w:tab w:val="center" w:pos="4320"/>
        <w:tab w:val="right" w:pos="8309"/>
      </w:tabs>
      <w:autoSpaceDE w:val="0"/>
      <w:jc w:val="both"/>
    </w:pPr>
    <w:rPr>
      <w:rFonts w:ascii="Arial" w:hAnsi="Arial" w:cs="Arial"/>
      <w:b/>
      <w:bCs/>
      <w:i/>
      <w:iCs/>
      <w:sz w:val="20"/>
      <w:szCs w:val="20"/>
    </w:rPr>
  </w:style>
  <w:style w:type="paragraph" w:styleId="Antrats">
    <w:name w:val="header"/>
    <w:basedOn w:val="HeaderBase"/>
    <w:uiPriority w:val="99"/>
    <w:pPr>
      <w:tabs>
        <w:tab w:val="right" w:pos="8640"/>
      </w:tabs>
    </w:pPr>
    <w:rPr>
      <w:lang w:val="en-GB"/>
    </w:rPr>
  </w:style>
  <w:style w:type="paragraph" w:styleId="Porat">
    <w:name w:val="footer"/>
    <w:basedOn w:val="HeaderBase"/>
    <w:pPr>
      <w:tabs>
        <w:tab w:val="right" w:pos="8640"/>
      </w:tabs>
    </w:pPr>
    <w:rPr>
      <w:lang w:val="en-GB"/>
    </w:rPr>
  </w:style>
  <w:style w:type="paragraph" w:customStyle="1" w:styleId="HEADING---Level5">
    <w:name w:val="HEADING --- Level 5"/>
    <w:basedOn w:val="prastasis"/>
    <w:pPr>
      <w:keepNext/>
      <w:keepLines/>
      <w:autoSpaceDE w:val="0"/>
      <w:spacing w:before="240" w:after="240"/>
      <w:ind w:left="85" w:right="-102"/>
      <w:jc w:val="both"/>
    </w:pPr>
    <w:rPr>
      <w:b/>
      <w:bCs/>
      <w:color w:val="000080"/>
      <w:sz w:val="16"/>
      <w:szCs w:val="16"/>
      <w:u w:val="single"/>
    </w:rPr>
  </w:style>
  <w:style w:type="paragraph" w:customStyle="1" w:styleId="Regulartext">
    <w:name w:val="Regular text"/>
    <w:basedOn w:val="prastasis"/>
    <w:pPr>
      <w:autoSpaceDE w:val="0"/>
      <w:spacing w:before="120" w:after="120"/>
      <w:ind w:left="142"/>
      <w:jc w:val="both"/>
    </w:pPr>
    <w:rPr>
      <w:rFonts w:ascii="Verdana" w:hAnsi="Verdana" w:cs="Verdana"/>
      <w:sz w:val="18"/>
      <w:szCs w:val="18"/>
    </w:rPr>
  </w:style>
  <w:style w:type="paragraph" w:customStyle="1" w:styleId="Text1">
    <w:name w:val="Text 1"/>
    <w:basedOn w:val="prastasis"/>
    <w:pPr>
      <w:autoSpaceDE w:val="0"/>
      <w:spacing w:after="240"/>
      <w:ind w:left="482"/>
      <w:jc w:val="both"/>
    </w:pPr>
  </w:style>
  <w:style w:type="paragraph" w:customStyle="1" w:styleId="normaltext">
    <w:name w:val="normal text"/>
    <w:basedOn w:val="Antrats"/>
    <w:pPr>
      <w:keepLines w:val="0"/>
      <w:widowControl/>
      <w:tabs>
        <w:tab w:val="clear" w:pos="4320"/>
        <w:tab w:val="clear" w:pos="8309"/>
        <w:tab w:val="clear" w:pos="8640"/>
        <w:tab w:val="center" w:pos="4153"/>
        <w:tab w:val="right" w:pos="8306"/>
      </w:tabs>
      <w:spacing w:after="240"/>
    </w:pPr>
    <w:rPr>
      <w:rFonts w:ascii="Times New Roman" w:hAnsi="Times New Roman" w:cs="Times New Roman"/>
      <w:b w:val="0"/>
      <w:bCs w:val="0"/>
      <w:i w:val="0"/>
      <w:iCs w:val="0"/>
      <w:sz w:val="24"/>
      <w:szCs w:val="24"/>
    </w:rPr>
  </w:style>
  <w:style w:type="paragraph" w:customStyle="1" w:styleId="prastasistinklapis1">
    <w:name w:val="Įprastasis (tinklapis)1"/>
    <w:basedOn w:val="prastasis"/>
    <w:pPr>
      <w:autoSpaceDE w:val="0"/>
      <w:spacing w:before="100" w:after="100"/>
    </w:pPr>
  </w:style>
  <w:style w:type="paragraph" w:customStyle="1" w:styleId="Style8">
    <w:name w:val="Style 8"/>
    <w:basedOn w:val="prastasis"/>
    <w:pPr>
      <w:widowControl w:val="0"/>
      <w:tabs>
        <w:tab w:val="left" w:pos="5940"/>
      </w:tabs>
      <w:autoSpaceDE w:val="0"/>
      <w:spacing w:after="288"/>
    </w:pPr>
    <w:rPr>
      <w:color w:val="000000"/>
      <w:sz w:val="20"/>
      <w:szCs w:val="20"/>
      <w:lang w:val="en-US" w:eastAsia="lt-LT"/>
    </w:rPr>
  </w:style>
  <w:style w:type="paragraph" w:styleId="Pagrindiniotekstotrauka">
    <w:name w:val="Body Text Indent"/>
    <w:basedOn w:val="prastasis"/>
    <w:pPr>
      <w:autoSpaceDE w:val="0"/>
      <w:spacing w:after="120"/>
      <w:ind w:left="283"/>
    </w:pPr>
    <w:rPr>
      <w:lang w:val="en-GB"/>
    </w:rPr>
  </w:style>
  <w:style w:type="paragraph" w:customStyle="1" w:styleId="Pagrindiniotekstotrauka21">
    <w:name w:val="Pagrindinio teksto įtrauka 21"/>
    <w:basedOn w:val="prastasis"/>
    <w:pPr>
      <w:tabs>
        <w:tab w:val="left" w:pos="567"/>
        <w:tab w:val="left" w:pos="720"/>
      </w:tabs>
      <w:autoSpaceDE w:val="0"/>
      <w:ind w:firstLine="567"/>
      <w:jc w:val="both"/>
    </w:pPr>
    <w:rPr>
      <w:spacing w:val="-2"/>
    </w:rPr>
  </w:style>
  <w:style w:type="paragraph" w:customStyle="1" w:styleId="Pagrindiniotekstotrauka31">
    <w:name w:val="Pagrindinio teksto įtrauka 31"/>
    <w:basedOn w:val="prastasis"/>
    <w:pPr>
      <w:autoSpaceDE w:val="0"/>
      <w:spacing w:after="120"/>
      <w:ind w:left="283"/>
    </w:pPr>
    <w:rPr>
      <w:sz w:val="16"/>
      <w:szCs w:val="16"/>
      <w:lang w:val="en-GB"/>
    </w:rPr>
  </w:style>
  <w:style w:type="paragraph" w:customStyle="1" w:styleId="Pagrindinistekstas21">
    <w:name w:val="Pagrindinis tekstas 21"/>
    <w:basedOn w:val="prastasis"/>
    <w:pPr>
      <w:autoSpaceDE w:val="0"/>
      <w:spacing w:after="120" w:line="480" w:lineRule="auto"/>
    </w:pPr>
    <w:rPr>
      <w:lang w:val="en-GB"/>
    </w:rPr>
  </w:style>
  <w:style w:type="paragraph" w:customStyle="1" w:styleId="Paantrat">
    <w:name w:val="Paantraštė"/>
    <w:basedOn w:val="prastasis"/>
    <w:next w:val="Pagrindinistekstas"/>
    <w:qFormat/>
    <w:rPr>
      <w:b/>
      <w:sz w:val="22"/>
      <w:szCs w:val="20"/>
    </w:rPr>
  </w:style>
  <w:style w:type="paragraph" w:customStyle="1" w:styleId="NormalWeb2">
    <w:name w:val="Normal (Web)2"/>
    <w:basedOn w:val="prastasis"/>
    <w:pPr>
      <w:spacing w:before="100" w:after="100"/>
    </w:pPr>
    <w:rPr>
      <w:rFonts w:ascii="Arial" w:eastAsia="Arial Unicode MS" w:hAnsi="Arial" w:cs="Arial"/>
      <w:color w:val="000000"/>
      <w:sz w:val="20"/>
      <w:szCs w:val="20"/>
    </w:rPr>
  </w:style>
  <w:style w:type="paragraph" w:customStyle="1" w:styleId="NormalWeb1">
    <w:name w:val="Normal (Web)1"/>
    <w:basedOn w:val="prastasis"/>
    <w:pPr>
      <w:autoSpaceDE w:val="0"/>
      <w:spacing w:before="100" w:after="100"/>
    </w:pPr>
    <w:rPr>
      <w:szCs w:val="20"/>
    </w:rPr>
  </w:style>
  <w:style w:type="paragraph" w:customStyle="1" w:styleId="heading1">
    <w:name w:val="heading1"/>
    <w:basedOn w:val="prastasis"/>
    <w:rPr>
      <w:b/>
      <w:szCs w:val="20"/>
    </w:rPr>
  </w:style>
  <w:style w:type="paragraph" w:customStyle="1" w:styleId="Style1">
    <w:name w:val="Style1"/>
    <w:basedOn w:val="prastasis"/>
    <w:rPr>
      <w:szCs w:val="20"/>
    </w:rPr>
  </w:style>
  <w:style w:type="paragraph" w:customStyle="1" w:styleId="Style4">
    <w:name w:val="Style 4"/>
    <w:basedOn w:val="prastasis"/>
    <w:pPr>
      <w:widowControl w:val="0"/>
      <w:jc w:val="both"/>
    </w:pPr>
    <w:rPr>
      <w:color w:val="000000"/>
      <w:sz w:val="20"/>
      <w:szCs w:val="20"/>
      <w:lang w:eastAsia="lt-LT"/>
    </w:rPr>
  </w:style>
  <w:style w:type="paragraph" w:customStyle="1" w:styleId="Style3">
    <w:name w:val="Style3"/>
    <w:basedOn w:val="prastasis"/>
    <w:pPr>
      <w:tabs>
        <w:tab w:val="left" w:pos="360"/>
      </w:tabs>
    </w:pPr>
    <w:rPr>
      <w:szCs w:val="20"/>
    </w:rPr>
  </w:style>
  <w:style w:type="paragraph" w:customStyle="1" w:styleId="Tekstoblokas1">
    <w:name w:val="Teksto blokas1"/>
    <w:basedOn w:val="prastasis"/>
    <w:pPr>
      <w:spacing w:line="360" w:lineRule="auto"/>
      <w:ind w:left="-709" w:right="-1327"/>
      <w:jc w:val="both"/>
    </w:pPr>
  </w:style>
  <w:style w:type="paragraph" w:customStyle="1" w:styleId="Skirsnis">
    <w:name w:val="Skirsnis"/>
    <w:basedOn w:val="prastasis"/>
    <w:pPr>
      <w:keepNext/>
      <w:keepLines/>
      <w:numPr>
        <w:numId w:val="3"/>
      </w:numPr>
      <w:spacing w:before="120" w:after="120"/>
      <w:ind w:firstLine="0"/>
      <w:jc w:val="center"/>
    </w:pPr>
    <w:rPr>
      <w:caps/>
    </w:rPr>
  </w:style>
  <w:style w:type="paragraph" w:customStyle="1" w:styleId="Punktas">
    <w:name w:val="Punktas"/>
    <w:basedOn w:val="Pagrindiniotekstotrauka"/>
    <w:pPr>
      <w:tabs>
        <w:tab w:val="num" w:pos="0"/>
      </w:tabs>
      <w:autoSpaceDE/>
      <w:spacing w:before="60" w:after="60"/>
      <w:ind w:left="0" w:firstLine="720"/>
      <w:jc w:val="both"/>
    </w:pPr>
    <w:rPr>
      <w:lang w:val="lt-LT"/>
    </w:rPr>
  </w:style>
  <w:style w:type="paragraph" w:customStyle="1" w:styleId="Papunktis">
    <w:name w:val="Papunktis"/>
    <w:basedOn w:val="Pagrindiniotekstotrauka"/>
    <w:pPr>
      <w:autoSpaceDE/>
      <w:spacing w:after="0"/>
      <w:ind w:left="0" w:firstLine="720"/>
      <w:jc w:val="both"/>
    </w:pPr>
    <w:rPr>
      <w:lang w:val="lt-LT"/>
    </w:rPr>
  </w:style>
  <w:style w:type="paragraph" w:customStyle="1" w:styleId="DiagramaDiagrama2">
    <w:name w:val="Diagrama Diagrama2"/>
    <w:basedOn w:val="prastasis"/>
    <w:pPr>
      <w:spacing w:after="160" w:line="240" w:lineRule="exact"/>
    </w:pPr>
    <w:rPr>
      <w:rFonts w:ascii="Tahoma" w:hAnsi="Tahoma" w:cs="Tahoma"/>
      <w:sz w:val="20"/>
      <w:szCs w:val="20"/>
      <w:lang w:val="en-US"/>
    </w:rPr>
  </w:style>
  <w:style w:type="paragraph" w:customStyle="1" w:styleId="DiagramaDiagrama">
    <w:name w:val="Diagrama Diagrama"/>
    <w:basedOn w:val="prastasis"/>
    <w:pPr>
      <w:spacing w:after="160" w:line="240" w:lineRule="exact"/>
    </w:pPr>
    <w:rPr>
      <w:rFonts w:ascii="Tahoma" w:hAnsi="Tahoma" w:cs="Tahoma"/>
      <w:sz w:val="20"/>
      <w:szCs w:val="20"/>
      <w:lang w:val="en-US"/>
    </w:rPr>
  </w:style>
  <w:style w:type="paragraph" w:customStyle="1" w:styleId="DiagramaDiagramaCharChar2DiagramaDiagramaCharCharDiagramaDiagramaCharCharDiagramaDiagramaCharCharDiagramaDiagramaCharCharDiagramaDiagramaCharCharDiagramaDiagramaCharChar1DiagramaDiagrama">
    <w:name w:val="Diagrama Diagrama Char Char2 Diagrama Diagrama Char Char Diagrama Diagrama Char Char Diagrama Diagrama Char Char Diagrama Diagrama Char Char Diagrama Diagrama Char Char Diagrama Diagrama Char Char1 Diagrama Diagrama"/>
    <w:basedOn w:val="prastasis"/>
    <w:pPr>
      <w:spacing w:after="160" w:line="240" w:lineRule="exact"/>
    </w:pPr>
    <w:rPr>
      <w:rFonts w:ascii="Tahoma" w:hAnsi="Tahoma" w:cs="Tahoma"/>
      <w:sz w:val="20"/>
      <w:szCs w:val="20"/>
      <w:lang w:val="en-US"/>
    </w:rPr>
  </w:style>
  <w:style w:type="paragraph" w:customStyle="1" w:styleId="normalnOindent">
    <w:name w:val="normal  nOindent"/>
    <w:basedOn w:val="prastasis"/>
    <w:pPr>
      <w:spacing w:before="120" w:line="360" w:lineRule="atLeast"/>
      <w:jc w:val="both"/>
    </w:pPr>
    <w:rPr>
      <w:lang w:val="en-US"/>
    </w:rPr>
  </w:style>
  <w:style w:type="paragraph" w:customStyle="1" w:styleId="Char">
    <w:name w:val="Char"/>
    <w:basedOn w:val="prastasis"/>
    <w:pPr>
      <w:spacing w:after="160" w:line="240" w:lineRule="exact"/>
    </w:pPr>
    <w:rPr>
      <w:rFonts w:ascii="Tahoma" w:hAnsi="Tahoma" w:cs="Tahoma"/>
      <w:sz w:val="20"/>
      <w:szCs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customStyle="1" w:styleId="CharCharDiagramaDiagrama1CharCharDiagramaDiagramaCharCharDiagramaDiagrama">
    <w:name w:val="Char Char Diagrama Diagrama1 Char Char Diagrama Diagrama Char Char Diagrama Diagrama"/>
    <w:basedOn w:val="prastasis"/>
    <w:pPr>
      <w:spacing w:after="160" w:line="240" w:lineRule="exact"/>
    </w:pPr>
    <w:rPr>
      <w:rFonts w:ascii="Tahoma" w:hAnsi="Tahoma" w:cs="Tahoma"/>
      <w:sz w:val="20"/>
      <w:szCs w:val="20"/>
      <w:lang w:val="en-US"/>
    </w:rPr>
  </w:style>
  <w:style w:type="paragraph" w:customStyle="1" w:styleId="CharCharCharCharCharCharCharCharCharCharDiagramaDiagrama">
    <w:name w:val="Char Char Char Char Char Char Char Char Char Char Diagrama Diagrama"/>
    <w:basedOn w:val="prastasis"/>
    <w:pPr>
      <w:spacing w:after="160" w:line="240" w:lineRule="exact"/>
    </w:pPr>
    <w:rPr>
      <w:rFonts w:ascii="Tahoma" w:hAnsi="Tahoma" w:cs="Tahoma"/>
      <w:sz w:val="20"/>
      <w:szCs w:val="20"/>
      <w:lang w:val="en-US"/>
    </w:rPr>
  </w:style>
  <w:style w:type="paragraph" w:customStyle="1" w:styleId="CharCharDiagramaDiagramaCharCharDiagramaDiagramaCharChar1DiagramaDiagramaDiagramaDiagramaCharCharDiagramaDiagramaCharCharDiagramaDiagrama">
    <w:name w:val="Char Char Diagrama Diagrama Char Char Diagrama Diagrama Char Char1 Diagrama Diagrama Diagrama Diagrama Char Char Diagrama Diagrama Char Char Diagrama Diagrama"/>
    <w:basedOn w:val="prastasis"/>
    <w:pPr>
      <w:spacing w:after="160" w:line="240" w:lineRule="exact"/>
    </w:pPr>
    <w:rPr>
      <w:rFonts w:ascii="Tahoma" w:hAnsi="Tahoma" w:cs="Tahoma"/>
      <w:sz w:val="20"/>
      <w:szCs w:val="20"/>
      <w:lang w:val="en-US"/>
    </w:rPr>
  </w:style>
  <w:style w:type="paragraph" w:customStyle="1" w:styleId="CharCharDiagramaDiagrama1CharCharDiagramaDiagramaCharCharDiagramaDiagramaCharCharDiagramaDiagramaCharCharDiagramaDiagrama">
    <w:name w:val="Char Char Diagrama Diagrama1 Char Char Diagrama Diagrama Char Char Diagrama Diagrama Char Char Diagrama Diagrama Char Char Diagrama Diagrama"/>
    <w:basedOn w:val="prastasis"/>
    <w:pPr>
      <w:spacing w:after="160" w:line="240" w:lineRule="exact"/>
    </w:pPr>
    <w:rPr>
      <w:rFonts w:ascii="Tahoma" w:hAnsi="Tahoma" w:cs="Tahoma"/>
      <w:sz w:val="20"/>
      <w:szCs w:val="20"/>
      <w:lang w:val="en-US"/>
    </w:rPr>
  </w:style>
  <w:style w:type="paragraph" w:customStyle="1" w:styleId="num1diagrama0">
    <w:name w:val="num1diagrama"/>
    <w:basedOn w:val="prastasis"/>
    <w:pPr>
      <w:tabs>
        <w:tab w:val="left" w:pos="1124"/>
      </w:tabs>
      <w:autoSpaceDE w:val="0"/>
      <w:ind w:left="-10" w:firstLine="720"/>
      <w:jc w:val="both"/>
    </w:pPr>
    <w:rPr>
      <w:sz w:val="20"/>
      <w:szCs w:val="20"/>
      <w:lang w:val="en-US"/>
    </w:rPr>
  </w:style>
  <w:style w:type="paragraph" w:customStyle="1" w:styleId="CharCharCharDiagramaDiagrama">
    <w:name w:val="Char Char Char Diagrama Diagrama"/>
    <w:basedOn w:val="prastasis"/>
    <w:pPr>
      <w:spacing w:after="160" w:line="240" w:lineRule="exact"/>
    </w:pPr>
    <w:rPr>
      <w:rFonts w:ascii="Tahoma" w:hAnsi="Tahoma" w:cs="Tahoma"/>
      <w:sz w:val="20"/>
      <w:szCs w:val="20"/>
      <w:lang w:val="en-US"/>
    </w:rPr>
  </w:style>
  <w:style w:type="paragraph" w:customStyle="1" w:styleId="CharCharCharCharCharCharCharCharCharCharDiagramaDiagramaCharCharDiagramaDiagrama">
    <w:name w:val="Char Char Char Char Char Char Char Char Char Char Diagrama Diagrama Char Char Diagrama Diagrama"/>
    <w:basedOn w:val="prastasis"/>
    <w:pPr>
      <w:spacing w:after="160" w:line="240" w:lineRule="exact"/>
    </w:pPr>
    <w:rPr>
      <w:rFonts w:ascii="Tahoma" w:hAnsi="Tahoma" w:cs="Tahoma"/>
      <w:sz w:val="20"/>
      <w:szCs w:val="20"/>
      <w:lang w:val="en-US"/>
    </w:rPr>
  </w:style>
  <w:style w:type="paragraph" w:customStyle="1" w:styleId="Datedadoption">
    <w:name w:val="Date d'adoption"/>
    <w:basedOn w:val="prastasis"/>
    <w:next w:val="prastasis"/>
    <w:pPr>
      <w:spacing w:before="360"/>
      <w:jc w:val="center"/>
    </w:pPr>
    <w:rPr>
      <w:b/>
      <w:bCs/>
    </w:rPr>
  </w:style>
  <w:style w:type="paragraph" w:customStyle="1" w:styleId="Fait">
    <w:name w:val="Fait ?"/>
    <w:basedOn w:val="prastasis"/>
    <w:next w:val="prastasis"/>
    <w:pPr>
      <w:spacing w:before="120"/>
      <w:jc w:val="both"/>
    </w:pPr>
    <w:rPr>
      <w:szCs w:val="20"/>
    </w:rPr>
  </w:style>
  <w:style w:type="paragraph" w:customStyle="1" w:styleId="CharCharDiagramaDiagrama1CharCharDiagramaDiagramaCharCharDiagramaDiagramaCharCharDiagramaDiagramaDiagramaDiagrama">
    <w:name w:val="Char Char Diagrama Diagrama1 Char Char Diagrama Diagrama Char Char Diagrama Diagrama Char Char Diagrama Diagrama Diagrama Diagrama"/>
    <w:basedOn w:val="prastasis"/>
    <w:rPr>
      <w:lang w:val="pl-PL"/>
    </w:rPr>
  </w:style>
  <w:style w:type="paragraph" w:customStyle="1" w:styleId="CharChar1DiagramaDiagramaDiagramaDiagramaCharCharDiagramaDiagramaCharCharChar">
    <w:name w:val="Char Char1 Diagrama Diagrama Diagrama Diagrama Char Char Diagrama Diagrama Char Char Char"/>
    <w:basedOn w:val="prastasis"/>
    <w:pPr>
      <w:spacing w:after="160" w:line="240" w:lineRule="exact"/>
    </w:pPr>
    <w:rPr>
      <w:rFonts w:ascii="Tahoma" w:hAnsi="Tahoma" w:cs="Tahoma"/>
      <w:sz w:val="20"/>
      <w:szCs w:val="20"/>
      <w:lang w:val="en-US"/>
    </w:rPr>
  </w:style>
  <w:style w:type="paragraph" w:customStyle="1" w:styleId="CharCharDiagramaDiagrama1CharCharCharChar">
    <w:name w:val="Char Char Diagrama Diagrama1 Char Char Char Char"/>
    <w:basedOn w:val="prastasis"/>
    <w:pPr>
      <w:spacing w:after="160" w:line="240" w:lineRule="exact"/>
    </w:pPr>
    <w:rPr>
      <w:rFonts w:ascii="Tahoma" w:hAnsi="Tahoma" w:cs="Tahoma"/>
      <w:sz w:val="20"/>
      <w:szCs w:val="20"/>
      <w:lang w:val="en-US"/>
    </w:rPr>
  </w:style>
  <w:style w:type="paragraph" w:customStyle="1" w:styleId="prastojitrauka1">
    <w:name w:val="Įprastoji įtrauka1"/>
    <w:basedOn w:val="prastasis"/>
    <w:pPr>
      <w:ind w:left="1296"/>
    </w:pPr>
    <w:rPr>
      <w:lang w:val="en-US"/>
    </w:rPr>
  </w:style>
  <w:style w:type="paragraph" w:customStyle="1" w:styleId="CharCharCharCharCharCharCharCharCharCharDiagramaDiagramaCharCharChar">
    <w:name w:val="Char Char Char Char Char Char Char Char Char Char Diagrama Diagrama Char Char Char"/>
    <w:basedOn w:val="prastasis"/>
    <w:pPr>
      <w:spacing w:after="160" w:line="240" w:lineRule="exact"/>
    </w:pPr>
    <w:rPr>
      <w:rFonts w:ascii="Tahoma" w:hAnsi="Tahoma" w:cs="Tahoma"/>
      <w:sz w:val="20"/>
      <w:szCs w:val="20"/>
      <w:lang w:val="en-US"/>
    </w:rPr>
  </w:style>
  <w:style w:type="paragraph" w:customStyle="1" w:styleId="Dokumentostruktra1">
    <w:name w:val="Dokumento struktūra1"/>
    <w:basedOn w:val="prastasis"/>
    <w:pPr>
      <w:shd w:val="clear" w:color="auto" w:fill="000080"/>
      <w:autoSpaceDE w:val="0"/>
    </w:pPr>
    <w:rPr>
      <w:rFonts w:cs="Arial Unicode MS"/>
      <w:b/>
      <w:sz w:val="22"/>
      <w:lang w:bidi="lo-LA"/>
    </w:rPr>
  </w:style>
  <w:style w:type="paragraph" w:customStyle="1" w:styleId="Komentarotekstas1">
    <w:name w:val="Komentaro tekstas1"/>
    <w:basedOn w:val="prastasis"/>
    <w:pPr>
      <w:autoSpaceDE w:val="0"/>
    </w:pPr>
    <w:rPr>
      <w:rFonts w:cs="Arial Unicode MS"/>
      <w:lang w:bidi="lo-LA"/>
    </w:rPr>
  </w:style>
  <w:style w:type="paragraph" w:styleId="Debesliotekstas">
    <w:name w:val="Balloon Text"/>
    <w:basedOn w:val="prastasis"/>
    <w:pPr>
      <w:autoSpaceDE w:val="0"/>
    </w:pPr>
    <w:rPr>
      <w:rFonts w:cs="Arial Unicode MS"/>
      <w:sz w:val="20"/>
      <w:szCs w:val="20"/>
      <w:lang w:bidi="lo-LA"/>
    </w:rPr>
  </w:style>
  <w:style w:type="paragraph" w:styleId="Komentarotema">
    <w:name w:val="annotation subject"/>
    <w:basedOn w:val="Komentarotekstas1"/>
    <w:next w:val="Komentarotekstas1"/>
  </w:style>
  <w:style w:type="paragraph" w:customStyle="1" w:styleId="Hipersaitas2">
    <w:name w:val="Hipersaitas2"/>
    <w:basedOn w:val="prastasis"/>
    <w:pPr>
      <w:spacing w:before="280" w:after="280"/>
    </w:pPr>
  </w:style>
  <w:style w:type="paragraph" w:customStyle="1" w:styleId="text40">
    <w:name w:val="text4"/>
    <w:basedOn w:val="prastasis"/>
    <w:pPr>
      <w:spacing w:before="280" w:after="280"/>
    </w:pPr>
  </w:style>
  <w:style w:type="paragraph" w:customStyle="1" w:styleId="Pagrindinistekstas1">
    <w:name w:val="Pagrindinis tekstas1"/>
    <w:pPr>
      <w:suppressAutoHyphens/>
      <w:autoSpaceDE w:val="0"/>
      <w:ind w:firstLine="312"/>
      <w:jc w:val="both"/>
    </w:pPr>
    <w:rPr>
      <w:rFonts w:ascii="TimesLT" w:hAnsi="TimesLT" w:cs="TimesLT"/>
      <w:lang w:val="en-US" w:eastAsia="zh-CN"/>
    </w:rPr>
  </w:style>
  <w:style w:type="paragraph" w:customStyle="1" w:styleId="DiagramaDiagramaCharCharChar">
    <w:name w:val="Diagrama Diagrama Char Char Char"/>
    <w:basedOn w:val="prastasis"/>
    <w:pPr>
      <w:spacing w:after="160" w:line="240" w:lineRule="exact"/>
    </w:pPr>
    <w:rPr>
      <w:rFonts w:ascii="Tahoma" w:hAnsi="Tahoma" w:cs="Tahoma"/>
      <w:sz w:val="20"/>
      <w:szCs w:val="20"/>
      <w:lang w:val="en-US"/>
    </w:rPr>
  </w:style>
  <w:style w:type="paragraph" w:customStyle="1" w:styleId="CharCharCharChar">
    <w:name w:val="Char Char Char Char"/>
    <w:basedOn w:val="prastasis"/>
    <w:pPr>
      <w:spacing w:after="160" w:line="240" w:lineRule="exact"/>
    </w:pPr>
    <w:rPr>
      <w:rFonts w:ascii="Tahoma" w:hAnsi="Tahoma" w:cs="Tahoma"/>
      <w:sz w:val="20"/>
      <w:szCs w:val="20"/>
      <w:lang w:val="en-US"/>
    </w:rPr>
  </w:style>
  <w:style w:type="paragraph" w:customStyle="1" w:styleId="CharCharCharCharCharCharCharCharCharChar">
    <w:name w:val="Char Char Char Char Char Char Char Char Char Char"/>
    <w:basedOn w:val="prastasis"/>
    <w:pPr>
      <w:spacing w:after="160" w:line="240" w:lineRule="exact"/>
    </w:pPr>
    <w:rPr>
      <w:rFonts w:ascii="Tahoma" w:hAnsi="Tahoma" w:cs="Tahoma"/>
      <w:sz w:val="20"/>
      <w:szCs w:val="20"/>
      <w:lang w:val="en-US"/>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num1">
    <w:name w:val="num1"/>
    <w:basedOn w:val="num2"/>
    <w:pPr>
      <w:widowControl w:val="0"/>
      <w:tabs>
        <w:tab w:val="clear" w:pos="1124"/>
      </w:tabs>
      <w:autoSpaceDE/>
      <w:spacing w:line="360" w:lineRule="atLeast"/>
      <w:ind w:left="0"/>
      <w:textAlignment w:val="baseline"/>
    </w:pPr>
    <w:rPr>
      <w:sz w:val="24"/>
      <w:szCs w:val="24"/>
    </w:rPr>
  </w:style>
  <w:style w:type="paragraph" w:customStyle="1" w:styleId="num3">
    <w:name w:val="num3"/>
    <w:basedOn w:val="prastasis"/>
    <w:pPr>
      <w:widowControl w:val="0"/>
      <w:numPr>
        <w:numId w:val="8"/>
      </w:numPr>
      <w:spacing w:line="360" w:lineRule="atLeast"/>
      <w:jc w:val="both"/>
      <w:textAlignment w:val="baseline"/>
    </w:pPr>
  </w:style>
  <w:style w:type="paragraph" w:customStyle="1" w:styleId="num4">
    <w:name w:val="num4"/>
    <w:basedOn w:val="prastasis"/>
    <w:pPr>
      <w:widowControl w:val="0"/>
      <w:tabs>
        <w:tab w:val="num" w:pos="1644"/>
      </w:tabs>
      <w:spacing w:line="360" w:lineRule="atLeast"/>
      <w:jc w:val="both"/>
      <w:textAlignment w:val="baseline"/>
    </w:pPr>
  </w:style>
  <w:style w:type="paragraph" w:customStyle="1" w:styleId="StiliusDeinje">
    <w:name w:val="Stilius Dešinėje"/>
    <w:basedOn w:val="prastasis"/>
    <w:pPr>
      <w:widowControl w:val="0"/>
      <w:tabs>
        <w:tab w:val="num" w:pos="1644"/>
      </w:tabs>
      <w:spacing w:line="360" w:lineRule="atLeast"/>
      <w:jc w:val="right"/>
      <w:textAlignment w:val="baseline"/>
    </w:pPr>
    <w:rPr>
      <w:szCs w:val="20"/>
    </w:rPr>
  </w:style>
  <w:style w:type="paragraph" w:customStyle="1" w:styleId="NUM5">
    <w:name w:val="NUM5"/>
    <w:basedOn w:val="prastasis"/>
    <w:pPr>
      <w:widowControl w:val="0"/>
      <w:spacing w:line="360" w:lineRule="atLeast"/>
      <w:ind w:firstLine="720"/>
      <w:jc w:val="both"/>
      <w:textAlignment w:val="baseline"/>
    </w:pPr>
  </w:style>
  <w:style w:type="paragraph" w:customStyle="1" w:styleId="Paprastasistekstas1">
    <w:name w:val="Paprastasis tekstas1"/>
    <w:basedOn w:val="prastasis"/>
    <w:pPr>
      <w:widowControl w:val="0"/>
      <w:spacing w:line="360" w:lineRule="atLeast"/>
      <w:jc w:val="both"/>
      <w:textAlignment w:val="baseline"/>
    </w:pPr>
    <w:rPr>
      <w:rFonts w:ascii="Courier New" w:hAnsi="Courier New" w:cs="Courier New"/>
      <w:sz w:val="20"/>
      <w:szCs w:val="20"/>
    </w:rPr>
  </w:style>
  <w:style w:type="paragraph" w:customStyle="1" w:styleId="Antrat10">
    <w:name w:val="Antraštė1"/>
    <w:basedOn w:val="prastasis"/>
    <w:next w:val="prastasis"/>
    <w:pPr>
      <w:autoSpaceDE w:val="0"/>
    </w:pPr>
    <w:rPr>
      <w:b/>
      <w:bCs/>
      <w:sz w:val="20"/>
      <w:szCs w:val="20"/>
    </w:rPr>
  </w:style>
  <w:style w:type="paragraph" w:customStyle="1" w:styleId="CharCharCharCharCharCharCharCharCharCharDiagramaDiagramaCharCharCharCharCharCharCharCharDiagramaDiagramaCharCharDiagramaDiagramaCharChar">
    <w:name w:val="Char Char Char Char Char Char Char Char Char Char Diagrama Diagrama Char Char Char Char Char Char Char Char Diagrama Diagrama Char Char Diagrama Diagrama Char Char"/>
    <w:basedOn w:val="prastasis"/>
    <w:pPr>
      <w:spacing w:after="160" w:line="240" w:lineRule="exact"/>
    </w:pPr>
    <w:rPr>
      <w:rFonts w:ascii="Tahoma" w:hAnsi="Tahoma" w:cs="Tahoma"/>
      <w:sz w:val="20"/>
      <w:szCs w:val="20"/>
      <w:lang w:val="en-US"/>
    </w:rPr>
  </w:style>
  <w:style w:type="paragraph" w:customStyle="1" w:styleId="CharCharCharCharCharCharCharCharCharCharDiagramaDiagramaCharCharCharCharCharCharCharCharDiagramaDiagramaCharCharDiagramaDiagramaCharCharCharCharChar">
    <w:name w:val="Char Char Char Char Char Char Char Char Char Char Diagrama Diagrama Char Char Char Char Char Char Char Char Diagrama Diagrama Char Char Diagrama Diagrama Char Char Char Char Char"/>
    <w:basedOn w:val="prastasis"/>
    <w:pPr>
      <w:spacing w:after="160" w:line="240" w:lineRule="exact"/>
    </w:pPr>
    <w:rPr>
      <w:rFonts w:ascii="Tahoma" w:hAnsi="Tahoma" w:cs="Tahoma"/>
      <w:sz w:val="20"/>
      <w:szCs w:val="20"/>
      <w:lang w:val="en-US"/>
    </w:rPr>
  </w:style>
  <w:style w:type="paragraph" w:customStyle="1" w:styleId="num3diagrama0">
    <w:name w:val="num3diagrama"/>
    <w:basedOn w:val="prastasis"/>
    <w:pPr>
      <w:tabs>
        <w:tab w:val="left" w:pos="2847"/>
      </w:tabs>
      <w:ind w:left="971" w:firstLine="1156"/>
      <w:jc w:val="both"/>
    </w:pPr>
    <w:rPr>
      <w:sz w:val="20"/>
      <w:szCs w:val="20"/>
    </w:rPr>
  </w:style>
  <w:style w:type="paragraph" w:customStyle="1" w:styleId="stiliusantrat112pt0">
    <w:name w:val="stiliusantrat112pt"/>
    <w:basedOn w:val="prastasis"/>
    <w:pPr>
      <w:keepNext/>
      <w:spacing w:before="240" w:after="60"/>
      <w:jc w:val="center"/>
    </w:pPr>
    <w:rPr>
      <w:b/>
      <w:bCs/>
      <w:caps/>
    </w:rPr>
  </w:style>
  <w:style w:type="paragraph" w:customStyle="1" w:styleId="TABLE---Normal">
    <w:name w:val="TABLE --- Normal"/>
    <w:basedOn w:val="prastasis"/>
    <w:pPr>
      <w:snapToGrid w:val="0"/>
      <w:jc w:val="right"/>
    </w:pPr>
    <w:rPr>
      <w:rFonts w:eastAsia="Arial Unicode MS"/>
      <w:color w:val="000000"/>
    </w:rPr>
  </w:style>
  <w:style w:type="paragraph" w:customStyle="1" w:styleId="TABLE---List1">
    <w:name w:val="TABLE --- List1"/>
    <w:basedOn w:val="TABLE---Normal"/>
    <w:pPr>
      <w:jc w:val="both"/>
    </w:pPr>
  </w:style>
  <w:style w:type="paragraph" w:customStyle="1" w:styleId="CharCharCharCharCharCharCharCharCharCharDiagramaDiagramaCharCharCharCharCharCharCharCharDiagramaDiagramaCharChar">
    <w:name w:val="Char Char Char Char Char Char Char Char Char Char Diagrama Diagrama Char Char Char Char Char Char Char Char Diagrama Diagrama Char Char"/>
    <w:basedOn w:val="prastasis"/>
    <w:pPr>
      <w:spacing w:after="160" w:line="240" w:lineRule="exact"/>
    </w:pPr>
    <w:rPr>
      <w:rFonts w:ascii="Tahoma" w:hAnsi="Tahoma" w:cs="Tahoma"/>
      <w:sz w:val="20"/>
      <w:szCs w:val="20"/>
      <w:lang w:val="en-US"/>
    </w:rPr>
  </w:style>
  <w:style w:type="paragraph" w:customStyle="1" w:styleId="CharCharCharCharCharCharCharCharCharCharDiagramaDiagramaCharCharCharCharCharCharCharCharDiagramaDiagramaCharCharDiagramaDiagramaCharDiagramaDiagrama">
    <w:name w:val="Char Char Char Char Char Char Char Char Char Char Diagrama Diagrama Char Char Char Char Char Char Char Char Diagrama Diagrama Char Char Diagrama Diagrama Char Diagrama Diagrama"/>
    <w:basedOn w:val="prastasis"/>
    <w:pPr>
      <w:spacing w:after="160" w:line="240" w:lineRule="exact"/>
    </w:pPr>
    <w:rPr>
      <w:rFonts w:ascii="Tahoma" w:hAnsi="Tahoma" w:cs="Tahoma"/>
      <w:sz w:val="20"/>
      <w:szCs w:val="20"/>
      <w:lang w:val="en-US"/>
    </w:rPr>
  </w:style>
  <w:style w:type="paragraph" w:customStyle="1" w:styleId="CharCharCharCharCharCharCharCharCharCharDiagramaDiagramaCharCharChar0">
    <w:name w:val="Char Char Char Char Char Char Char Char Char Char Diagrama Diagrama Char Char Char"/>
    <w:basedOn w:val="prastasis"/>
    <w:pPr>
      <w:spacing w:after="160" w:line="240" w:lineRule="exact"/>
    </w:pPr>
    <w:rPr>
      <w:rFonts w:ascii="Tahoma" w:hAnsi="Tahoma" w:cs="Tahoma"/>
      <w:sz w:val="20"/>
      <w:szCs w:val="20"/>
      <w:lang w:val="en-US"/>
    </w:rPr>
  </w:style>
  <w:style w:type="paragraph" w:customStyle="1" w:styleId="CharCharDiagramaDiagrama1CharCharDiagramaDiagramaCharCharDiagramaDiagrama0">
    <w:name w:val="Char Char Diagrama Diagrama1 Char Char Diagrama Diagrama Char Char Diagrama Diagrama"/>
    <w:basedOn w:val="prastasis"/>
    <w:pPr>
      <w:spacing w:after="160" w:line="240" w:lineRule="exact"/>
    </w:pPr>
    <w:rPr>
      <w:rFonts w:ascii="Tahoma" w:hAnsi="Tahoma" w:cs="Tahoma"/>
      <w:sz w:val="20"/>
      <w:szCs w:val="20"/>
      <w:lang w:val="en-US"/>
    </w:rPr>
  </w:style>
  <w:style w:type="paragraph" w:customStyle="1" w:styleId="TABLE---Headingrow">
    <w:name w:val="TABLE --- Heading row"/>
    <w:basedOn w:val="TABLE---Normal"/>
    <w:pPr>
      <w:jc w:val="center"/>
    </w:pPr>
    <w:rPr>
      <w:bCs/>
    </w:rPr>
  </w:style>
  <w:style w:type="paragraph" w:customStyle="1" w:styleId="TABLE---Data">
    <w:name w:val="TABLE --- Data"/>
    <w:basedOn w:val="TABLE---Normal"/>
    <w:pPr>
      <w:spacing w:line="360" w:lineRule="auto"/>
      <w:jc w:val="center"/>
    </w:pPr>
  </w:style>
  <w:style w:type="paragraph" w:customStyle="1" w:styleId="Regular-Indented">
    <w:name w:val="Regular - Indented"/>
    <w:basedOn w:val="Regulartext"/>
    <w:pPr>
      <w:numPr>
        <w:numId w:val="7"/>
      </w:numPr>
      <w:autoSpaceDE/>
      <w:spacing w:before="0" w:after="0" w:line="360" w:lineRule="auto"/>
      <w:ind w:left="0" w:firstLine="567"/>
    </w:pPr>
    <w:rPr>
      <w:rFonts w:ascii="Times New Roman" w:hAnsi="Times New Roman" w:cs="Times New Roman"/>
      <w:sz w:val="24"/>
      <w:szCs w:val="24"/>
      <w:lang w:val="en-GB" w:eastAsia="lt-LT"/>
    </w:rPr>
  </w:style>
  <w:style w:type="paragraph" w:customStyle="1" w:styleId="doubsign0">
    <w:name w:val="doubsign"/>
    <w:basedOn w:val="prastasis"/>
    <w:pPr>
      <w:spacing w:before="1200"/>
    </w:pPr>
  </w:style>
  <w:style w:type="paragraph" w:customStyle="1" w:styleId="text10">
    <w:name w:val="text1"/>
    <w:basedOn w:val="prastasis"/>
    <w:pPr>
      <w:spacing w:after="240"/>
      <w:ind w:left="482"/>
      <w:jc w:val="both"/>
    </w:pPr>
  </w:style>
  <w:style w:type="paragraph" w:customStyle="1" w:styleId="Poskirsnis">
    <w:name w:val="Poskirsnis"/>
    <w:basedOn w:val="prastasis"/>
    <w:next w:val="Punktas"/>
    <w:pPr>
      <w:keepNext/>
      <w:keepLines/>
      <w:spacing w:before="120" w:after="120"/>
      <w:ind w:firstLine="720"/>
      <w:jc w:val="both"/>
    </w:pPr>
    <w:rPr>
      <w:b/>
    </w:rPr>
  </w:style>
  <w:style w:type="paragraph" w:customStyle="1" w:styleId="CharCharCharDiagramaDiagrama0">
    <w:name w:val="Char Char Char Diagrama Diagrama"/>
    <w:basedOn w:val="prastasis"/>
    <w:pPr>
      <w:spacing w:after="160" w:line="240" w:lineRule="exact"/>
    </w:pPr>
    <w:rPr>
      <w:rFonts w:ascii="Tahoma" w:hAnsi="Tahoma" w:cs="Tahoma"/>
      <w:sz w:val="20"/>
      <w:szCs w:val="20"/>
      <w:lang w:val="en-US"/>
    </w:rPr>
  </w:style>
  <w:style w:type="paragraph" w:customStyle="1" w:styleId="siaiptekstas">
    <w:name w:val="siaiptekstas"/>
    <w:basedOn w:val="prastasis"/>
    <w:pPr>
      <w:keepNext/>
      <w:jc w:val="center"/>
    </w:pPr>
  </w:style>
  <w:style w:type="paragraph" w:customStyle="1" w:styleId="Sraopastraipa1">
    <w:name w:val="Sąrašo pastraipa1"/>
    <w:basedOn w:val="prastasis"/>
    <w:pPr>
      <w:ind w:left="720"/>
      <w:contextualSpacing/>
    </w:pPr>
  </w:style>
  <w:style w:type="paragraph" w:styleId="Sraopastraipa">
    <w:name w:val="List Paragraph"/>
    <w:basedOn w:val="prastasis"/>
    <w:qFormat/>
    <w:pPr>
      <w:ind w:left="720"/>
      <w:contextualSpacing/>
    </w:pPr>
  </w:style>
  <w:style w:type="paragraph" w:customStyle="1" w:styleId="Pavadinimas3">
    <w:name w:val="Pavadinimas3"/>
    <w:basedOn w:val="prastasis"/>
    <w:pPr>
      <w:keepLines/>
      <w:autoSpaceDE w:val="0"/>
      <w:spacing w:line="288" w:lineRule="auto"/>
      <w:ind w:left="850"/>
      <w:textAlignment w:val="center"/>
    </w:pPr>
    <w:rPr>
      <w:b/>
      <w:bCs/>
      <w:caps/>
      <w:color w:val="000000"/>
      <w:sz w:val="22"/>
      <w:szCs w:val="22"/>
    </w:rPr>
  </w:style>
  <w:style w:type="paragraph" w:customStyle="1" w:styleId="NumPar1">
    <w:name w:val="NumPar 1"/>
    <w:basedOn w:val="prastasis"/>
    <w:next w:val="prastasis"/>
    <w:pPr>
      <w:tabs>
        <w:tab w:val="left" w:pos="850"/>
      </w:tabs>
      <w:spacing w:before="120" w:after="120"/>
      <w:ind w:left="850" w:hanging="850"/>
      <w:jc w:val="both"/>
    </w:pPr>
    <w:rPr>
      <w:szCs w:val="20"/>
    </w:rPr>
  </w:style>
  <w:style w:type="paragraph" w:styleId="Dokumentoinaostekstas">
    <w:name w:val="endnote text"/>
    <w:basedOn w:val="prastasis"/>
    <w:pPr>
      <w:autoSpaceDE w:val="0"/>
    </w:pPr>
    <w:rPr>
      <w:sz w:val="20"/>
      <w:szCs w:val="20"/>
      <w:lang w:val="x-none"/>
    </w:rPr>
  </w:style>
  <w:style w:type="paragraph" w:customStyle="1" w:styleId="Pataisymai1">
    <w:name w:val="Pataisymai1"/>
    <w:pPr>
      <w:suppressAutoHyphens/>
    </w:pPr>
    <w:rPr>
      <w:sz w:val="24"/>
      <w:szCs w:val="24"/>
      <w:lang w:eastAsia="zh-CN"/>
    </w:rPr>
  </w:style>
  <w:style w:type="paragraph" w:customStyle="1" w:styleId="bodytext">
    <w:name w:val="bodytext"/>
    <w:basedOn w:val="prastasis"/>
    <w:pPr>
      <w:spacing w:before="280" w:after="280"/>
    </w:pPr>
  </w:style>
  <w:style w:type="paragraph" w:styleId="Pataisymai">
    <w:name w:val="Revision"/>
    <w:pPr>
      <w:suppressAutoHyphens/>
    </w:pPr>
    <w:rPr>
      <w:sz w:val="24"/>
      <w:szCs w:val="24"/>
      <w:lang w:eastAsia="zh-CN"/>
    </w:rPr>
  </w:style>
  <w:style w:type="paragraph" w:customStyle="1" w:styleId="tin">
    <w:name w:val="tin"/>
    <w:basedOn w:val="prastasis"/>
    <w:pPr>
      <w:spacing w:before="280" w:after="280"/>
    </w:pPr>
  </w:style>
  <w:style w:type="paragraph" w:customStyle="1" w:styleId="tajtip">
    <w:name w:val="tajtip"/>
    <w:basedOn w:val="prastasis"/>
    <w:pPr>
      <w:spacing w:before="280" w:after="280"/>
    </w:pPr>
  </w:style>
  <w:style w:type="paragraph" w:customStyle="1" w:styleId="tactin">
    <w:name w:val="tactin"/>
    <w:basedOn w:val="prastasis"/>
    <w:pPr>
      <w:spacing w:before="280" w:after="280"/>
    </w:pPr>
  </w:style>
  <w:style w:type="paragraph" w:customStyle="1" w:styleId="tip">
    <w:name w:val="tip"/>
    <w:basedOn w:val="prastasis"/>
    <w:pPr>
      <w:spacing w:before="280" w:after="280"/>
    </w:pPr>
  </w:style>
  <w:style w:type="paragraph" w:customStyle="1" w:styleId="Style2">
    <w:name w:val="Style2"/>
    <w:basedOn w:val="prastasis"/>
    <w:pPr>
      <w:widowControl w:val="0"/>
      <w:autoSpaceDE w:val="0"/>
      <w:ind w:firstLine="720"/>
    </w:pPr>
    <w:rPr>
      <w:rFonts w:ascii="Arial" w:hAnsi="Arial" w:cs="Arial"/>
      <w:sz w:val="20"/>
    </w:rPr>
  </w:style>
  <w:style w:type="paragraph" w:customStyle="1" w:styleId="Style40">
    <w:name w:val="Style4"/>
    <w:basedOn w:val="prastasis"/>
    <w:pPr>
      <w:widowControl w:val="0"/>
      <w:autoSpaceDE w:val="0"/>
      <w:ind w:firstLine="720"/>
      <w:jc w:val="both"/>
    </w:pPr>
    <w:rPr>
      <w:rFonts w:ascii="Arial" w:hAnsi="Arial" w:cs="Arial"/>
      <w:sz w:val="20"/>
    </w:rPr>
  </w:style>
  <w:style w:type="paragraph" w:customStyle="1" w:styleId="Style5">
    <w:name w:val="Style5"/>
    <w:basedOn w:val="prastasis"/>
    <w:pPr>
      <w:widowControl w:val="0"/>
      <w:autoSpaceDE w:val="0"/>
      <w:ind w:firstLine="720"/>
      <w:jc w:val="center"/>
    </w:pPr>
    <w:rPr>
      <w:rFonts w:ascii="Arial" w:hAnsi="Arial" w:cs="Arial"/>
      <w:sz w:val="20"/>
    </w:rPr>
  </w:style>
  <w:style w:type="paragraph" w:customStyle="1" w:styleId="Style6">
    <w:name w:val="Style6"/>
    <w:basedOn w:val="prastasis"/>
    <w:pPr>
      <w:widowControl w:val="0"/>
      <w:autoSpaceDE w:val="0"/>
      <w:ind w:firstLine="720"/>
    </w:pPr>
    <w:rPr>
      <w:rFonts w:ascii="Arial" w:hAnsi="Arial" w:cs="Arial"/>
      <w:sz w:val="20"/>
    </w:rPr>
  </w:style>
  <w:style w:type="paragraph" w:customStyle="1" w:styleId="Style7">
    <w:name w:val="Style7"/>
    <w:basedOn w:val="prastasis"/>
    <w:pPr>
      <w:widowControl w:val="0"/>
      <w:autoSpaceDE w:val="0"/>
      <w:spacing w:line="192" w:lineRule="exact"/>
      <w:ind w:firstLine="720"/>
    </w:pPr>
    <w:rPr>
      <w:rFonts w:ascii="Arial" w:hAnsi="Arial" w:cs="Arial"/>
      <w:sz w:val="20"/>
    </w:rPr>
  </w:style>
  <w:style w:type="paragraph" w:customStyle="1" w:styleId="Style80">
    <w:name w:val="Style8"/>
    <w:basedOn w:val="prastasis"/>
    <w:pPr>
      <w:widowControl w:val="0"/>
      <w:autoSpaceDE w:val="0"/>
      <w:ind w:firstLine="720"/>
    </w:pPr>
    <w:rPr>
      <w:rFonts w:ascii="Arial" w:hAnsi="Arial" w:cs="Arial"/>
      <w:sz w:val="20"/>
    </w:rPr>
  </w:style>
  <w:style w:type="paragraph" w:customStyle="1" w:styleId="Style9">
    <w:name w:val="Style9"/>
    <w:basedOn w:val="prastasis"/>
    <w:pPr>
      <w:widowControl w:val="0"/>
      <w:autoSpaceDE w:val="0"/>
      <w:ind w:firstLine="720"/>
    </w:pPr>
    <w:rPr>
      <w:rFonts w:ascii="Arial" w:hAnsi="Arial" w:cs="Arial"/>
      <w:sz w:val="20"/>
    </w:rPr>
  </w:style>
  <w:style w:type="paragraph" w:customStyle="1" w:styleId="Style10">
    <w:name w:val="Style10"/>
    <w:basedOn w:val="prastasis"/>
    <w:pPr>
      <w:widowControl w:val="0"/>
      <w:autoSpaceDE w:val="0"/>
      <w:ind w:firstLine="720"/>
    </w:pPr>
    <w:rPr>
      <w:rFonts w:ascii="Arial" w:hAnsi="Arial" w:cs="Arial"/>
      <w:sz w:val="20"/>
    </w:rPr>
  </w:style>
  <w:style w:type="paragraph" w:customStyle="1" w:styleId="Style11">
    <w:name w:val="Style11"/>
    <w:basedOn w:val="prastasis"/>
    <w:pPr>
      <w:widowControl w:val="0"/>
      <w:autoSpaceDE w:val="0"/>
      <w:spacing w:line="168" w:lineRule="exact"/>
      <w:ind w:firstLine="720"/>
      <w:jc w:val="center"/>
    </w:pPr>
    <w:rPr>
      <w:rFonts w:ascii="Arial" w:hAnsi="Arial" w:cs="Arial"/>
      <w:sz w:val="20"/>
    </w:rPr>
  </w:style>
  <w:style w:type="paragraph" w:customStyle="1" w:styleId="Style12">
    <w:name w:val="Style12"/>
    <w:basedOn w:val="prastasis"/>
    <w:pPr>
      <w:widowControl w:val="0"/>
      <w:autoSpaceDE w:val="0"/>
      <w:ind w:firstLine="720"/>
    </w:pPr>
    <w:rPr>
      <w:rFonts w:ascii="Arial" w:hAnsi="Arial" w:cs="Arial"/>
      <w:sz w:val="20"/>
    </w:rPr>
  </w:style>
  <w:style w:type="paragraph" w:customStyle="1" w:styleId="Style13">
    <w:name w:val="Style13"/>
    <w:basedOn w:val="prastasis"/>
    <w:pPr>
      <w:widowControl w:val="0"/>
      <w:autoSpaceDE w:val="0"/>
      <w:spacing w:line="149" w:lineRule="exact"/>
      <w:ind w:firstLine="82"/>
      <w:jc w:val="both"/>
    </w:pPr>
    <w:rPr>
      <w:rFonts w:ascii="Arial" w:hAnsi="Arial" w:cs="Arial"/>
      <w:sz w:val="20"/>
    </w:rPr>
  </w:style>
  <w:style w:type="paragraph" w:customStyle="1" w:styleId="Style14">
    <w:name w:val="Style14"/>
    <w:basedOn w:val="prastasis"/>
    <w:pPr>
      <w:widowControl w:val="0"/>
      <w:autoSpaceDE w:val="0"/>
      <w:ind w:firstLine="720"/>
    </w:pPr>
    <w:rPr>
      <w:rFonts w:ascii="Arial" w:hAnsi="Arial" w:cs="Arial"/>
      <w:sz w:val="20"/>
    </w:rPr>
  </w:style>
  <w:style w:type="paragraph" w:customStyle="1" w:styleId="Style15">
    <w:name w:val="Style15"/>
    <w:basedOn w:val="prastasis"/>
    <w:pPr>
      <w:widowControl w:val="0"/>
      <w:autoSpaceDE w:val="0"/>
      <w:ind w:firstLine="720"/>
    </w:pPr>
    <w:rPr>
      <w:rFonts w:ascii="Arial" w:hAnsi="Arial" w:cs="Arial"/>
      <w:sz w:val="20"/>
    </w:rPr>
  </w:style>
  <w:style w:type="paragraph" w:customStyle="1" w:styleId="Style16">
    <w:name w:val="Style16"/>
    <w:basedOn w:val="prastasis"/>
    <w:pPr>
      <w:widowControl w:val="0"/>
      <w:autoSpaceDE w:val="0"/>
      <w:spacing w:line="122" w:lineRule="exact"/>
      <w:ind w:firstLine="720"/>
      <w:jc w:val="both"/>
    </w:pPr>
    <w:rPr>
      <w:rFonts w:ascii="Arial" w:hAnsi="Arial" w:cs="Arial"/>
      <w:sz w:val="20"/>
    </w:rPr>
  </w:style>
  <w:style w:type="paragraph" w:customStyle="1" w:styleId="Style17">
    <w:name w:val="Style17"/>
    <w:basedOn w:val="prastasis"/>
    <w:pPr>
      <w:widowControl w:val="0"/>
      <w:autoSpaceDE w:val="0"/>
      <w:spacing w:line="254" w:lineRule="exact"/>
      <w:ind w:hanging="1142"/>
    </w:pPr>
    <w:rPr>
      <w:rFonts w:ascii="Arial" w:hAnsi="Arial" w:cs="Arial"/>
      <w:sz w:val="20"/>
    </w:rPr>
  </w:style>
  <w:style w:type="paragraph" w:customStyle="1" w:styleId="Style18">
    <w:name w:val="Style18"/>
    <w:basedOn w:val="prastasis"/>
    <w:pPr>
      <w:widowControl w:val="0"/>
      <w:autoSpaceDE w:val="0"/>
      <w:spacing w:line="278" w:lineRule="exact"/>
      <w:ind w:firstLine="720"/>
      <w:jc w:val="both"/>
    </w:pPr>
    <w:rPr>
      <w:rFonts w:ascii="Arial" w:hAnsi="Arial" w:cs="Arial"/>
      <w:sz w:val="20"/>
    </w:rPr>
  </w:style>
  <w:style w:type="paragraph" w:customStyle="1" w:styleId="Style19">
    <w:name w:val="Style19"/>
    <w:basedOn w:val="prastasis"/>
    <w:pPr>
      <w:widowControl w:val="0"/>
      <w:autoSpaceDE w:val="0"/>
      <w:spacing w:line="264" w:lineRule="exact"/>
      <w:ind w:firstLine="720"/>
      <w:jc w:val="center"/>
    </w:pPr>
    <w:rPr>
      <w:rFonts w:ascii="Arial" w:hAnsi="Arial" w:cs="Arial"/>
      <w:sz w:val="20"/>
    </w:rPr>
  </w:style>
  <w:style w:type="paragraph" w:customStyle="1" w:styleId="Style20">
    <w:name w:val="Style20"/>
    <w:basedOn w:val="prastasis"/>
    <w:pPr>
      <w:widowControl w:val="0"/>
      <w:autoSpaceDE w:val="0"/>
      <w:spacing w:line="173" w:lineRule="exact"/>
      <w:ind w:firstLine="720"/>
    </w:pPr>
    <w:rPr>
      <w:rFonts w:ascii="Arial" w:hAnsi="Arial" w:cs="Arial"/>
      <w:sz w:val="20"/>
    </w:rPr>
  </w:style>
  <w:style w:type="paragraph" w:customStyle="1" w:styleId="Style21">
    <w:name w:val="Style21"/>
    <w:basedOn w:val="prastasis"/>
    <w:pPr>
      <w:widowControl w:val="0"/>
      <w:autoSpaceDE w:val="0"/>
      <w:spacing w:line="254" w:lineRule="exact"/>
      <w:ind w:firstLine="317"/>
      <w:jc w:val="both"/>
    </w:pPr>
    <w:rPr>
      <w:rFonts w:ascii="Arial" w:hAnsi="Arial" w:cs="Arial"/>
      <w:sz w:val="20"/>
    </w:rPr>
  </w:style>
  <w:style w:type="paragraph" w:customStyle="1" w:styleId="Style22">
    <w:name w:val="Style22"/>
    <w:basedOn w:val="prastasis"/>
    <w:pPr>
      <w:widowControl w:val="0"/>
      <w:autoSpaceDE w:val="0"/>
      <w:ind w:firstLine="720"/>
    </w:pPr>
    <w:rPr>
      <w:rFonts w:ascii="Arial" w:hAnsi="Arial" w:cs="Arial"/>
      <w:sz w:val="20"/>
    </w:rPr>
  </w:style>
  <w:style w:type="paragraph" w:customStyle="1" w:styleId="Style23">
    <w:name w:val="Style23"/>
    <w:basedOn w:val="prastasis"/>
    <w:pPr>
      <w:widowControl w:val="0"/>
      <w:autoSpaceDE w:val="0"/>
      <w:spacing w:line="518" w:lineRule="exact"/>
      <w:ind w:firstLine="326"/>
    </w:pPr>
    <w:rPr>
      <w:rFonts w:ascii="Arial" w:hAnsi="Arial" w:cs="Arial"/>
      <w:sz w:val="20"/>
    </w:rPr>
  </w:style>
  <w:style w:type="paragraph" w:customStyle="1" w:styleId="Style24">
    <w:name w:val="Style24"/>
    <w:basedOn w:val="prastasis"/>
    <w:pPr>
      <w:widowControl w:val="0"/>
      <w:autoSpaceDE w:val="0"/>
      <w:ind w:firstLine="720"/>
    </w:pPr>
    <w:rPr>
      <w:rFonts w:ascii="Arial" w:hAnsi="Arial" w:cs="Arial"/>
      <w:sz w:val="20"/>
    </w:rPr>
  </w:style>
  <w:style w:type="paragraph" w:customStyle="1" w:styleId="Style25">
    <w:name w:val="Style25"/>
    <w:basedOn w:val="prastasis"/>
    <w:pPr>
      <w:widowControl w:val="0"/>
      <w:autoSpaceDE w:val="0"/>
      <w:ind w:firstLine="720"/>
    </w:pPr>
    <w:rPr>
      <w:rFonts w:ascii="Arial" w:hAnsi="Arial" w:cs="Arial"/>
      <w:sz w:val="20"/>
    </w:rPr>
  </w:style>
  <w:style w:type="paragraph" w:customStyle="1" w:styleId="Style26">
    <w:name w:val="Style26"/>
    <w:basedOn w:val="prastasis"/>
    <w:pPr>
      <w:widowControl w:val="0"/>
      <w:autoSpaceDE w:val="0"/>
      <w:spacing w:line="262" w:lineRule="exact"/>
      <w:ind w:firstLine="336"/>
      <w:jc w:val="both"/>
    </w:pPr>
    <w:rPr>
      <w:rFonts w:ascii="Arial" w:hAnsi="Arial" w:cs="Arial"/>
      <w:sz w:val="20"/>
    </w:rPr>
  </w:style>
  <w:style w:type="paragraph" w:customStyle="1" w:styleId="Style27">
    <w:name w:val="Style27"/>
    <w:basedOn w:val="prastasis"/>
    <w:pPr>
      <w:widowControl w:val="0"/>
      <w:autoSpaceDE w:val="0"/>
      <w:ind w:firstLine="720"/>
      <w:jc w:val="both"/>
    </w:pPr>
    <w:rPr>
      <w:rFonts w:ascii="Arial" w:hAnsi="Arial" w:cs="Arial"/>
      <w:sz w:val="20"/>
    </w:rPr>
  </w:style>
  <w:style w:type="paragraph" w:customStyle="1" w:styleId="Style28">
    <w:name w:val="Style28"/>
    <w:basedOn w:val="prastasis"/>
    <w:pPr>
      <w:widowControl w:val="0"/>
      <w:autoSpaceDE w:val="0"/>
      <w:spacing w:line="283" w:lineRule="exact"/>
      <w:ind w:firstLine="845"/>
    </w:pPr>
    <w:rPr>
      <w:rFonts w:ascii="Arial" w:hAnsi="Arial" w:cs="Arial"/>
      <w:sz w:val="20"/>
    </w:rPr>
  </w:style>
  <w:style w:type="paragraph" w:customStyle="1" w:styleId="Style29">
    <w:name w:val="Style29"/>
    <w:basedOn w:val="prastasis"/>
    <w:pPr>
      <w:widowControl w:val="0"/>
      <w:autoSpaceDE w:val="0"/>
      <w:spacing w:line="360" w:lineRule="exact"/>
      <w:ind w:firstLine="720"/>
      <w:jc w:val="both"/>
    </w:pPr>
    <w:rPr>
      <w:rFonts w:ascii="Arial" w:hAnsi="Arial" w:cs="Arial"/>
      <w:sz w:val="20"/>
    </w:rPr>
  </w:style>
  <w:style w:type="paragraph" w:customStyle="1" w:styleId="Style30">
    <w:name w:val="Style30"/>
    <w:basedOn w:val="prastasis"/>
    <w:pPr>
      <w:widowControl w:val="0"/>
      <w:autoSpaceDE w:val="0"/>
      <w:spacing w:line="149" w:lineRule="exact"/>
      <w:ind w:firstLine="264"/>
      <w:jc w:val="both"/>
    </w:pPr>
    <w:rPr>
      <w:rFonts w:ascii="Arial" w:hAnsi="Arial" w:cs="Arial"/>
      <w:sz w:val="20"/>
    </w:rPr>
  </w:style>
  <w:style w:type="paragraph" w:customStyle="1" w:styleId="Style31">
    <w:name w:val="Style31"/>
    <w:basedOn w:val="prastasis"/>
    <w:pPr>
      <w:widowControl w:val="0"/>
      <w:autoSpaceDE w:val="0"/>
      <w:ind w:firstLine="720"/>
    </w:pPr>
    <w:rPr>
      <w:rFonts w:ascii="Arial" w:hAnsi="Arial" w:cs="Arial"/>
      <w:sz w:val="20"/>
    </w:rPr>
  </w:style>
  <w:style w:type="paragraph" w:customStyle="1" w:styleId="Style32">
    <w:name w:val="Style32"/>
    <w:basedOn w:val="prastasis"/>
    <w:pPr>
      <w:widowControl w:val="0"/>
      <w:autoSpaceDE w:val="0"/>
      <w:spacing w:line="130" w:lineRule="exact"/>
      <w:ind w:firstLine="82"/>
    </w:pPr>
    <w:rPr>
      <w:rFonts w:ascii="Arial" w:hAnsi="Arial" w:cs="Arial"/>
      <w:sz w:val="20"/>
    </w:rPr>
  </w:style>
  <w:style w:type="paragraph" w:customStyle="1" w:styleId="Style33">
    <w:name w:val="Style33"/>
    <w:basedOn w:val="prastasis"/>
    <w:pPr>
      <w:widowControl w:val="0"/>
      <w:autoSpaceDE w:val="0"/>
      <w:ind w:firstLine="720"/>
    </w:pPr>
    <w:rPr>
      <w:rFonts w:ascii="Arial" w:hAnsi="Arial" w:cs="Arial"/>
      <w:sz w:val="20"/>
    </w:rPr>
  </w:style>
  <w:style w:type="paragraph" w:customStyle="1" w:styleId="Style34">
    <w:name w:val="Style34"/>
    <w:basedOn w:val="prastasis"/>
    <w:pPr>
      <w:widowControl w:val="0"/>
      <w:autoSpaceDE w:val="0"/>
      <w:spacing w:line="155" w:lineRule="exact"/>
      <w:ind w:hanging="470"/>
    </w:pPr>
    <w:rPr>
      <w:rFonts w:ascii="Arial" w:hAnsi="Arial" w:cs="Arial"/>
      <w:sz w:val="20"/>
    </w:rPr>
  </w:style>
  <w:style w:type="paragraph" w:customStyle="1" w:styleId="Style35">
    <w:name w:val="Style35"/>
    <w:basedOn w:val="prastasis"/>
    <w:pPr>
      <w:widowControl w:val="0"/>
      <w:autoSpaceDE w:val="0"/>
      <w:spacing w:line="163" w:lineRule="exact"/>
      <w:ind w:firstLine="480"/>
    </w:pPr>
    <w:rPr>
      <w:rFonts w:ascii="Arial" w:hAnsi="Arial" w:cs="Arial"/>
      <w:sz w:val="20"/>
    </w:rPr>
  </w:style>
  <w:style w:type="paragraph" w:customStyle="1" w:styleId="Style36">
    <w:name w:val="Style36"/>
    <w:basedOn w:val="prastasis"/>
    <w:pPr>
      <w:widowControl w:val="0"/>
      <w:autoSpaceDE w:val="0"/>
      <w:spacing w:line="163" w:lineRule="exact"/>
      <w:ind w:firstLine="398"/>
    </w:pPr>
    <w:rPr>
      <w:rFonts w:ascii="Arial" w:hAnsi="Arial" w:cs="Arial"/>
      <w:sz w:val="20"/>
    </w:rPr>
  </w:style>
  <w:style w:type="paragraph" w:customStyle="1" w:styleId="Style37">
    <w:name w:val="Style37"/>
    <w:basedOn w:val="prastasis"/>
    <w:pPr>
      <w:widowControl w:val="0"/>
      <w:autoSpaceDE w:val="0"/>
      <w:ind w:firstLine="720"/>
    </w:pPr>
    <w:rPr>
      <w:rFonts w:ascii="Arial" w:hAnsi="Arial" w:cs="Arial"/>
      <w:sz w:val="20"/>
    </w:rPr>
  </w:style>
  <w:style w:type="paragraph" w:customStyle="1" w:styleId="Style38">
    <w:name w:val="Style38"/>
    <w:basedOn w:val="prastasis"/>
    <w:pPr>
      <w:widowControl w:val="0"/>
      <w:autoSpaceDE w:val="0"/>
      <w:ind w:firstLine="720"/>
    </w:pPr>
    <w:rPr>
      <w:rFonts w:ascii="Arial" w:hAnsi="Arial" w:cs="Arial"/>
      <w:sz w:val="20"/>
    </w:rPr>
  </w:style>
  <w:style w:type="paragraph" w:customStyle="1" w:styleId="Style39">
    <w:name w:val="Style39"/>
    <w:basedOn w:val="prastasis"/>
    <w:pPr>
      <w:widowControl w:val="0"/>
      <w:autoSpaceDE w:val="0"/>
      <w:ind w:firstLine="720"/>
    </w:pPr>
    <w:rPr>
      <w:rFonts w:ascii="Arial" w:hAnsi="Arial" w:cs="Arial"/>
      <w:sz w:val="20"/>
    </w:rPr>
  </w:style>
  <w:style w:type="paragraph" w:customStyle="1" w:styleId="Style400">
    <w:name w:val="Style40"/>
    <w:basedOn w:val="prastasis"/>
    <w:pPr>
      <w:widowControl w:val="0"/>
      <w:autoSpaceDE w:val="0"/>
      <w:ind w:firstLine="720"/>
      <w:jc w:val="center"/>
    </w:pPr>
    <w:rPr>
      <w:rFonts w:ascii="Arial" w:hAnsi="Arial" w:cs="Arial"/>
      <w:sz w:val="20"/>
    </w:rPr>
  </w:style>
  <w:style w:type="paragraph" w:customStyle="1" w:styleId="Style41">
    <w:name w:val="Style41"/>
    <w:basedOn w:val="prastasis"/>
    <w:pPr>
      <w:widowControl w:val="0"/>
      <w:autoSpaceDE w:val="0"/>
      <w:spacing w:line="158" w:lineRule="exact"/>
      <w:ind w:firstLine="2194"/>
    </w:pPr>
    <w:rPr>
      <w:rFonts w:ascii="Arial" w:hAnsi="Arial" w:cs="Arial"/>
      <w:sz w:val="20"/>
    </w:rPr>
  </w:style>
  <w:style w:type="paragraph" w:customStyle="1" w:styleId="Style42">
    <w:name w:val="Style42"/>
    <w:basedOn w:val="prastasis"/>
    <w:pPr>
      <w:widowControl w:val="0"/>
      <w:autoSpaceDE w:val="0"/>
      <w:ind w:firstLine="720"/>
    </w:pPr>
    <w:rPr>
      <w:rFonts w:ascii="Arial" w:hAnsi="Arial" w:cs="Arial"/>
      <w:sz w:val="20"/>
    </w:rPr>
  </w:style>
  <w:style w:type="paragraph" w:customStyle="1" w:styleId="Style43">
    <w:name w:val="Style43"/>
    <w:basedOn w:val="prastasis"/>
    <w:pPr>
      <w:widowControl w:val="0"/>
      <w:autoSpaceDE w:val="0"/>
      <w:spacing w:line="149" w:lineRule="exact"/>
      <w:ind w:hanging="461"/>
      <w:jc w:val="both"/>
    </w:pPr>
    <w:rPr>
      <w:rFonts w:ascii="Arial" w:hAnsi="Arial" w:cs="Arial"/>
      <w:sz w:val="20"/>
    </w:rPr>
  </w:style>
  <w:style w:type="paragraph" w:customStyle="1" w:styleId="Style44">
    <w:name w:val="Style44"/>
    <w:basedOn w:val="prastasis"/>
    <w:pPr>
      <w:widowControl w:val="0"/>
      <w:autoSpaceDE w:val="0"/>
      <w:ind w:firstLine="720"/>
    </w:pPr>
    <w:rPr>
      <w:rFonts w:ascii="Arial" w:hAnsi="Arial" w:cs="Arial"/>
      <w:sz w:val="20"/>
    </w:rPr>
  </w:style>
  <w:style w:type="paragraph" w:customStyle="1" w:styleId="Style45">
    <w:name w:val="Style45"/>
    <w:basedOn w:val="prastasis"/>
    <w:pPr>
      <w:widowControl w:val="0"/>
      <w:autoSpaceDE w:val="0"/>
      <w:spacing w:line="125" w:lineRule="exact"/>
      <w:ind w:firstLine="720"/>
      <w:jc w:val="both"/>
    </w:pPr>
    <w:rPr>
      <w:rFonts w:ascii="Arial" w:hAnsi="Arial" w:cs="Arial"/>
      <w:sz w:val="20"/>
    </w:rPr>
  </w:style>
  <w:style w:type="paragraph" w:customStyle="1" w:styleId="Style46">
    <w:name w:val="Style46"/>
    <w:basedOn w:val="prastasis"/>
    <w:pPr>
      <w:widowControl w:val="0"/>
      <w:autoSpaceDE w:val="0"/>
      <w:spacing w:line="130" w:lineRule="exact"/>
      <w:ind w:firstLine="768"/>
    </w:pPr>
    <w:rPr>
      <w:rFonts w:ascii="Arial" w:hAnsi="Arial" w:cs="Arial"/>
      <w:sz w:val="20"/>
    </w:rPr>
  </w:style>
  <w:style w:type="paragraph" w:customStyle="1" w:styleId="Style47">
    <w:name w:val="Style47"/>
    <w:basedOn w:val="prastasis"/>
    <w:pPr>
      <w:widowControl w:val="0"/>
      <w:autoSpaceDE w:val="0"/>
      <w:ind w:firstLine="720"/>
    </w:pPr>
    <w:rPr>
      <w:rFonts w:ascii="Arial" w:hAnsi="Arial" w:cs="Arial"/>
      <w:sz w:val="20"/>
    </w:rPr>
  </w:style>
  <w:style w:type="paragraph" w:customStyle="1" w:styleId="Style48">
    <w:name w:val="Style48"/>
    <w:basedOn w:val="prastasis"/>
    <w:pPr>
      <w:widowControl w:val="0"/>
      <w:autoSpaceDE w:val="0"/>
      <w:spacing w:line="274" w:lineRule="exact"/>
      <w:ind w:firstLine="720"/>
    </w:pPr>
    <w:rPr>
      <w:rFonts w:ascii="Arial" w:hAnsi="Arial" w:cs="Arial"/>
      <w:sz w:val="20"/>
    </w:rPr>
  </w:style>
  <w:style w:type="paragraph" w:customStyle="1" w:styleId="Style49">
    <w:name w:val="Style49"/>
    <w:basedOn w:val="prastasis"/>
    <w:pPr>
      <w:widowControl w:val="0"/>
      <w:autoSpaceDE w:val="0"/>
      <w:ind w:firstLine="720"/>
    </w:pPr>
    <w:rPr>
      <w:rFonts w:ascii="Arial" w:hAnsi="Arial" w:cs="Arial"/>
      <w:sz w:val="20"/>
    </w:rPr>
  </w:style>
  <w:style w:type="paragraph" w:customStyle="1" w:styleId="Style50">
    <w:name w:val="Style50"/>
    <w:basedOn w:val="prastasis"/>
    <w:pPr>
      <w:widowControl w:val="0"/>
      <w:autoSpaceDE w:val="0"/>
      <w:spacing w:line="163" w:lineRule="exact"/>
      <w:ind w:firstLine="686"/>
    </w:pPr>
    <w:rPr>
      <w:rFonts w:ascii="Arial" w:hAnsi="Arial" w:cs="Arial"/>
      <w:sz w:val="20"/>
    </w:rPr>
  </w:style>
  <w:style w:type="paragraph" w:customStyle="1" w:styleId="Style51">
    <w:name w:val="Style51"/>
    <w:basedOn w:val="prastasis"/>
    <w:pPr>
      <w:widowControl w:val="0"/>
      <w:autoSpaceDE w:val="0"/>
      <w:spacing w:line="163" w:lineRule="exact"/>
      <w:ind w:firstLine="322"/>
      <w:jc w:val="both"/>
    </w:pPr>
    <w:rPr>
      <w:rFonts w:ascii="Arial" w:hAnsi="Arial" w:cs="Arial"/>
      <w:sz w:val="20"/>
    </w:rPr>
  </w:style>
  <w:style w:type="paragraph" w:customStyle="1" w:styleId="Style52">
    <w:name w:val="Style52"/>
    <w:basedOn w:val="prastasis"/>
    <w:pPr>
      <w:widowControl w:val="0"/>
      <w:autoSpaceDE w:val="0"/>
      <w:ind w:firstLine="720"/>
    </w:pPr>
    <w:rPr>
      <w:rFonts w:ascii="Arial" w:hAnsi="Arial" w:cs="Arial"/>
      <w:sz w:val="20"/>
    </w:rPr>
  </w:style>
  <w:style w:type="paragraph" w:customStyle="1" w:styleId="Style53">
    <w:name w:val="Style53"/>
    <w:basedOn w:val="prastasis"/>
    <w:pPr>
      <w:widowControl w:val="0"/>
      <w:autoSpaceDE w:val="0"/>
      <w:spacing w:line="238" w:lineRule="exact"/>
      <w:ind w:firstLine="720"/>
      <w:jc w:val="center"/>
    </w:pPr>
    <w:rPr>
      <w:rFonts w:ascii="Arial" w:hAnsi="Arial" w:cs="Arial"/>
      <w:sz w:val="20"/>
    </w:rPr>
  </w:style>
  <w:style w:type="paragraph" w:customStyle="1" w:styleId="Style54">
    <w:name w:val="Style54"/>
    <w:basedOn w:val="prastasis"/>
    <w:pPr>
      <w:widowControl w:val="0"/>
      <w:autoSpaceDE w:val="0"/>
      <w:spacing w:line="149" w:lineRule="exact"/>
      <w:ind w:firstLine="154"/>
      <w:jc w:val="both"/>
    </w:pPr>
    <w:rPr>
      <w:rFonts w:ascii="Arial" w:hAnsi="Arial" w:cs="Arial"/>
      <w:sz w:val="20"/>
    </w:rPr>
  </w:style>
  <w:style w:type="paragraph" w:customStyle="1" w:styleId="Style55">
    <w:name w:val="Style55"/>
    <w:basedOn w:val="prastasis"/>
    <w:pPr>
      <w:widowControl w:val="0"/>
      <w:autoSpaceDE w:val="0"/>
      <w:ind w:firstLine="720"/>
      <w:jc w:val="both"/>
    </w:pPr>
    <w:rPr>
      <w:rFonts w:ascii="Arial" w:hAnsi="Arial" w:cs="Arial"/>
      <w:sz w:val="20"/>
    </w:rPr>
  </w:style>
  <w:style w:type="paragraph" w:customStyle="1" w:styleId="Style56">
    <w:name w:val="Style56"/>
    <w:basedOn w:val="prastasis"/>
    <w:pPr>
      <w:widowControl w:val="0"/>
      <w:autoSpaceDE w:val="0"/>
      <w:spacing w:line="154" w:lineRule="exact"/>
      <w:ind w:hanging="466"/>
      <w:jc w:val="both"/>
    </w:pPr>
    <w:rPr>
      <w:rFonts w:ascii="Arial" w:hAnsi="Arial" w:cs="Arial"/>
      <w:sz w:val="20"/>
    </w:rPr>
  </w:style>
  <w:style w:type="paragraph" w:customStyle="1" w:styleId="Style57">
    <w:name w:val="Style57"/>
    <w:basedOn w:val="prastasis"/>
    <w:pPr>
      <w:widowControl w:val="0"/>
      <w:autoSpaceDE w:val="0"/>
      <w:spacing w:line="269" w:lineRule="exact"/>
      <w:ind w:firstLine="720"/>
    </w:pPr>
    <w:rPr>
      <w:rFonts w:ascii="Arial" w:hAnsi="Arial" w:cs="Arial"/>
      <w:sz w:val="20"/>
    </w:rPr>
  </w:style>
  <w:style w:type="paragraph" w:customStyle="1" w:styleId="Style58">
    <w:name w:val="Style58"/>
    <w:basedOn w:val="prastasis"/>
    <w:pPr>
      <w:widowControl w:val="0"/>
      <w:autoSpaceDE w:val="0"/>
      <w:spacing w:line="168" w:lineRule="exact"/>
      <w:ind w:firstLine="792"/>
    </w:pPr>
    <w:rPr>
      <w:rFonts w:ascii="Arial" w:hAnsi="Arial" w:cs="Arial"/>
      <w:sz w:val="20"/>
    </w:rPr>
  </w:style>
  <w:style w:type="paragraph" w:customStyle="1" w:styleId="Style59">
    <w:name w:val="Style59"/>
    <w:basedOn w:val="prastasis"/>
    <w:pPr>
      <w:widowControl w:val="0"/>
      <w:autoSpaceDE w:val="0"/>
      <w:ind w:firstLine="720"/>
    </w:pPr>
    <w:rPr>
      <w:rFonts w:ascii="Arial" w:hAnsi="Arial" w:cs="Arial"/>
      <w:sz w:val="20"/>
    </w:rPr>
  </w:style>
  <w:style w:type="paragraph" w:customStyle="1" w:styleId="Style60">
    <w:name w:val="Style60"/>
    <w:basedOn w:val="prastasis"/>
    <w:pPr>
      <w:widowControl w:val="0"/>
      <w:autoSpaceDE w:val="0"/>
      <w:spacing w:line="163" w:lineRule="exact"/>
      <w:ind w:firstLine="696"/>
    </w:pPr>
    <w:rPr>
      <w:rFonts w:ascii="Arial" w:hAnsi="Arial" w:cs="Arial"/>
      <w:sz w:val="20"/>
    </w:rPr>
  </w:style>
  <w:style w:type="paragraph" w:customStyle="1" w:styleId="Style61">
    <w:name w:val="Style61"/>
    <w:basedOn w:val="prastasis"/>
    <w:pPr>
      <w:widowControl w:val="0"/>
      <w:autoSpaceDE w:val="0"/>
      <w:ind w:firstLine="720"/>
    </w:pPr>
    <w:rPr>
      <w:rFonts w:ascii="Arial" w:hAnsi="Arial" w:cs="Arial"/>
      <w:sz w:val="20"/>
    </w:rPr>
  </w:style>
  <w:style w:type="paragraph" w:customStyle="1" w:styleId="Style62">
    <w:name w:val="Style62"/>
    <w:basedOn w:val="prastasis"/>
    <w:pPr>
      <w:widowControl w:val="0"/>
      <w:autoSpaceDE w:val="0"/>
      <w:spacing w:line="216" w:lineRule="exact"/>
      <w:ind w:firstLine="355"/>
    </w:pPr>
    <w:rPr>
      <w:rFonts w:ascii="Arial" w:hAnsi="Arial" w:cs="Arial"/>
      <w:sz w:val="20"/>
    </w:rPr>
  </w:style>
  <w:style w:type="paragraph" w:customStyle="1" w:styleId="Style63">
    <w:name w:val="Style63"/>
    <w:basedOn w:val="prastasis"/>
    <w:pPr>
      <w:widowControl w:val="0"/>
      <w:autoSpaceDE w:val="0"/>
      <w:spacing w:line="144" w:lineRule="exact"/>
      <w:ind w:firstLine="720"/>
    </w:pPr>
    <w:rPr>
      <w:rFonts w:ascii="Arial" w:hAnsi="Arial" w:cs="Arial"/>
      <w:sz w:val="20"/>
    </w:rPr>
  </w:style>
  <w:style w:type="paragraph" w:customStyle="1" w:styleId="Style64">
    <w:name w:val="Style64"/>
    <w:basedOn w:val="prastasis"/>
    <w:pPr>
      <w:widowControl w:val="0"/>
      <w:autoSpaceDE w:val="0"/>
      <w:ind w:firstLine="720"/>
    </w:pPr>
    <w:rPr>
      <w:rFonts w:ascii="Arial" w:hAnsi="Arial" w:cs="Arial"/>
      <w:sz w:val="20"/>
    </w:rPr>
  </w:style>
  <w:style w:type="paragraph" w:customStyle="1" w:styleId="Style65">
    <w:name w:val="Style65"/>
    <w:basedOn w:val="prastasis"/>
    <w:pPr>
      <w:widowControl w:val="0"/>
      <w:autoSpaceDE w:val="0"/>
      <w:spacing w:line="146" w:lineRule="exact"/>
      <w:ind w:firstLine="720"/>
      <w:jc w:val="right"/>
    </w:pPr>
    <w:rPr>
      <w:rFonts w:ascii="Arial" w:hAnsi="Arial" w:cs="Arial"/>
      <w:sz w:val="20"/>
    </w:rPr>
  </w:style>
  <w:style w:type="paragraph" w:customStyle="1" w:styleId="Style66">
    <w:name w:val="Style66"/>
    <w:basedOn w:val="prastasis"/>
    <w:pPr>
      <w:widowControl w:val="0"/>
      <w:autoSpaceDE w:val="0"/>
      <w:ind w:firstLine="720"/>
      <w:jc w:val="right"/>
    </w:pPr>
    <w:rPr>
      <w:rFonts w:ascii="Arial" w:hAnsi="Arial" w:cs="Arial"/>
      <w:sz w:val="20"/>
    </w:rPr>
  </w:style>
  <w:style w:type="paragraph" w:customStyle="1" w:styleId="Style67">
    <w:name w:val="Style67"/>
    <w:basedOn w:val="prastasis"/>
    <w:pPr>
      <w:widowControl w:val="0"/>
      <w:autoSpaceDE w:val="0"/>
      <w:spacing w:line="168" w:lineRule="exact"/>
      <w:ind w:hanging="91"/>
      <w:jc w:val="both"/>
    </w:pPr>
    <w:rPr>
      <w:rFonts w:ascii="Arial" w:hAnsi="Arial" w:cs="Arial"/>
      <w:sz w:val="20"/>
    </w:rPr>
  </w:style>
  <w:style w:type="paragraph" w:customStyle="1" w:styleId="Style68">
    <w:name w:val="Style68"/>
    <w:basedOn w:val="prastasis"/>
    <w:pPr>
      <w:widowControl w:val="0"/>
      <w:autoSpaceDE w:val="0"/>
      <w:spacing w:line="160" w:lineRule="exact"/>
      <w:ind w:firstLine="720"/>
    </w:pPr>
    <w:rPr>
      <w:rFonts w:ascii="Arial" w:hAnsi="Arial" w:cs="Arial"/>
      <w:sz w:val="20"/>
    </w:rPr>
  </w:style>
  <w:style w:type="paragraph" w:customStyle="1" w:styleId="Style69">
    <w:name w:val="Style69"/>
    <w:basedOn w:val="prastasis"/>
    <w:pPr>
      <w:widowControl w:val="0"/>
      <w:autoSpaceDE w:val="0"/>
      <w:spacing w:line="168" w:lineRule="exact"/>
      <w:ind w:firstLine="432"/>
      <w:jc w:val="both"/>
    </w:pPr>
    <w:rPr>
      <w:rFonts w:ascii="Arial" w:hAnsi="Arial" w:cs="Arial"/>
      <w:sz w:val="20"/>
    </w:rPr>
  </w:style>
  <w:style w:type="paragraph" w:customStyle="1" w:styleId="Style70">
    <w:name w:val="Style70"/>
    <w:basedOn w:val="prastasis"/>
    <w:pPr>
      <w:widowControl w:val="0"/>
      <w:autoSpaceDE w:val="0"/>
      <w:spacing w:line="91" w:lineRule="exact"/>
      <w:ind w:firstLine="720"/>
      <w:jc w:val="both"/>
    </w:pPr>
    <w:rPr>
      <w:rFonts w:ascii="Arial" w:hAnsi="Arial" w:cs="Arial"/>
      <w:sz w:val="20"/>
    </w:rPr>
  </w:style>
  <w:style w:type="paragraph" w:customStyle="1" w:styleId="Style71">
    <w:name w:val="Style71"/>
    <w:basedOn w:val="prastasis"/>
    <w:pPr>
      <w:widowControl w:val="0"/>
      <w:autoSpaceDE w:val="0"/>
      <w:ind w:firstLine="720"/>
    </w:pPr>
    <w:rPr>
      <w:rFonts w:ascii="Arial" w:hAnsi="Arial" w:cs="Arial"/>
      <w:sz w:val="20"/>
    </w:rPr>
  </w:style>
  <w:style w:type="paragraph" w:customStyle="1" w:styleId="Style72">
    <w:name w:val="Style72"/>
    <w:basedOn w:val="prastasis"/>
    <w:pPr>
      <w:widowControl w:val="0"/>
      <w:autoSpaceDE w:val="0"/>
      <w:ind w:firstLine="720"/>
      <w:jc w:val="both"/>
    </w:pPr>
    <w:rPr>
      <w:rFonts w:ascii="Arial" w:hAnsi="Arial" w:cs="Arial"/>
      <w:sz w:val="20"/>
    </w:rPr>
  </w:style>
  <w:style w:type="paragraph" w:customStyle="1" w:styleId="Style73">
    <w:name w:val="Style73"/>
    <w:basedOn w:val="prastasis"/>
    <w:pPr>
      <w:widowControl w:val="0"/>
      <w:autoSpaceDE w:val="0"/>
      <w:spacing w:line="235" w:lineRule="exact"/>
      <w:ind w:hanging="1502"/>
    </w:pPr>
    <w:rPr>
      <w:rFonts w:ascii="Arial" w:hAnsi="Arial" w:cs="Arial"/>
      <w:sz w:val="20"/>
    </w:rPr>
  </w:style>
  <w:style w:type="paragraph" w:customStyle="1" w:styleId="Style74">
    <w:name w:val="Style74"/>
    <w:basedOn w:val="prastasis"/>
    <w:pPr>
      <w:widowControl w:val="0"/>
      <w:autoSpaceDE w:val="0"/>
      <w:spacing w:line="168" w:lineRule="exact"/>
      <w:ind w:firstLine="202"/>
    </w:pPr>
    <w:rPr>
      <w:rFonts w:ascii="Arial" w:hAnsi="Arial" w:cs="Arial"/>
      <w:sz w:val="20"/>
    </w:rPr>
  </w:style>
  <w:style w:type="paragraph" w:customStyle="1" w:styleId="Style75">
    <w:name w:val="Style75"/>
    <w:basedOn w:val="prastasis"/>
    <w:pPr>
      <w:widowControl w:val="0"/>
      <w:autoSpaceDE w:val="0"/>
      <w:spacing w:line="139" w:lineRule="exact"/>
      <w:ind w:firstLine="720"/>
      <w:jc w:val="both"/>
    </w:pPr>
    <w:rPr>
      <w:rFonts w:ascii="Arial" w:hAnsi="Arial" w:cs="Arial"/>
      <w:sz w:val="20"/>
    </w:rPr>
  </w:style>
  <w:style w:type="paragraph" w:customStyle="1" w:styleId="Style76">
    <w:name w:val="Style76"/>
    <w:basedOn w:val="prastasis"/>
    <w:pPr>
      <w:widowControl w:val="0"/>
      <w:autoSpaceDE w:val="0"/>
      <w:ind w:firstLine="720"/>
    </w:pPr>
    <w:rPr>
      <w:rFonts w:ascii="Arial" w:hAnsi="Arial" w:cs="Arial"/>
      <w:sz w:val="20"/>
    </w:rPr>
  </w:style>
  <w:style w:type="paragraph" w:customStyle="1" w:styleId="Style77">
    <w:name w:val="Style77"/>
    <w:basedOn w:val="prastasis"/>
    <w:pPr>
      <w:widowControl w:val="0"/>
      <w:autoSpaceDE w:val="0"/>
      <w:ind w:firstLine="720"/>
    </w:pPr>
    <w:rPr>
      <w:rFonts w:ascii="Arial" w:hAnsi="Arial" w:cs="Arial"/>
      <w:sz w:val="20"/>
    </w:rPr>
  </w:style>
  <w:style w:type="paragraph" w:customStyle="1" w:styleId="Style78">
    <w:name w:val="Style78"/>
    <w:basedOn w:val="prastasis"/>
    <w:pPr>
      <w:widowControl w:val="0"/>
      <w:autoSpaceDE w:val="0"/>
      <w:spacing w:line="163" w:lineRule="exact"/>
      <w:ind w:firstLine="720"/>
    </w:pPr>
    <w:rPr>
      <w:rFonts w:ascii="Arial" w:hAnsi="Arial" w:cs="Arial"/>
      <w:sz w:val="20"/>
    </w:rPr>
  </w:style>
  <w:style w:type="paragraph" w:customStyle="1" w:styleId="Style79">
    <w:name w:val="Style79"/>
    <w:basedOn w:val="prastasis"/>
    <w:pPr>
      <w:widowControl w:val="0"/>
      <w:autoSpaceDE w:val="0"/>
      <w:ind w:firstLine="720"/>
    </w:pPr>
    <w:rPr>
      <w:rFonts w:ascii="Arial" w:hAnsi="Arial" w:cs="Arial"/>
      <w:sz w:val="20"/>
    </w:rPr>
  </w:style>
  <w:style w:type="paragraph" w:customStyle="1" w:styleId="Style800">
    <w:name w:val="Style80"/>
    <w:basedOn w:val="prastasis"/>
    <w:pPr>
      <w:widowControl w:val="0"/>
      <w:autoSpaceDE w:val="0"/>
      <w:ind w:firstLine="720"/>
    </w:pPr>
    <w:rPr>
      <w:rFonts w:ascii="Arial" w:hAnsi="Arial" w:cs="Arial"/>
      <w:sz w:val="20"/>
    </w:rPr>
  </w:style>
  <w:style w:type="paragraph" w:customStyle="1" w:styleId="Style81">
    <w:name w:val="Style81"/>
    <w:basedOn w:val="prastasis"/>
    <w:pPr>
      <w:widowControl w:val="0"/>
      <w:autoSpaceDE w:val="0"/>
      <w:ind w:firstLine="720"/>
      <w:jc w:val="both"/>
    </w:pPr>
    <w:rPr>
      <w:rFonts w:ascii="Arial" w:hAnsi="Arial" w:cs="Arial"/>
      <w:sz w:val="20"/>
    </w:rPr>
  </w:style>
  <w:style w:type="paragraph" w:customStyle="1" w:styleId="Style82">
    <w:name w:val="Style82"/>
    <w:basedOn w:val="prastasis"/>
    <w:pPr>
      <w:widowControl w:val="0"/>
      <w:autoSpaceDE w:val="0"/>
      <w:ind w:firstLine="720"/>
    </w:pPr>
    <w:rPr>
      <w:rFonts w:ascii="Arial" w:hAnsi="Arial" w:cs="Arial"/>
      <w:sz w:val="20"/>
    </w:rPr>
  </w:style>
  <w:style w:type="paragraph" w:customStyle="1" w:styleId="Style83">
    <w:name w:val="Style83"/>
    <w:basedOn w:val="prastasis"/>
    <w:pPr>
      <w:widowControl w:val="0"/>
      <w:autoSpaceDE w:val="0"/>
      <w:spacing w:line="223" w:lineRule="exact"/>
      <w:ind w:firstLine="326"/>
      <w:jc w:val="both"/>
    </w:pPr>
    <w:rPr>
      <w:rFonts w:ascii="Arial" w:hAnsi="Arial" w:cs="Arial"/>
      <w:sz w:val="20"/>
    </w:rPr>
  </w:style>
  <w:style w:type="paragraph" w:customStyle="1" w:styleId="Style84">
    <w:name w:val="Style84"/>
    <w:basedOn w:val="prastasis"/>
    <w:pPr>
      <w:widowControl w:val="0"/>
      <w:autoSpaceDE w:val="0"/>
      <w:spacing w:line="189" w:lineRule="exact"/>
      <w:ind w:firstLine="720"/>
    </w:pPr>
    <w:rPr>
      <w:rFonts w:ascii="Arial" w:hAnsi="Arial" w:cs="Arial"/>
      <w:sz w:val="20"/>
    </w:rPr>
  </w:style>
  <w:style w:type="paragraph" w:customStyle="1" w:styleId="Style85">
    <w:name w:val="Style85"/>
    <w:basedOn w:val="prastasis"/>
    <w:pPr>
      <w:widowControl w:val="0"/>
      <w:autoSpaceDE w:val="0"/>
      <w:ind w:firstLine="720"/>
    </w:pPr>
    <w:rPr>
      <w:rFonts w:ascii="Arial" w:hAnsi="Arial" w:cs="Arial"/>
      <w:sz w:val="20"/>
    </w:rPr>
  </w:style>
  <w:style w:type="paragraph" w:customStyle="1" w:styleId="Style86">
    <w:name w:val="Style86"/>
    <w:basedOn w:val="prastasis"/>
    <w:pPr>
      <w:widowControl w:val="0"/>
      <w:autoSpaceDE w:val="0"/>
      <w:ind w:firstLine="720"/>
    </w:pPr>
    <w:rPr>
      <w:rFonts w:ascii="Arial" w:hAnsi="Arial" w:cs="Arial"/>
      <w:sz w:val="20"/>
    </w:rPr>
  </w:style>
  <w:style w:type="paragraph" w:customStyle="1" w:styleId="Style87">
    <w:name w:val="Style87"/>
    <w:basedOn w:val="prastasis"/>
    <w:pPr>
      <w:widowControl w:val="0"/>
      <w:autoSpaceDE w:val="0"/>
      <w:spacing w:line="139" w:lineRule="exact"/>
      <w:ind w:hanging="173"/>
    </w:pPr>
    <w:rPr>
      <w:rFonts w:ascii="Arial" w:hAnsi="Arial" w:cs="Arial"/>
      <w:sz w:val="20"/>
    </w:rPr>
  </w:style>
  <w:style w:type="paragraph" w:customStyle="1" w:styleId="Style88">
    <w:name w:val="Style88"/>
    <w:basedOn w:val="prastasis"/>
    <w:pPr>
      <w:widowControl w:val="0"/>
      <w:autoSpaceDE w:val="0"/>
      <w:spacing w:line="154" w:lineRule="exact"/>
      <w:ind w:hanging="43"/>
      <w:jc w:val="both"/>
    </w:pPr>
    <w:rPr>
      <w:rFonts w:ascii="Arial" w:hAnsi="Arial" w:cs="Arial"/>
      <w:sz w:val="20"/>
    </w:rPr>
  </w:style>
  <w:style w:type="paragraph" w:customStyle="1" w:styleId="Style89">
    <w:name w:val="Style89"/>
    <w:basedOn w:val="prastasis"/>
    <w:pPr>
      <w:widowControl w:val="0"/>
      <w:autoSpaceDE w:val="0"/>
      <w:spacing w:line="189" w:lineRule="exact"/>
      <w:ind w:firstLine="312"/>
      <w:jc w:val="both"/>
    </w:pPr>
    <w:rPr>
      <w:rFonts w:ascii="Arial" w:hAnsi="Arial" w:cs="Arial"/>
      <w:sz w:val="20"/>
    </w:rPr>
  </w:style>
  <w:style w:type="paragraph" w:customStyle="1" w:styleId="Style90">
    <w:name w:val="Style90"/>
    <w:basedOn w:val="prastasis"/>
    <w:pPr>
      <w:widowControl w:val="0"/>
      <w:autoSpaceDE w:val="0"/>
      <w:spacing w:line="188" w:lineRule="exact"/>
      <w:ind w:firstLine="720"/>
      <w:jc w:val="both"/>
    </w:pPr>
    <w:rPr>
      <w:rFonts w:ascii="Arial" w:hAnsi="Arial" w:cs="Arial"/>
      <w:sz w:val="20"/>
    </w:rPr>
  </w:style>
  <w:style w:type="paragraph" w:customStyle="1" w:styleId="Style91">
    <w:name w:val="Style91"/>
    <w:basedOn w:val="prastasis"/>
    <w:pPr>
      <w:widowControl w:val="0"/>
      <w:autoSpaceDE w:val="0"/>
      <w:ind w:firstLine="720"/>
    </w:pPr>
    <w:rPr>
      <w:rFonts w:ascii="Arial" w:hAnsi="Arial" w:cs="Arial"/>
      <w:sz w:val="20"/>
    </w:rPr>
  </w:style>
  <w:style w:type="paragraph" w:customStyle="1" w:styleId="Style92">
    <w:name w:val="Style92"/>
    <w:basedOn w:val="prastasis"/>
    <w:pPr>
      <w:widowControl w:val="0"/>
      <w:autoSpaceDE w:val="0"/>
      <w:spacing w:line="163" w:lineRule="exact"/>
      <w:ind w:firstLine="720"/>
      <w:jc w:val="both"/>
    </w:pPr>
    <w:rPr>
      <w:rFonts w:ascii="Arial" w:hAnsi="Arial" w:cs="Arial"/>
      <w:sz w:val="20"/>
    </w:rPr>
  </w:style>
  <w:style w:type="paragraph" w:customStyle="1" w:styleId="Style93">
    <w:name w:val="Style93"/>
    <w:basedOn w:val="prastasis"/>
    <w:pPr>
      <w:widowControl w:val="0"/>
      <w:autoSpaceDE w:val="0"/>
      <w:spacing w:line="190" w:lineRule="exact"/>
      <w:ind w:firstLine="322"/>
      <w:jc w:val="both"/>
    </w:pPr>
    <w:rPr>
      <w:rFonts w:ascii="Arial" w:hAnsi="Arial" w:cs="Arial"/>
      <w:sz w:val="20"/>
    </w:rPr>
  </w:style>
  <w:style w:type="paragraph" w:customStyle="1" w:styleId="Style94">
    <w:name w:val="Style94"/>
    <w:basedOn w:val="prastasis"/>
    <w:pPr>
      <w:widowControl w:val="0"/>
      <w:autoSpaceDE w:val="0"/>
      <w:ind w:firstLine="720"/>
      <w:jc w:val="center"/>
    </w:pPr>
    <w:rPr>
      <w:rFonts w:ascii="Arial" w:hAnsi="Arial" w:cs="Arial"/>
      <w:sz w:val="20"/>
    </w:rPr>
  </w:style>
  <w:style w:type="paragraph" w:customStyle="1" w:styleId="Style95">
    <w:name w:val="Style95"/>
    <w:basedOn w:val="prastasis"/>
    <w:pPr>
      <w:widowControl w:val="0"/>
      <w:autoSpaceDE w:val="0"/>
      <w:spacing w:line="134" w:lineRule="exact"/>
      <w:ind w:firstLine="720"/>
      <w:jc w:val="both"/>
    </w:pPr>
    <w:rPr>
      <w:rFonts w:ascii="Arial" w:hAnsi="Arial" w:cs="Arial"/>
      <w:sz w:val="20"/>
    </w:rPr>
  </w:style>
  <w:style w:type="paragraph" w:customStyle="1" w:styleId="Style96">
    <w:name w:val="Style96"/>
    <w:basedOn w:val="prastasis"/>
    <w:pPr>
      <w:widowControl w:val="0"/>
      <w:autoSpaceDE w:val="0"/>
      <w:ind w:firstLine="720"/>
      <w:jc w:val="both"/>
    </w:pPr>
    <w:rPr>
      <w:rFonts w:ascii="Arial" w:hAnsi="Arial" w:cs="Arial"/>
      <w:sz w:val="20"/>
    </w:rPr>
  </w:style>
  <w:style w:type="paragraph" w:customStyle="1" w:styleId="Style97">
    <w:name w:val="Style97"/>
    <w:basedOn w:val="prastasis"/>
    <w:pPr>
      <w:widowControl w:val="0"/>
      <w:autoSpaceDE w:val="0"/>
      <w:ind w:firstLine="720"/>
    </w:pPr>
    <w:rPr>
      <w:rFonts w:ascii="Arial" w:hAnsi="Arial" w:cs="Arial"/>
      <w:sz w:val="20"/>
    </w:rPr>
  </w:style>
  <w:style w:type="paragraph" w:customStyle="1" w:styleId="Style98">
    <w:name w:val="Style98"/>
    <w:basedOn w:val="prastasis"/>
    <w:pPr>
      <w:widowControl w:val="0"/>
      <w:autoSpaceDE w:val="0"/>
      <w:ind w:firstLine="720"/>
      <w:jc w:val="both"/>
    </w:pPr>
    <w:rPr>
      <w:rFonts w:ascii="Arial" w:hAnsi="Arial" w:cs="Arial"/>
      <w:sz w:val="20"/>
    </w:rPr>
  </w:style>
  <w:style w:type="paragraph" w:customStyle="1" w:styleId="Style99">
    <w:name w:val="Style99"/>
    <w:basedOn w:val="prastasis"/>
    <w:pPr>
      <w:widowControl w:val="0"/>
      <w:autoSpaceDE w:val="0"/>
      <w:spacing w:line="134" w:lineRule="exact"/>
      <w:ind w:firstLine="720"/>
      <w:jc w:val="both"/>
    </w:pPr>
    <w:rPr>
      <w:rFonts w:ascii="Arial" w:hAnsi="Arial" w:cs="Arial"/>
      <w:sz w:val="20"/>
    </w:rPr>
  </w:style>
  <w:style w:type="paragraph" w:customStyle="1" w:styleId="Style100">
    <w:name w:val="Style100"/>
    <w:basedOn w:val="prastasis"/>
    <w:pPr>
      <w:widowControl w:val="0"/>
      <w:autoSpaceDE w:val="0"/>
      <w:ind w:firstLine="720"/>
      <w:jc w:val="both"/>
    </w:pPr>
    <w:rPr>
      <w:rFonts w:ascii="Arial" w:hAnsi="Arial" w:cs="Arial"/>
      <w:sz w:val="20"/>
    </w:rPr>
  </w:style>
  <w:style w:type="paragraph" w:customStyle="1" w:styleId="Style101">
    <w:name w:val="Style101"/>
    <w:basedOn w:val="prastasis"/>
    <w:pPr>
      <w:widowControl w:val="0"/>
      <w:autoSpaceDE w:val="0"/>
      <w:spacing w:line="146" w:lineRule="exact"/>
      <w:ind w:firstLine="720"/>
    </w:pPr>
    <w:rPr>
      <w:rFonts w:ascii="Arial" w:hAnsi="Arial" w:cs="Arial"/>
      <w:sz w:val="20"/>
    </w:rPr>
  </w:style>
  <w:style w:type="paragraph" w:customStyle="1" w:styleId="Style102">
    <w:name w:val="Style102"/>
    <w:basedOn w:val="prastasis"/>
    <w:pPr>
      <w:widowControl w:val="0"/>
      <w:autoSpaceDE w:val="0"/>
      <w:spacing w:line="134" w:lineRule="exact"/>
      <w:ind w:firstLine="346"/>
      <w:jc w:val="both"/>
    </w:pPr>
    <w:rPr>
      <w:rFonts w:ascii="Arial" w:hAnsi="Arial" w:cs="Arial"/>
      <w:sz w:val="20"/>
    </w:rPr>
  </w:style>
  <w:style w:type="paragraph" w:customStyle="1" w:styleId="Style103">
    <w:name w:val="Style103"/>
    <w:basedOn w:val="prastasis"/>
    <w:pPr>
      <w:widowControl w:val="0"/>
      <w:autoSpaceDE w:val="0"/>
      <w:spacing w:line="125" w:lineRule="exact"/>
      <w:ind w:firstLine="187"/>
    </w:pPr>
    <w:rPr>
      <w:rFonts w:ascii="Arial" w:hAnsi="Arial" w:cs="Arial"/>
      <w:sz w:val="20"/>
    </w:rPr>
  </w:style>
  <w:style w:type="paragraph" w:customStyle="1" w:styleId="Style104">
    <w:name w:val="Style104"/>
    <w:basedOn w:val="prastasis"/>
    <w:pPr>
      <w:widowControl w:val="0"/>
      <w:autoSpaceDE w:val="0"/>
      <w:spacing w:line="182" w:lineRule="exact"/>
      <w:ind w:hanging="1570"/>
    </w:pPr>
    <w:rPr>
      <w:rFonts w:ascii="Arial" w:hAnsi="Arial" w:cs="Arial"/>
      <w:sz w:val="20"/>
    </w:rPr>
  </w:style>
  <w:style w:type="paragraph" w:customStyle="1" w:styleId="Style105">
    <w:name w:val="Style105"/>
    <w:basedOn w:val="prastasis"/>
    <w:pPr>
      <w:widowControl w:val="0"/>
      <w:autoSpaceDE w:val="0"/>
      <w:ind w:firstLine="720"/>
      <w:jc w:val="both"/>
    </w:pPr>
    <w:rPr>
      <w:rFonts w:ascii="Arial" w:hAnsi="Arial" w:cs="Arial"/>
      <w:sz w:val="20"/>
    </w:rPr>
  </w:style>
  <w:style w:type="paragraph" w:customStyle="1" w:styleId="Style106">
    <w:name w:val="Style106"/>
    <w:basedOn w:val="prastasis"/>
    <w:pPr>
      <w:widowControl w:val="0"/>
      <w:autoSpaceDE w:val="0"/>
      <w:spacing w:line="202" w:lineRule="exact"/>
      <w:ind w:firstLine="720"/>
      <w:jc w:val="center"/>
    </w:pPr>
    <w:rPr>
      <w:rFonts w:ascii="Arial" w:hAnsi="Arial" w:cs="Arial"/>
      <w:sz w:val="20"/>
    </w:rPr>
  </w:style>
  <w:style w:type="paragraph" w:customStyle="1" w:styleId="Style107">
    <w:name w:val="Style107"/>
    <w:basedOn w:val="prastasis"/>
    <w:pPr>
      <w:widowControl w:val="0"/>
      <w:autoSpaceDE w:val="0"/>
      <w:ind w:firstLine="720"/>
    </w:pPr>
    <w:rPr>
      <w:rFonts w:ascii="Arial" w:hAnsi="Arial" w:cs="Arial"/>
      <w:sz w:val="20"/>
    </w:rPr>
  </w:style>
  <w:style w:type="paragraph" w:customStyle="1" w:styleId="Style108">
    <w:name w:val="Style108"/>
    <w:basedOn w:val="prastasis"/>
    <w:pPr>
      <w:widowControl w:val="0"/>
      <w:autoSpaceDE w:val="0"/>
      <w:spacing w:line="163" w:lineRule="exact"/>
      <w:ind w:hanging="898"/>
    </w:pPr>
    <w:rPr>
      <w:rFonts w:ascii="Arial" w:hAnsi="Arial" w:cs="Arial"/>
      <w:sz w:val="20"/>
    </w:rPr>
  </w:style>
  <w:style w:type="paragraph" w:customStyle="1" w:styleId="Style109">
    <w:name w:val="Style109"/>
    <w:basedOn w:val="prastasis"/>
    <w:pPr>
      <w:widowControl w:val="0"/>
      <w:autoSpaceDE w:val="0"/>
      <w:ind w:firstLine="720"/>
    </w:pPr>
    <w:rPr>
      <w:rFonts w:ascii="Arial" w:hAnsi="Arial" w:cs="Arial"/>
      <w:sz w:val="20"/>
    </w:rPr>
  </w:style>
  <w:style w:type="paragraph" w:customStyle="1" w:styleId="Style110">
    <w:name w:val="Style110"/>
    <w:basedOn w:val="prastasis"/>
    <w:pPr>
      <w:widowControl w:val="0"/>
      <w:autoSpaceDE w:val="0"/>
      <w:spacing w:line="101" w:lineRule="exact"/>
      <w:ind w:firstLine="720"/>
      <w:jc w:val="both"/>
    </w:pPr>
    <w:rPr>
      <w:rFonts w:ascii="Arial" w:hAnsi="Arial" w:cs="Arial"/>
      <w:sz w:val="20"/>
    </w:rPr>
  </w:style>
  <w:style w:type="paragraph" w:customStyle="1" w:styleId="Style111">
    <w:name w:val="Style111"/>
    <w:basedOn w:val="prastasis"/>
    <w:pPr>
      <w:widowControl w:val="0"/>
      <w:autoSpaceDE w:val="0"/>
      <w:spacing w:line="161" w:lineRule="exact"/>
      <w:ind w:hanging="701"/>
    </w:pPr>
    <w:rPr>
      <w:rFonts w:ascii="Arial" w:hAnsi="Arial" w:cs="Arial"/>
      <w:sz w:val="20"/>
    </w:rPr>
  </w:style>
  <w:style w:type="paragraph" w:customStyle="1" w:styleId="Style112">
    <w:name w:val="Style112"/>
    <w:basedOn w:val="prastasis"/>
    <w:pPr>
      <w:widowControl w:val="0"/>
      <w:autoSpaceDE w:val="0"/>
      <w:ind w:firstLine="720"/>
    </w:pPr>
    <w:rPr>
      <w:rFonts w:ascii="Arial" w:hAnsi="Arial" w:cs="Arial"/>
      <w:sz w:val="20"/>
    </w:rPr>
  </w:style>
  <w:style w:type="paragraph" w:customStyle="1" w:styleId="Style113">
    <w:name w:val="Style113"/>
    <w:basedOn w:val="prastasis"/>
    <w:pPr>
      <w:widowControl w:val="0"/>
      <w:autoSpaceDE w:val="0"/>
      <w:spacing w:line="163" w:lineRule="exact"/>
      <w:ind w:firstLine="720"/>
      <w:jc w:val="both"/>
    </w:pPr>
    <w:rPr>
      <w:rFonts w:ascii="Arial" w:hAnsi="Arial" w:cs="Arial"/>
      <w:sz w:val="20"/>
    </w:rPr>
  </w:style>
  <w:style w:type="paragraph" w:customStyle="1" w:styleId="Style114">
    <w:name w:val="Style114"/>
    <w:basedOn w:val="prastasis"/>
    <w:pPr>
      <w:widowControl w:val="0"/>
      <w:autoSpaceDE w:val="0"/>
      <w:spacing w:line="326" w:lineRule="exact"/>
      <w:ind w:firstLine="720"/>
    </w:pPr>
    <w:rPr>
      <w:rFonts w:ascii="Arial" w:hAnsi="Arial" w:cs="Arial"/>
      <w:sz w:val="20"/>
    </w:rPr>
  </w:style>
  <w:style w:type="paragraph" w:customStyle="1" w:styleId="Style115">
    <w:name w:val="Style115"/>
    <w:basedOn w:val="prastasis"/>
    <w:pPr>
      <w:widowControl w:val="0"/>
      <w:autoSpaceDE w:val="0"/>
      <w:spacing w:line="240" w:lineRule="exact"/>
      <w:ind w:firstLine="274"/>
    </w:pPr>
    <w:rPr>
      <w:rFonts w:ascii="Arial" w:hAnsi="Arial" w:cs="Arial"/>
      <w:sz w:val="20"/>
    </w:rPr>
  </w:style>
  <w:style w:type="paragraph" w:customStyle="1" w:styleId="Style116">
    <w:name w:val="Style116"/>
    <w:basedOn w:val="prastasis"/>
    <w:pPr>
      <w:widowControl w:val="0"/>
      <w:autoSpaceDE w:val="0"/>
      <w:ind w:firstLine="720"/>
    </w:pPr>
    <w:rPr>
      <w:rFonts w:ascii="Arial" w:hAnsi="Arial" w:cs="Arial"/>
      <w:sz w:val="20"/>
    </w:rPr>
  </w:style>
  <w:style w:type="paragraph" w:customStyle="1" w:styleId="Style117">
    <w:name w:val="Style117"/>
    <w:basedOn w:val="prastasis"/>
    <w:pPr>
      <w:widowControl w:val="0"/>
      <w:autoSpaceDE w:val="0"/>
      <w:spacing w:line="125" w:lineRule="exact"/>
      <w:ind w:firstLine="1373"/>
    </w:pPr>
    <w:rPr>
      <w:rFonts w:ascii="Arial" w:hAnsi="Arial" w:cs="Arial"/>
      <w:sz w:val="20"/>
    </w:rPr>
  </w:style>
  <w:style w:type="paragraph" w:customStyle="1" w:styleId="Style118">
    <w:name w:val="Style118"/>
    <w:basedOn w:val="prastasis"/>
    <w:pPr>
      <w:widowControl w:val="0"/>
      <w:autoSpaceDE w:val="0"/>
      <w:ind w:firstLine="720"/>
    </w:pPr>
    <w:rPr>
      <w:rFonts w:ascii="Arial" w:hAnsi="Arial" w:cs="Arial"/>
      <w:sz w:val="20"/>
    </w:rPr>
  </w:style>
  <w:style w:type="paragraph" w:customStyle="1" w:styleId="Style119">
    <w:name w:val="Style119"/>
    <w:basedOn w:val="prastasis"/>
    <w:pPr>
      <w:widowControl w:val="0"/>
      <w:autoSpaceDE w:val="0"/>
      <w:spacing w:line="122" w:lineRule="exact"/>
      <w:ind w:firstLine="288"/>
      <w:jc w:val="both"/>
    </w:pPr>
    <w:rPr>
      <w:rFonts w:ascii="Arial" w:hAnsi="Arial" w:cs="Arial"/>
      <w:sz w:val="20"/>
    </w:rPr>
  </w:style>
  <w:style w:type="paragraph" w:customStyle="1" w:styleId="Style120">
    <w:name w:val="Style120"/>
    <w:basedOn w:val="prastasis"/>
    <w:pPr>
      <w:widowControl w:val="0"/>
      <w:autoSpaceDE w:val="0"/>
      <w:ind w:firstLine="720"/>
    </w:pPr>
    <w:rPr>
      <w:rFonts w:ascii="Arial" w:hAnsi="Arial" w:cs="Arial"/>
      <w:sz w:val="20"/>
    </w:rPr>
  </w:style>
  <w:style w:type="paragraph" w:customStyle="1" w:styleId="Style121">
    <w:name w:val="Style121"/>
    <w:basedOn w:val="prastasis"/>
    <w:pPr>
      <w:widowControl w:val="0"/>
      <w:autoSpaceDE w:val="0"/>
      <w:spacing w:line="101" w:lineRule="exact"/>
      <w:ind w:firstLine="720"/>
      <w:jc w:val="both"/>
    </w:pPr>
    <w:rPr>
      <w:rFonts w:ascii="Arial" w:hAnsi="Arial" w:cs="Arial"/>
      <w:sz w:val="20"/>
    </w:rPr>
  </w:style>
  <w:style w:type="paragraph" w:customStyle="1" w:styleId="Style122">
    <w:name w:val="Style122"/>
    <w:basedOn w:val="prastasis"/>
    <w:pPr>
      <w:widowControl w:val="0"/>
      <w:autoSpaceDE w:val="0"/>
      <w:spacing w:line="134" w:lineRule="exact"/>
      <w:ind w:firstLine="720"/>
      <w:jc w:val="center"/>
    </w:pPr>
    <w:rPr>
      <w:rFonts w:ascii="Arial" w:hAnsi="Arial" w:cs="Arial"/>
      <w:sz w:val="20"/>
    </w:rPr>
  </w:style>
  <w:style w:type="paragraph" w:customStyle="1" w:styleId="Style123">
    <w:name w:val="Style123"/>
    <w:basedOn w:val="prastasis"/>
    <w:pPr>
      <w:widowControl w:val="0"/>
      <w:autoSpaceDE w:val="0"/>
      <w:ind w:firstLine="720"/>
    </w:pPr>
    <w:rPr>
      <w:rFonts w:ascii="Arial" w:hAnsi="Arial" w:cs="Arial"/>
      <w:sz w:val="20"/>
    </w:rPr>
  </w:style>
  <w:style w:type="paragraph" w:customStyle="1" w:styleId="Style124">
    <w:name w:val="Style124"/>
    <w:basedOn w:val="prastasis"/>
    <w:pPr>
      <w:widowControl w:val="0"/>
      <w:autoSpaceDE w:val="0"/>
      <w:ind w:firstLine="720"/>
      <w:jc w:val="center"/>
    </w:pPr>
    <w:rPr>
      <w:rFonts w:ascii="Arial" w:hAnsi="Arial" w:cs="Arial"/>
      <w:sz w:val="20"/>
    </w:rPr>
  </w:style>
  <w:style w:type="paragraph" w:customStyle="1" w:styleId="Style125">
    <w:name w:val="Style125"/>
    <w:basedOn w:val="prastasis"/>
    <w:pPr>
      <w:widowControl w:val="0"/>
      <w:autoSpaceDE w:val="0"/>
      <w:ind w:firstLine="720"/>
    </w:pPr>
    <w:rPr>
      <w:rFonts w:ascii="Arial" w:hAnsi="Arial" w:cs="Arial"/>
      <w:sz w:val="20"/>
    </w:rPr>
  </w:style>
  <w:style w:type="paragraph" w:customStyle="1" w:styleId="Style126">
    <w:name w:val="Style126"/>
    <w:basedOn w:val="prastasis"/>
    <w:pPr>
      <w:widowControl w:val="0"/>
      <w:autoSpaceDE w:val="0"/>
      <w:spacing w:line="269" w:lineRule="exact"/>
      <w:ind w:firstLine="250"/>
      <w:jc w:val="both"/>
    </w:pPr>
    <w:rPr>
      <w:rFonts w:ascii="Arial" w:hAnsi="Arial" w:cs="Arial"/>
      <w:sz w:val="20"/>
    </w:rPr>
  </w:style>
  <w:style w:type="paragraph" w:customStyle="1" w:styleId="Style127">
    <w:name w:val="Style127"/>
    <w:basedOn w:val="prastasis"/>
    <w:pPr>
      <w:widowControl w:val="0"/>
      <w:autoSpaceDE w:val="0"/>
      <w:ind w:firstLine="720"/>
    </w:pPr>
    <w:rPr>
      <w:rFonts w:ascii="Arial" w:hAnsi="Arial" w:cs="Arial"/>
      <w:sz w:val="20"/>
    </w:rPr>
  </w:style>
  <w:style w:type="paragraph" w:customStyle="1" w:styleId="Style128">
    <w:name w:val="Style128"/>
    <w:basedOn w:val="prastasis"/>
    <w:pPr>
      <w:widowControl w:val="0"/>
      <w:autoSpaceDE w:val="0"/>
      <w:ind w:firstLine="720"/>
      <w:jc w:val="right"/>
    </w:pPr>
    <w:rPr>
      <w:rFonts w:ascii="Arial" w:hAnsi="Arial" w:cs="Arial"/>
      <w:sz w:val="20"/>
    </w:rPr>
  </w:style>
  <w:style w:type="paragraph" w:customStyle="1" w:styleId="Style129">
    <w:name w:val="Style129"/>
    <w:basedOn w:val="prastasis"/>
    <w:pPr>
      <w:widowControl w:val="0"/>
      <w:autoSpaceDE w:val="0"/>
      <w:spacing w:line="192" w:lineRule="exact"/>
      <w:ind w:hanging="1483"/>
    </w:pPr>
    <w:rPr>
      <w:rFonts w:ascii="Arial" w:hAnsi="Arial" w:cs="Arial"/>
      <w:sz w:val="20"/>
    </w:rPr>
  </w:style>
  <w:style w:type="paragraph" w:customStyle="1" w:styleId="Style130">
    <w:name w:val="Style130"/>
    <w:basedOn w:val="prastasis"/>
    <w:pPr>
      <w:widowControl w:val="0"/>
      <w:autoSpaceDE w:val="0"/>
      <w:spacing w:line="147" w:lineRule="exact"/>
      <w:ind w:firstLine="379"/>
    </w:pPr>
    <w:rPr>
      <w:rFonts w:ascii="Arial" w:hAnsi="Arial" w:cs="Arial"/>
      <w:sz w:val="20"/>
    </w:rPr>
  </w:style>
  <w:style w:type="paragraph" w:customStyle="1" w:styleId="Style131">
    <w:name w:val="Style131"/>
    <w:basedOn w:val="prastasis"/>
    <w:pPr>
      <w:widowControl w:val="0"/>
      <w:autoSpaceDE w:val="0"/>
      <w:ind w:firstLine="720"/>
    </w:pPr>
    <w:rPr>
      <w:rFonts w:ascii="Arial" w:hAnsi="Arial" w:cs="Arial"/>
      <w:sz w:val="20"/>
    </w:rPr>
  </w:style>
  <w:style w:type="paragraph" w:customStyle="1" w:styleId="Style132">
    <w:name w:val="Style132"/>
    <w:basedOn w:val="prastasis"/>
    <w:pPr>
      <w:widowControl w:val="0"/>
      <w:autoSpaceDE w:val="0"/>
      <w:ind w:firstLine="720"/>
    </w:pPr>
    <w:rPr>
      <w:rFonts w:ascii="Arial" w:hAnsi="Arial" w:cs="Arial"/>
      <w:sz w:val="20"/>
    </w:rPr>
  </w:style>
  <w:style w:type="paragraph" w:customStyle="1" w:styleId="Style133">
    <w:name w:val="Style133"/>
    <w:basedOn w:val="prastasis"/>
    <w:pPr>
      <w:widowControl w:val="0"/>
      <w:autoSpaceDE w:val="0"/>
      <w:ind w:firstLine="720"/>
    </w:pPr>
    <w:rPr>
      <w:rFonts w:ascii="Arial" w:hAnsi="Arial" w:cs="Arial"/>
      <w:sz w:val="20"/>
    </w:rPr>
  </w:style>
  <w:style w:type="paragraph" w:customStyle="1" w:styleId="Style134">
    <w:name w:val="Style134"/>
    <w:basedOn w:val="prastasis"/>
    <w:pPr>
      <w:widowControl w:val="0"/>
      <w:autoSpaceDE w:val="0"/>
      <w:spacing w:line="168" w:lineRule="exact"/>
      <w:ind w:firstLine="720"/>
      <w:jc w:val="right"/>
    </w:pPr>
    <w:rPr>
      <w:rFonts w:ascii="Arial" w:hAnsi="Arial" w:cs="Arial"/>
      <w:sz w:val="20"/>
    </w:rPr>
  </w:style>
  <w:style w:type="paragraph" w:customStyle="1" w:styleId="Style135">
    <w:name w:val="Style135"/>
    <w:basedOn w:val="prastasis"/>
    <w:pPr>
      <w:widowControl w:val="0"/>
      <w:autoSpaceDE w:val="0"/>
      <w:spacing w:line="154" w:lineRule="exact"/>
      <w:ind w:hanging="178"/>
    </w:pPr>
    <w:rPr>
      <w:rFonts w:ascii="Arial" w:hAnsi="Arial" w:cs="Arial"/>
      <w:sz w:val="20"/>
    </w:rPr>
  </w:style>
  <w:style w:type="paragraph" w:customStyle="1" w:styleId="Style136">
    <w:name w:val="Style136"/>
    <w:basedOn w:val="prastasis"/>
    <w:pPr>
      <w:widowControl w:val="0"/>
      <w:autoSpaceDE w:val="0"/>
      <w:ind w:firstLine="720"/>
      <w:jc w:val="both"/>
    </w:pPr>
    <w:rPr>
      <w:rFonts w:ascii="Arial" w:hAnsi="Arial" w:cs="Arial"/>
      <w:sz w:val="20"/>
    </w:rPr>
  </w:style>
  <w:style w:type="paragraph" w:customStyle="1" w:styleId="Style137">
    <w:name w:val="Style137"/>
    <w:basedOn w:val="prastasis"/>
    <w:pPr>
      <w:widowControl w:val="0"/>
      <w:autoSpaceDE w:val="0"/>
      <w:spacing w:line="360" w:lineRule="exact"/>
      <w:ind w:firstLine="2347"/>
    </w:pPr>
    <w:rPr>
      <w:rFonts w:ascii="Arial" w:hAnsi="Arial" w:cs="Arial"/>
      <w:sz w:val="20"/>
    </w:rPr>
  </w:style>
  <w:style w:type="paragraph" w:customStyle="1" w:styleId="Style138">
    <w:name w:val="Style138"/>
    <w:basedOn w:val="prastasis"/>
    <w:pPr>
      <w:widowControl w:val="0"/>
      <w:autoSpaceDE w:val="0"/>
      <w:spacing w:line="151" w:lineRule="exact"/>
      <w:ind w:firstLine="720"/>
    </w:pPr>
    <w:rPr>
      <w:rFonts w:ascii="Arial" w:hAnsi="Arial" w:cs="Arial"/>
      <w:sz w:val="20"/>
    </w:rPr>
  </w:style>
  <w:style w:type="paragraph" w:customStyle="1" w:styleId="Style139">
    <w:name w:val="Style139"/>
    <w:basedOn w:val="prastasis"/>
    <w:pPr>
      <w:widowControl w:val="0"/>
      <w:autoSpaceDE w:val="0"/>
      <w:ind w:firstLine="720"/>
    </w:pPr>
    <w:rPr>
      <w:rFonts w:ascii="Arial" w:hAnsi="Arial" w:cs="Arial"/>
      <w:sz w:val="20"/>
    </w:rPr>
  </w:style>
  <w:style w:type="paragraph" w:customStyle="1" w:styleId="Style140">
    <w:name w:val="Style140"/>
    <w:basedOn w:val="prastasis"/>
    <w:pPr>
      <w:widowControl w:val="0"/>
      <w:autoSpaceDE w:val="0"/>
      <w:ind w:firstLine="720"/>
      <w:jc w:val="both"/>
    </w:pPr>
    <w:rPr>
      <w:rFonts w:ascii="Arial" w:hAnsi="Arial" w:cs="Arial"/>
      <w:sz w:val="20"/>
    </w:rPr>
  </w:style>
  <w:style w:type="paragraph" w:customStyle="1" w:styleId="Style141">
    <w:name w:val="Style141"/>
    <w:basedOn w:val="prastasis"/>
    <w:pPr>
      <w:widowControl w:val="0"/>
      <w:autoSpaceDE w:val="0"/>
      <w:spacing w:line="235" w:lineRule="exact"/>
      <w:ind w:firstLine="720"/>
      <w:jc w:val="right"/>
    </w:pPr>
    <w:rPr>
      <w:rFonts w:ascii="Arial" w:hAnsi="Arial" w:cs="Arial"/>
      <w:sz w:val="20"/>
    </w:rPr>
  </w:style>
  <w:style w:type="paragraph" w:customStyle="1" w:styleId="Style142">
    <w:name w:val="Style142"/>
    <w:basedOn w:val="prastasis"/>
    <w:pPr>
      <w:widowControl w:val="0"/>
      <w:autoSpaceDE w:val="0"/>
      <w:spacing w:line="152" w:lineRule="exact"/>
      <w:ind w:firstLine="274"/>
    </w:pPr>
    <w:rPr>
      <w:rFonts w:ascii="Arial" w:hAnsi="Arial" w:cs="Arial"/>
      <w:sz w:val="20"/>
    </w:rPr>
  </w:style>
  <w:style w:type="paragraph" w:customStyle="1" w:styleId="Style143">
    <w:name w:val="Style143"/>
    <w:basedOn w:val="prastasis"/>
    <w:pPr>
      <w:widowControl w:val="0"/>
      <w:autoSpaceDE w:val="0"/>
      <w:spacing w:line="154" w:lineRule="exact"/>
      <w:ind w:firstLine="720"/>
      <w:jc w:val="both"/>
    </w:pPr>
    <w:rPr>
      <w:rFonts w:ascii="Arial" w:hAnsi="Arial" w:cs="Arial"/>
      <w:sz w:val="20"/>
    </w:rPr>
  </w:style>
  <w:style w:type="paragraph" w:customStyle="1" w:styleId="Style144">
    <w:name w:val="Style144"/>
    <w:basedOn w:val="prastasis"/>
    <w:pPr>
      <w:widowControl w:val="0"/>
      <w:autoSpaceDE w:val="0"/>
      <w:spacing w:line="154" w:lineRule="exact"/>
      <w:ind w:firstLine="250"/>
    </w:pPr>
    <w:rPr>
      <w:rFonts w:ascii="Arial" w:hAnsi="Arial" w:cs="Arial"/>
      <w:sz w:val="20"/>
    </w:rPr>
  </w:style>
  <w:style w:type="paragraph" w:customStyle="1" w:styleId="Style145">
    <w:name w:val="Style145"/>
    <w:basedOn w:val="prastasis"/>
    <w:pPr>
      <w:widowControl w:val="0"/>
      <w:autoSpaceDE w:val="0"/>
      <w:spacing w:line="144" w:lineRule="exact"/>
      <w:ind w:firstLine="720"/>
      <w:jc w:val="right"/>
    </w:pPr>
    <w:rPr>
      <w:rFonts w:ascii="Arial" w:hAnsi="Arial" w:cs="Arial"/>
      <w:sz w:val="20"/>
    </w:rPr>
  </w:style>
  <w:style w:type="paragraph" w:customStyle="1" w:styleId="Style146">
    <w:name w:val="Style146"/>
    <w:basedOn w:val="prastasis"/>
    <w:pPr>
      <w:widowControl w:val="0"/>
      <w:autoSpaceDE w:val="0"/>
      <w:spacing w:line="154" w:lineRule="exact"/>
      <w:ind w:hanging="110"/>
    </w:pPr>
    <w:rPr>
      <w:rFonts w:ascii="Arial" w:hAnsi="Arial" w:cs="Arial"/>
      <w:sz w:val="20"/>
    </w:rPr>
  </w:style>
  <w:style w:type="paragraph" w:customStyle="1" w:styleId="Style147">
    <w:name w:val="Style147"/>
    <w:basedOn w:val="prastasis"/>
    <w:pPr>
      <w:widowControl w:val="0"/>
      <w:autoSpaceDE w:val="0"/>
      <w:ind w:firstLine="720"/>
    </w:pPr>
    <w:rPr>
      <w:rFonts w:ascii="Arial" w:hAnsi="Arial" w:cs="Arial"/>
      <w:sz w:val="20"/>
    </w:rPr>
  </w:style>
  <w:style w:type="paragraph" w:customStyle="1" w:styleId="Style148">
    <w:name w:val="Style148"/>
    <w:basedOn w:val="prastasis"/>
    <w:pPr>
      <w:widowControl w:val="0"/>
      <w:autoSpaceDE w:val="0"/>
      <w:ind w:firstLine="720"/>
    </w:pPr>
    <w:rPr>
      <w:rFonts w:ascii="Arial" w:hAnsi="Arial" w:cs="Arial"/>
      <w:sz w:val="20"/>
    </w:rPr>
  </w:style>
  <w:style w:type="paragraph" w:customStyle="1" w:styleId="Style149">
    <w:name w:val="Style149"/>
    <w:basedOn w:val="prastasis"/>
    <w:pPr>
      <w:widowControl w:val="0"/>
      <w:autoSpaceDE w:val="0"/>
      <w:ind w:firstLine="720"/>
      <w:jc w:val="both"/>
    </w:pPr>
    <w:rPr>
      <w:rFonts w:ascii="Arial" w:hAnsi="Arial" w:cs="Arial"/>
      <w:sz w:val="20"/>
    </w:rPr>
  </w:style>
  <w:style w:type="paragraph" w:customStyle="1" w:styleId="Style150">
    <w:name w:val="Style150"/>
    <w:basedOn w:val="prastasis"/>
    <w:pPr>
      <w:widowControl w:val="0"/>
      <w:autoSpaceDE w:val="0"/>
      <w:ind w:firstLine="720"/>
    </w:pPr>
    <w:rPr>
      <w:rFonts w:ascii="Arial" w:hAnsi="Arial" w:cs="Arial"/>
      <w:sz w:val="20"/>
    </w:rPr>
  </w:style>
  <w:style w:type="paragraph" w:customStyle="1" w:styleId="Style151">
    <w:name w:val="Style151"/>
    <w:basedOn w:val="prastasis"/>
    <w:pPr>
      <w:widowControl w:val="0"/>
      <w:autoSpaceDE w:val="0"/>
      <w:spacing w:line="149" w:lineRule="exact"/>
      <w:ind w:firstLine="370"/>
      <w:jc w:val="both"/>
    </w:pPr>
    <w:rPr>
      <w:rFonts w:ascii="Arial" w:hAnsi="Arial" w:cs="Arial"/>
      <w:sz w:val="20"/>
    </w:rPr>
  </w:style>
  <w:style w:type="paragraph" w:customStyle="1" w:styleId="Style152">
    <w:name w:val="Style152"/>
    <w:basedOn w:val="prastasis"/>
    <w:pPr>
      <w:widowControl w:val="0"/>
      <w:autoSpaceDE w:val="0"/>
      <w:ind w:firstLine="720"/>
    </w:pPr>
    <w:rPr>
      <w:rFonts w:ascii="Arial" w:hAnsi="Arial" w:cs="Arial"/>
      <w:sz w:val="20"/>
    </w:rPr>
  </w:style>
  <w:style w:type="paragraph" w:customStyle="1" w:styleId="Style153">
    <w:name w:val="Style153"/>
    <w:basedOn w:val="prastasis"/>
    <w:pPr>
      <w:widowControl w:val="0"/>
      <w:autoSpaceDE w:val="0"/>
      <w:spacing w:line="224" w:lineRule="exact"/>
      <w:ind w:firstLine="720"/>
    </w:pPr>
    <w:rPr>
      <w:rFonts w:ascii="Arial" w:hAnsi="Arial" w:cs="Arial"/>
      <w:sz w:val="20"/>
    </w:rPr>
  </w:style>
  <w:style w:type="paragraph" w:customStyle="1" w:styleId="Style154">
    <w:name w:val="Style154"/>
    <w:basedOn w:val="prastasis"/>
    <w:pPr>
      <w:widowControl w:val="0"/>
      <w:autoSpaceDE w:val="0"/>
      <w:ind w:firstLine="720"/>
    </w:pPr>
    <w:rPr>
      <w:rFonts w:ascii="Arial" w:hAnsi="Arial" w:cs="Arial"/>
      <w:sz w:val="20"/>
    </w:rPr>
  </w:style>
  <w:style w:type="paragraph" w:customStyle="1" w:styleId="Style155">
    <w:name w:val="Style155"/>
    <w:basedOn w:val="prastasis"/>
    <w:pPr>
      <w:widowControl w:val="0"/>
      <w:autoSpaceDE w:val="0"/>
      <w:spacing w:line="154" w:lineRule="exact"/>
      <w:ind w:hanging="341"/>
    </w:pPr>
    <w:rPr>
      <w:rFonts w:ascii="Arial" w:hAnsi="Arial" w:cs="Arial"/>
      <w:sz w:val="20"/>
    </w:rPr>
  </w:style>
  <w:style w:type="paragraph" w:customStyle="1" w:styleId="Style156">
    <w:name w:val="Style156"/>
    <w:basedOn w:val="prastasis"/>
    <w:pPr>
      <w:widowControl w:val="0"/>
      <w:autoSpaceDE w:val="0"/>
      <w:ind w:firstLine="720"/>
    </w:pPr>
    <w:rPr>
      <w:rFonts w:ascii="Arial" w:hAnsi="Arial" w:cs="Arial"/>
      <w:sz w:val="20"/>
    </w:rPr>
  </w:style>
  <w:style w:type="paragraph" w:customStyle="1" w:styleId="Style157">
    <w:name w:val="Style157"/>
    <w:basedOn w:val="prastasis"/>
    <w:pPr>
      <w:widowControl w:val="0"/>
      <w:autoSpaceDE w:val="0"/>
      <w:ind w:firstLine="720"/>
    </w:pPr>
    <w:rPr>
      <w:rFonts w:ascii="Arial" w:hAnsi="Arial" w:cs="Arial"/>
      <w:sz w:val="20"/>
    </w:rPr>
  </w:style>
  <w:style w:type="paragraph" w:customStyle="1" w:styleId="Style158">
    <w:name w:val="Style158"/>
    <w:basedOn w:val="prastasis"/>
    <w:pPr>
      <w:widowControl w:val="0"/>
      <w:autoSpaceDE w:val="0"/>
      <w:spacing w:line="182" w:lineRule="exact"/>
      <w:ind w:firstLine="3701"/>
    </w:pPr>
    <w:rPr>
      <w:rFonts w:ascii="Arial" w:hAnsi="Arial" w:cs="Arial"/>
      <w:sz w:val="20"/>
    </w:rPr>
  </w:style>
  <w:style w:type="paragraph" w:customStyle="1" w:styleId="Style159">
    <w:name w:val="Style159"/>
    <w:basedOn w:val="prastasis"/>
    <w:pPr>
      <w:widowControl w:val="0"/>
      <w:autoSpaceDE w:val="0"/>
      <w:spacing w:line="156" w:lineRule="exact"/>
      <w:ind w:firstLine="720"/>
    </w:pPr>
    <w:rPr>
      <w:rFonts w:ascii="Arial" w:hAnsi="Arial" w:cs="Arial"/>
      <w:sz w:val="20"/>
    </w:rPr>
  </w:style>
  <w:style w:type="paragraph" w:customStyle="1" w:styleId="Style160">
    <w:name w:val="Style160"/>
    <w:basedOn w:val="prastasis"/>
    <w:pPr>
      <w:widowControl w:val="0"/>
      <w:autoSpaceDE w:val="0"/>
      <w:ind w:firstLine="720"/>
      <w:jc w:val="both"/>
    </w:pPr>
    <w:rPr>
      <w:rFonts w:ascii="Arial" w:hAnsi="Arial" w:cs="Arial"/>
      <w:sz w:val="20"/>
    </w:rPr>
  </w:style>
  <w:style w:type="paragraph" w:customStyle="1" w:styleId="Style161">
    <w:name w:val="Style161"/>
    <w:basedOn w:val="prastasis"/>
    <w:pPr>
      <w:widowControl w:val="0"/>
      <w:autoSpaceDE w:val="0"/>
      <w:ind w:firstLine="720"/>
    </w:pPr>
    <w:rPr>
      <w:rFonts w:ascii="Arial" w:hAnsi="Arial" w:cs="Arial"/>
      <w:sz w:val="20"/>
    </w:rPr>
  </w:style>
  <w:style w:type="paragraph" w:customStyle="1" w:styleId="Style162">
    <w:name w:val="Style162"/>
    <w:basedOn w:val="prastasis"/>
    <w:pPr>
      <w:widowControl w:val="0"/>
      <w:autoSpaceDE w:val="0"/>
      <w:ind w:firstLine="720"/>
    </w:pPr>
    <w:rPr>
      <w:rFonts w:ascii="Arial" w:hAnsi="Arial" w:cs="Arial"/>
      <w:sz w:val="20"/>
    </w:rPr>
  </w:style>
  <w:style w:type="paragraph" w:customStyle="1" w:styleId="Style163">
    <w:name w:val="Style163"/>
    <w:basedOn w:val="prastasis"/>
    <w:pPr>
      <w:widowControl w:val="0"/>
      <w:autoSpaceDE w:val="0"/>
      <w:ind w:firstLine="720"/>
    </w:pPr>
    <w:rPr>
      <w:rFonts w:ascii="Arial" w:hAnsi="Arial" w:cs="Arial"/>
      <w:sz w:val="20"/>
    </w:rPr>
  </w:style>
  <w:style w:type="paragraph" w:customStyle="1" w:styleId="Style164">
    <w:name w:val="Style164"/>
    <w:basedOn w:val="prastasis"/>
    <w:pPr>
      <w:widowControl w:val="0"/>
      <w:autoSpaceDE w:val="0"/>
      <w:spacing w:line="182" w:lineRule="exact"/>
      <w:ind w:hanging="451"/>
    </w:pPr>
    <w:rPr>
      <w:rFonts w:ascii="Arial" w:hAnsi="Arial" w:cs="Arial"/>
      <w:sz w:val="20"/>
    </w:rPr>
  </w:style>
  <w:style w:type="paragraph" w:customStyle="1" w:styleId="Style165">
    <w:name w:val="Style165"/>
    <w:basedOn w:val="prastasis"/>
    <w:pPr>
      <w:widowControl w:val="0"/>
      <w:autoSpaceDE w:val="0"/>
      <w:ind w:firstLine="720"/>
    </w:pPr>
    <w:rPr>
      <w:rFonts w:ascii="Arial" w:hAnsi="Arial" w:cs="Arial"/>
      <w:sz w:val="20"/>
    </w:rPr>
  </w:style>
  <w:style w:type="paragraph" w:customStyle="1" w:styleId="Style166">
    <w:name w:val="Style166"/>
    <w:basedOn w:val="prastasis"/>
    <w:pPr>
      <w:widowControl w:val="0"/>
      <w:autoSpaceDE w:val="0"/>
      <w:ind w:firstLine="720"/>
    </w:pPr>
    <w:rPr>
      <w:rFonts w:ascii="Arial" w:hAnsi="Arial" w:cs="Arial"/>
      <w:sz w:val="20"/>
    </w:rPr>
  </w:style>
  <w:style w:type="paragraph" w:customStyle="1" w:styleId="Style167">
    <w:name w:val="Style167"/>
    <w:basedOn w:val="prastasis"/>
    <w:pPr>
      <w:widowControl w:val="0"/>
      <w:autoSpaceDE w:val="0"/>
      <w:ind w:firstLine="720"/>
    </w:pPr>
    <w:rPr>
      <w:rFonts w:ascii="Arial" w:hAnsi="Arial" w:cs="Arial"/>
      <w:sz w:val="20"/>
    </w:rPr>
  </w:style>
  <w:style w:type="paragraph" w:customStyle="1" w:styleId="Style168">
    <w:name w:val="Style168"/>
    <w:basedOn w:val="prastasis"/>
    <w:pPr>
      <w:widowControl w:val="0"/>
      <w:autoSpaceDE w:val="0"/>
      <w:ind w:firstLine="720"/>
    </w:pPr>
    <w:rPr>
      <w:rFonts w:ascii="Arial" w:hAnsi="Arial" w:cs="Arial"/>
      <w:sz w:val="20"/>
    </w:rPr>
  </w:style>
  <w:style w:type="paragraph" w:customStyle="1" w:styleId="Style169">
    <w:name w:val="Style169"/>
    <w:basedOn w:val="prastasis"/>
    <w:pPr>
      <w:widowControl w:val="0"/>
      <w:autoSpaceDE w:val="0"/>
      <w:ind w:firstLine="720"/>
    </w:pPr>
    <w:rPr>
      <w:rFonts w:ascii="Arial" w:hAnsi="Arial" w:cs="Arial"/>
      <w:sz w:val="20"/>
    </w:rPr>
  </w:style>
  <w:style w:type="paragraph" w:customStyle="1" w:styleId="Style170">
    <w:name w:val="Style170"/>
    <w:basedOn w:val="prastasis"/>
    <w:pPr>
      <w:widowControl w:val="0"/>
      <w:autoSpaceDE w:val="0"/>
      <w:spacing w:line="154" w:lineRule="exact"/>
      <w:ind w:hanging="456"/>
      <w:jc w:val="both"/>
    </w:pPr>
    <w:rPr>
      <w:rFonts w:ascii="Arial" w:hAnsi="Arial" w:cs="Arial"/>
      <w:sz w:val="20"/>
    </w:rPr>
  </w:style>
  <w:style w:type="paragraph" w:customStyle="1" w:styleId="Style171">
    <w:name w:val="Style171"/>
    <w:basedOn w:val="prastasis"/>
    <w:pPr>
      <w:widowControl w:val="0"/>
      <w:autoSpaceDE w:val="0"/>
      <w:ind w:firstLine="720"/>
    </w:pPr>
    <w:rPr>
      <w:rFonts w:ascii="Arial" w:hAnsi="Arial" w:cs="Arial"/>
      <w:sz w:val="20"/>
    </w:rPr>
  </w:style>
  <w:style w:type="paragraph" w:customStyle="1" w:styleId="Style172">
    <w:name w:val="Style172"/>
    <w:basedOn w:val="prastasis"/>
    <w:pPr>
      <w:widowControl w:val="0"/>
      <w:autoSpaceDE w:val="0"/>
      <w:spacing w:line="226" w:lineRule="exact"/>
      <w:ind w:firstLine="720"/>
      <w:jc w:val="both"/>
    </w:pPr>
    <w:rPr>
      <w:rFonts w:ascii="Arial" w:hAnsi="Arial" w:cs="Arial"/>
      <w:sz w:val="20"/>
    </w:rPr>
  </w:style>
  <w:style w:type="paragraph" w:customStyle="1" w:styleId="Style173">
    <w:name w:val="Style173"/>
    <w:basedOn w:val="prastasis"/>
    <w:pPr>
      <w:widowControl w:val="0"/>
      <w:autoSpaceDE w:val="0"/>
      <w:spacing w:line="154" w:lineRule="exact"/>
      <w:ind w:firstLine="720"/>
    </w:pPr>
    <w:rPr>
      <w:rFonts w:ascii="Arial" w:hAnsi="Arial" w:cs="Arial"/>
      <w:sz w:val="20"/>
    </w:rPr>
  </w:style>
  <w:style w:type="paragraph" w:customStyle="1" w:styleId="Style174">
    <w:name w:val="Style174"/>
    <w:basedOn w:val="prastasis"/>
    <w:pPr>
      <w:widowControl w:val="0"/>
      <w:autoSpaceDE w:val="0"/>
      <w:spacing w:line="125" w:lineRule="exact"/>
      <w:ind w:firstLine="720"/>
    </w:pPr>
    <w:rPr>
      <w:rFonts w:ascii="Arial" w:hAnsi="Arial" w:cs="Arial"/>
      <w:sz w:val="20"/>
    </w:rPr>
  </w:style>
  <w:style w:type="paragraph" w:customStyle="1" w:styleId="Style175">
    <w:name w:val="Style175"/>
    <w:basedOn w:val="prastasis"/>
    <w:pPr>
      <w:widowControl w:val="0"/>
      <w:autoSpaceDE w:val="0"/>
      <w:ind w:firstLine="720"/>
    </w:pPr>
    <w:rPr>
      <w:rFonts w:ascii="Arial" w:hAnsi="Arial" w:cs="Arial"/>
      <w:sz w:val="20"/>
    </w:rPr>
  </w:style>
  <w:style w:type="paragraph" w:customStyle="1" w:styleId="Style176">
    <w:name w:val="Style176"/>
    <w:basedOn w:val="prastasis"/>
    <w:pPr>
      <w:widowControl w:val="0"/>
      <w:autoSpaceDE w:val="0"/>
      <w:spacing w:line="154" w:lineRule="exact"/>
      <w:ind w:firstLine="470"/>
    </w:pPr>
    <w:rPr>
      <w:rFonts w:ascii="Arial" w:hAnsi="Arial" w:cs="Arial"/>
      <w:sz w:val="20"/>
    </w:rPr>
  </w:style>
  <w:style w:type="paragraph" w:customStyle="1" w:styleId="Style177">
    <w:name w:val="Style177"/>
    <w:basedOn w:val="prastasis"/>
    <w:pPr>
      <w:widowControl w:val="0"/>
      <w:autoSpaceDE w:val="0"/>
      <w:ind w:firstLine="720"/>
    </w:pPr>
    <w:rPr>
      <w:rFonts w:ascii="Arial" w:hAnsi="Arial" w:cs="Arial"/>
      <w:sz w:val="20"/>
    </w:rPr>
  </w:style>
  <w:style w:type="paragraph" w:customStyle="1" w:styleId="Style178">
    <w:name w:val="Style178"/>
    <w:basedOn w:val="prastasis"/>
    <w:pPr>
      <w:widowControl w:val="0"/>
      <w:autoSpaceDE w:val="0"/>
      <w:spacing w:line="235" w:lineRule="exact"/>
      <w:ind w:firstLine="317"/>
      <w:jc w:val="both"/>
    </w:pPr>
    <w:rPr>
      <w:rFonts w:ascii="Arial" w:hAnsi="Arial" w:cs="Arial"/>
      <w:sz w:val="20"/>
    </w:rPr>
  </w:style>
  <w:style w:type="paragraph" w:customStyle="1" w:styleId="Style179">
    <w:name w:val="Style179"/>
    <w:basedOn w:val="prastasis"/>
    <w:pPr>
      <w:widowControl w:val="0"/>
      <w:autoSpaceDE w:val="0"/>
      <w:spacing w:line="223" w:lineRule="exact"/>
      <w:ind w:firstLine="720"/>
    </w:pPr>
    <w:rPr>
      <w:rFonts w:ascii="Arial" w:hAnsi="Arial" w:cs="Arial"/>
      <w:sz w:val="20"/>
    </w:rPr>
  </w:style>
  <w:style w:type="paragraph" w:customStyle="1" w:styleId="Style180">
    <w:name w:val="Style180"/>
    <w:basedOn w:val="prastasis"/>
    <w:pPr>
      <w:widowControl w:val="0"/>
      <w:autoSpaceDE w:val="0"/>
      <w:ind w:firstLine="720"/>
    </w:pPr>
    <w:rPr>
      <w:rFonts w:ascii="Arial" w:hAnsi="Arial" w:cs="Arial"/>
      <w:sz w:val="20"/>
    </w:rPr>
  </w:style>
  <w:style w:type="paragraph" w:customStyle="1" w:styleId="Style181">
    <w:name w:val="Style181"/>
    <w:basedOn w:val="prastasis"/>
    <w:pPr>
      <w:widowControl w:val="0"/>
      <w:autoSpaceDE w:val="0"/>
      <w:spacing w:line="389" w:lineRule="exact"/>
      <w:ind w:hanging="283"/>
    </w:pPr>
    <w:rPr>
      <w:rFonts w:ascii="Arial" w:hAnsi="Arial" w:cs="Arial"/>
      <w:sz w:val="20"/>
    </w:rPr>
  </w:style>
  <w:style w:type="paragraph" w:customStyle="1" w:styleId="Style182">
    <w:name w:val="Style182"/>
    <w:basedOn w:val="prastasis"/>
    <w:pPr>
      <w:widowControl w:val="0"/>
      <w:autoSpaceDE w:val="0"/>
      <w:spacing w:line="235" w:lineRule="exact"/>
      <w:ind w:hanging="2146"/>
    </w:pPr>
    <w:rPr>
      <w:rFonts w:ascii="Arial" w:hAnsi="Arial" w:cs="Arial"/>
      <w:sz w:val="20"/>
    </w:rPr>
  </w:style>
  <w:style w:type="paragraph" w:customStyle="1" w:styleId="Style183">
    <w:name w:val="Style183"/>
    <w:basedOn w:val="prastasis"/>
    <w:pPr>
      <w:widowControl w:val="0"/>
      <w:autoSpaceDE w:val="0"/>
      <w:spacing w:line="247" w:lineRule="exact"/>
      <w:ind w:firstLine="720"/>
      <w:jc w:val="both"/>
    </w:pPr>
    <w:rPr>
      <w:rFonts w:ascii="Arial" w:hAnsi="Arial" w:cs="Arial"/>
      <w:sz w:val="20"/>
    </w:rPr>
  </w:style>
  <w:style w:type="paragraph" w:customStyle="1" w:styleId="Style184">
    <w:name w:val="Style184"/>
    <w:basedOn w:val="prastasis"/>
    <w:pPr>
      <w:widowControl w:val="0"/>
      <w:autoSpaceDE w:val="0"/>
      <w:ind w:firstLine="720"/>
    </w:pPr>
    <w:rPr>
      <w:rFonts w:ascii="Arial" w:hAnsi="Arial" w:cs="Arial"/>
      <w:sz w:val="20"/>
    </w:rPr>
  </w:style>
  <w:style w:type="paragraph" w:customStyle="1" w:styleId="Style185">
    <w:name w:val="Style185"/>
    <w:basedOn w:val="prastasis"/>
    <w:pPr>
      <w:widowControl w:val="0"/>
      <w:autoSpaceDE w:val="0"/>
      <w:spacing w:line="124" w:lineRule="exact"/>
      <w:ind w:firstLine="341"/>
    </w:pPr>
    <w:rPr>
      <w:rFonts w:ascii="Arial" w:hAnsi="Arial" w:cs="Arial"/>
      <w:sz w:val="20"/>
    </w:rPr>
  </w:style>
  <w:style w:type="paragraph" w:customStyle="1" w:styleId="Style186">
    <w:name w:val="Style186"/>
    <w:basedOn w:val="prastasis"/>
    <w:pPr>
      <w:widowControl w:val="0"/>
      <w:autoSpaceDE w:val="0"/>
      <w:spacing w:line="120" w:lineRule="exact"/>
      <w:ind w:firstLine="720"/>
    </w:pPr>
    <w:rPr>
      <w:rFonts w:ascii="Arial" w:hAnsi="Arial" w:cs="Arial"/>
      <w:sz w:val="20"/>
    </w:rPr>
  </w:style>
  <w:style w:type="paragraph" w:customStyle="1" w:styleId="Style187">
    <w:name w:val="Style187"/>
    <w:basedOn w:val="prastasis"/>
    <w:pPr>
      <w:widowControl w:val="0"/>
      <w:autoSpaceDE w:val="0"/>
      <w:spacing w:line="165" w:lineRule="exact"/>
      <w:ind w:firstLine="1858"/>
    </w:pPr>
    <w:rPr>
      <w:rFonts w:ascii="Arial" w:hAnsi="Arial" w:cs="Arial"/>
      <w:sz w:val="20"/>
    </w:rPr>
  </w:style>
  <w:style w:type="paragraph" w:customStyle="1" w:styleId="Style188">
    <w:name w:val="Style188"/>
    <w:basedOn w:val="prastasis"/>
    <w:pPr>
      <w:widowControl w:val="0"/>
      <w:autoSpaceDE w:val="0"/>
      <w:ind w:firstLine="720"/>
    </w:pPr>
    <w:rPr>
      <w:rFonts w:ascii="Arial" w:hAnsi="Arial" w:cs="Arial"/>
      <w:sz w:val="20"/>
    </w:rPr>
  </w:style>
  <w:style w:type="paragraph" w:customStyle="1" w:styleId="Style189">
    <w:name w:val="Style189"/>
    <w:basedOn w:val="prastasis"/>
    <w:pPr>
      <w:widowControl w:val="0"/>
      <w:autoSpaceDE w:val="0"/>
      <w:spacing w:line="163" w:lineRule="exact"/>
      <w:ind w:firstLine="192"/>
    </w:pPr>
    <w:rPr>
      <w:rFonts w:ascii="Arial" w:hAnsi="Arial" w:cs="Arial"/>
      <w:sz w:val="20"/>
    </w:rPr>
  </w:style>
  <w:style w:type="paragraph" w:customStyle="1" w:styleId="Style190">
    <w:name w:val="Style190"/>
    <w:basedOn w:val="prastasis"/>
    <w:pPr>
      <w:widowControl w:val="0"/>
      <w:autoSpaceDE w:val="0"/>
      <w:spacing w:line="195" w:lineRule="exact"/>
      <w:ind w:hanging="494"/>
      <w:jc w:val="both"/>
    </w:pPr>
    <w:rPr>
      <w:rFonts w:ascii="Arial" w:hAnsi="Arial" w:cs="Arial"/>
      <w:sz w:val="20"/>
    </w:rPr>
  </w:style>
  <w:style w:type="paragraph" w:customStyle="1" w:styleId="Style191">
    <w:name w:val="Style191"/>
    <w:basedOn w:val="prastasis"/>
    <w:pPr>
      <w:widowControl w:val="0"/>
      <w:autoSpaceDE w:val="0"/>
      <w:spacing w:line="197" w:lineRule="exact"/>
      <w:ind w:firstLine="720"/>
    </w:pPr>
    <w:rPr>
      <w:rFonts w:ascii="Arial" w:hAnsi="Arial" w:cs="Arial"/>
      <w:sz w:val="20"/>
    </w:rPr>
  </w:style>
  <w:style w:type="paragraph" w:customStyle="1" w:styleId="Style192">
    <w:name w:val="Style192"/>
    <w:basedOn w:val="prastasis"/>
    <w:pPr>
      <w:widowControl w:val="0"/>
      <w:autoSpaceDE w:val="0"/>
      <w:ind w:firstLine="720"/>
      <w:jc w:val="center"/>
    </w:pPr>
    <w:rPr>
      <w:rFonts w:ascii="Arial" w:hAnsi="Arial" w:cs="Arial"/>
      <w:sz w:val="20"/>
    </w:rPr>
  </w:style>
  <w:style w:type="paragraph" w:customStyle="1" w:styleId="Style193">
    <w:name w:val="Style193"/>
    <w:basedOn w:val="prastasis"/>
    <w:pPr>
      <w:widowControl w:val="0"/>
      <w:autoSpaceDE w:val="0"/>
      <w:spacing w:line="154" w:lineRule="exact"/>
      <w:ind w:hanging="182"/>
      <w:jc w:val="both"/>
    </w:pPr>
    <w:rPr>
      <w:rFonts w:ascii="Arial" w:hAnsi="Arial" w:cs="Arial"/>
      <w:sz w:val="20"/>
    </w:rPr>
  </w:style>
  <w:style w:type="paragraph" w:customStyle="1" w:styleId="Style194">
    <w:name w:val="Style194"/>
    <w:basedOn w:val="prastasis"/>
    <w:pPr>
      <w:widowControl w:val="0"/>
      <w:autoSpaceDE w:val="0"/>
      <w:ind w:firstLine="720"/>
    </w:pPr>
    <w:rPr>
      <w:rFonts w:ascii="Arial" w:hAnsi="Arial" w:cs="Arial"/>
      <w:sz w:val="20"/>
    </w:rPr>
  </w:style>
  <w:style w:type="paragraph" w:customStyle="1" w:styleId="Style195">
    <w:name w:val="Style195"/>
    <w:basedOn w:val="prastasis"/>
    <w:pPr>
      <w:widowControl w:val="0"/>
      <w:autoSpaceDE w:val="0"/>
      <w:spacing w:line="189" w:lineRule="exact"/>
      <w:ind w:firstLine="317"/>
      <w:jc w:val="both"/>
    </w:pPr>
    <w:rPr>
      <w:rFonts w:ascii="Arial" w:hAnsi="Arial" w:cs="Arial"/>
      <w:sz w:val="20"/>
    </w:rPr>
  </w:style>
  <w:style w:type="paragraph" w:customStyle="1" w:styleId="Style196">
    <w:name w:val="Style196"/>
    <w:basedOn w:val="prastasis"/>
    <w:pPr>
      <w:widowControl w:val="0"/>
      <w:autoSpaceDE w:val="0"/>
      <w:spacing w:line="187" w:lineRule="exact"/>
      <w:ind w:firstLine="317"/>
      <w:jc w:val="both"/>
    </w:pPr>
    <w:rPr>
      <w:rFonts w:ascii="Arial" w:hAnsi="Arial" w:cs="Arial"/>
      <w:sz w:val="20"/>
    </w:rPr>
  </w:style>
  <w:style w:type="paragraph" w:customStyle="1" w:styleId="Style197">
    <w:name w:val="Style197"/>
    <w:basedOn w:val="prastasis"/>
    <w:pPr>
      <w:widowControl w:val="0"/>
      <w:autoSpaceDE w:val="0"/>
      <w:spacing w:line="187" w:lineRule="exact"/>
      <w:ind w:firstLine="720"/>
    </w:pPr>
    <w:rPr>
      <w:rFonts w:ascii="Arial" w:hAnsi="Arial" w:cs="Arial"/>
      <w:sz w:val="20"/>
    </w:rPr>
  </w:style>
  <w:style w:type="paragraph" w:customStyle="1" w:styleId="Style198">
    <w:name w:val="Style198"/>
    <w:basedOn w:val="prastasis"/>
    <w:pPr>
      <w:widowControl w:val="0"/>
      <w:autoSpaceDE w:val="0"/>
      <w:spacing w:line="154" w:lineRule="exact"/>
      <w:ind w:firstLine="720"/>
      <w:jc w:val="both"/>
    </w:pPr>
    <w:rPr>
      <w:rFonts w:ascii="Arial" w:hAnsi="Arial" w:cs="Arial"/>
      <w:sz w:val="20"/>
    </w:rPr>
  </w:style>
  <w:style w:type="paragraph" w:customStyle="1" w:styleId="Style199">
    <w:name w:val="Style199"/>
    <w:basedOn w:val="prastasis"/>
    <w:pPr>
      <w:widowControl w:val="0"/>
      <w:autoSpaceDE w:val="0"/>
      <w:spacing w:line="154" w:lineRule="exact"/>
      <w:ind w:firstLine="720"/>
    </w:pPr>
    <w:rPr>
      <w:rFonts w:ascii="Arial" w:hAnsi="Arial" w:cs="Arial"/>
      <w:sz w:val="20"/>
    </w:rPr>
  </w:style>
  <w:style w:type="paragraph" w:customStyle="1" w:styleId="Style200">
    <w:name w:val="Style200"/>
    <w:basedOn w:val="prastasis"/>
    <w:pPr>
      <w:widowControl w:val="0"/>
      <w:autoSpaceDE w:val="0"/>
      <w:spacing w:line="120" w:lineRule="exact"/>
      <w:ind w:firstLine="1373"/>
    </w:pPr>
    <w:rPr>
      <w:rFonts w:ascii="Arial" w:hAnsi="Arial" w:cs="Arial"/>
      <w:sz w:val="20"/>
    </w:rPr>
  </w:style>
  <w:style w:type="paragraph" w:customStyle="1" w:styleId="Style201">
    <w:name w:val="Style201"/>
    <w:basedOn w:val="prastasis"/>
    <w:pPr>
      <w:widowControl w:val="0"/>
      <w:autoSpaceDE w:val="0"/>
      <w:spacing w:line="173" w:lineRule="exact"/>
      <w:ind w:firstLine="720"/>
    </w:pPr>
    <w:rPr>
      <w:rFonts w:ascii="Arial" w:hAnsi="Arial" w:cs="Arial"/>
      <w:sz w:val="20"/>
    </w:rPr>
  </w:style>
  <w:style w:type="paragraph" w:customStyle="1" w:styleId="Style202">
    <w:name w:val="Style202"/>
    <w:basedOn w:val="prastasis"/>
    <w:pPr>
      <w:widowControl w:val="0"/>
      <w:autoSpaceDE w:val="0"/>
      <w:ind w:firstLine="720"/>
    </w:pPr>
    <w:rPr>
      <w:rFonts w:ascii="Arial" w:hAnsi="Arial" w:cs="Arial"/>
      <w:sz w:val="20"/>
    </w:rPr>
  </w:style>
  <w:style w:type="paragraph" w:customStyle="1" w:styleId="Style203">
    <w:name w:val="Style203"/>
    <w:basedOn w:val="prastasis"/>
    <w:pPr>
      <w:widowControl w:val="0"/>
      <w:autoSpaceDE w:val="0"/>
      <w:spacing w:line="139" w:lineRule="exact"/>
      <w:ind w:firstLine="720"/>
      <w:jc w:val="both"/>
    </w:pPr>
    <w:rPr>
      <w:rFonts w:ascii="Arial" w:hAnsi="Arial" w:cs="Arial"/>
      <w:sz w:val="20"/>
    </w:rPr>
  </w:style>
  <w:style w:type="paragraph" w:customStyle="1" w:styleId="Style204">
    <w:name w:val="Style204"/>
    <w:basedOn w:val="prastasis"/>
    <w:pPr>
      <w:widowControl w:val="0"/>
      <w:autoSpaceDE w:val="0"/>
      <w:ind w:firstLine="720"/>
      <w:jc w:val="both"/>
    </w:pPr>
    <w:rPr>
      <w:rFonts w:ascii="Arial" w:hAnsi="Arial" w:cs="Arial"/>
      <w:sz w:val="20"/>
    </w:rPr>
  </w:style>
  <w:style w:type="paragraph" w:customStyle="1" w:styleId="Style205">
    <w:name w:val="Style205"/>
    <w:basedOn w:val="prastasis"/>
    <w:pPr>
      <w:widowControl w:val="0"/>
      <w:autoSpaceDE w:val="0"/>
      <w:spacing w:line="182" w:lineRule="exact"/>
      <w:ind w:hanging="1138"/>
    </w:pPr>
    <w:rPr>
      <w:rFonts w:ascii="Arial" w:hAnsi="Arial" w:cs="Arial"/>
      <w:sz w:val="20"/>
    </w:rPr>
  </w:style>
  <w:style w:type="paragraph" w:customStyle="1" w:styleId="Style206">
    <w:name w:val="Style206"/>
    <w:basedOn w:val="prastasis"/>
    <w:pPr>
      <w:widowControl w:val="0"/>
      <w:autoSpaceDE w:val="0"/>
      <w:spacing w:line="154" w:lineRule="exact"/>
      <w:ind w:firstLine="1565"/>
    </w:pPr>
    <w:rPr>
      <w:rFonts w:ascii="Arial" w:hAnsi="Arial" w:cs="Arial"/>
      <w:sz w:val="20"/>
    </w:rPr>
  </w:style>
  <w:style w:type="paragraph" w:customStyle="1" w:styleId="Style207">
    <w:name w:val="Style207"/>
    <w:basedOn w:val="prastasis"/>
    <w:pPr>
      <w:widowControl w:val="0"/>
      <w:autoSpaceDE w:val="0"/>
      <w:spacing w:line="237" w:lineRule="exact"/>
      <w:ind w:firstLine="720"/>
    </w:pPr>
    <w:rPr>
      <w:rFonts w:ascii="Arial" w:hAnsi="Arial" w:cs="Arial"/>
      <w:sz w:val="20"/>
    </w:rPr>
  </w:style>
  <w:style w:type="paragraph" w:customStyle="1" w:styleId="Style208">
    <w:name w:val="Style208"/>
    <w:basedOn w:val="prastasis"/>
    <w:pPr>
      <w:widowControl w:val="0"/>
      <w:autoSpaceDE w:val="0"/>
      <w:ind w:firstLine="720"/>
      <w:jc w:val="both"/>
    </w:pPr>
    <w:rPr>
      <w:rFonts w:ascii="Arial" w:hAnsi="Arial" w:cs="Arial"/>
      <w:sz w:val="20"/>
    </w:rPr>
  </w:style>
  <w:style w:type="paragraph" w:customStyle="1" w:styleId="Style209">
    <w:name w:val="Style209"/>
    <w:basedOn w:val="prastasis"/>
    <w:pPr>
      <w:widowControl w:val="0"/>
      <w:autoSpaceDE w:val="0"/>
      <w:spacing w:line="154" w:lineRule="exact"/>
      <w:ind w:firstLine="720"/>
      <w:jc w:val="both"/>
    </w:pPr>
    <w:rPr>
      <w:rFonts w:ascii="Arial" w:hAnsi="Arial" w:cs="Arial"/>
      <w:sz w:val="20"/>
    </w:rPr>
  </w:style>
  <w:style w:type="paragraph" w:customStyle="1" w:styleId="Style210">
    <w:name w:val="Style210"/>
    <w:basedOn w:val="prastasis"/>
    <w:pPr>
      <w:widowControl w:val="0"/>
      <w:autoSpaceDE w:val="0"/>
      <w:ind w:firstLine="720"/>
    </w:pPr>
    <w:rPr>
      <w:rFonts w:ascii="Arial" w:hAnsi="Arial" w:cs="Arial"/>
      <w:sz w:val="20"/>
    </w:rPr>
  </w:style>
  <w:style w:type="paragraph" w:customStyle="1" w:styleId="Style211">
    <w:name w:val="Style211"/>
    <w:basedOn w:val="prastasis"/>
    <w:pPr>
      <w:widowControl w:val="0"/>
      <w:autoSpaceDE w:val="0"/>
      <w:spacing w:line="178" w:lineRule="exact"/>
      <w:ind w:firstLine="202"/>
    </w:pPr>
    <w:rPr>
      <w:rFonts w:ascii="Arial" w:hAnsi="Arial" w:cs="Arial"/>
      <w:sz w:val="20"/>
    </w:rPr>
  </w:style>
  <w:style w:type="paragraph" w:customStyle="1" w:styleId="Style212">
    <w:name w:val="Style212"/>
    <w:basedOn w:val="prastasis"/>
    <w:pPr>
      <w:widowControl w:val="0"/>
      <w:autoSpaceDE w:val="0"/>
      <w:ind w:firstLine="720"/>
    </w:pPr>
    <w:rPr>
      <w:rFonts w:ascii="Arial" w:hAnsi="Arial" w:cs="Arial"/>
      <w:sz w:val="20"/>
    </w:rPr>
  </w:style>
  <w:style w:type="paragraph" w:customStyle="1" w:styleId="Style213">
    <w:name w:val="Style213"/>
    <w:basedOn w:val="prastasis"/>
    <w:pPr>
      <w:widowControl w:val="0"/>
      <w:autoSpaceDE w:val="0"/>
      <w:ind w:firstLine="720"/>
    </w:pPr>
    <w:rPr>
      <w:rFonts w:ascii="Arial" w:hAnsi="Arial" w:cs="Arial"/>
      <w:sz w:val="20"/>
    </w:rPr>
  </w:style>
  <w:style w:type="paragraph" w:customStyle="1" w:styleId="Style214">
    <w:name w:val="Style214"/>
    <w:basedOn w:val="prastasis"/>
    <w:pPr>
      <w:widowControl w:val="0"/>
      <w:autoSpaceDE w:val="0"/>
      <w:spacing w:line="154" w:lineRule="exact"/>
      <w:ind w:firstLine="720"/>
      <w:jc w:val="center"/>
    </w:pPr>
    <w:rPr>
      <w:rFonts w:ascii="Arial" w:hAnsi="Arial" w:cs="Arial"/>
      <w:sz w:val="20"/>
    </w:rPr>
  </w:style>
  <w:style w:type="paragraph" w:customStyle="1" w:styleId="Style215">
    <w:name w:val="Style215"/>
    <w:basedOn w:val="prastasis"/>
    <w:pPr>
      <w:widowControl w:val="0"/>
      <w:autoSpaceDE w:val="0"/>
      <w:ind w:firstLine="720"/>
    </w:pPr>
    <w:rPr>
      <w:rFonts w:ascii="Arial" w:hAnsi="Arial" w:cs="Arial"/>
      <w:sz w:val="20"/>
    </w:rPr>
  </w:style>
  <w:style w:type="paragraph" w:customStyle="1" w:styleId="Style216">
    <w:name w:val="Style216"/>
    <w:basedOn w:val="prastasis"/>
    <w:pPr>
      <w:widowControl w:val="0"/>
      <w:autoSpaceDE w:val="0"/>
      <w:spacing w:line="235" w:lineRule="exact"/>
      <w:ind w:firstLine="398"/>
      <w:jc w:val="both"/>
    </w:pPr>
    <w:rPr>
      <w:rFonts w:ascii="Arial" w:hAnsi="Arial" w:cs="Arial"/>
      <w:sz w:val="20"/>
    </w:rPr>
  </w:style>
  <w:style w:type="paragraph" w:customStyle="1" w:styleId="Style217">
    <w:name w:val="Style217"/>
    <w:basedOn w:val="prastasis"/>
    <w:pPr>
      <w:widowControl w:val="0"/>
      <w:autoSpaceDE w:val="0"/>
      <w:ind w:firstLine="720"/>
    </w:pPr>
    <w:rPr>
      <w:rFonts w:ascii="Arial" w:hAnsi="Arial" w:cs="Arial"/>
      <w:sz w:val="20"/>
    </w:rPr>
  </w:style>
  <w:style w:type="paragraph" w:customStyle="1" w:styleId="Style218">
    <w:name w:val="Style218"/>
    <w:basedOn w:val="prastasis"/>
    <w:pPr>
      <w:widowControl w:val="0"/>
      <w:autoSpaceDE w:val="0"/>
      <w:spacing w:line="187" w:lineRule="exact"/>
      <w:ind w:firstLine="312"/>
      <w:jc w:val="both"/>
    </w:pPr>
    <w:rPr>
      <w:rFonts w:ascii="Arial" w:hAnsi="Arial" w:cs="Arial"/>
      <w:sz w:val="20"/>
    </w:rPr>
  </w:style>
  <w:style w:type="paragraph" w:customStyle="1" w:styleId="Style219">
    <w:name w:val="Style219"/>
    <w:basedOn w:val="prastasis"/>
    <w:pPr>
      <w:widowControl w:val="0"/>
      <w:autoSpaceDE w:val="0"/>
      <w:spacing w:line="154" w:lineRule="exact"/>
      <w:ind w:firstLine="720"/>
    </w:pPr>
    <w:rPr>
      <w:rFonts w:ascii="Arial" w:hAnsi="Arial" w:cs="Arial"/>
      <w:sz w:val="20"/>
    </w:rPr>
  </w:style>
  <w:style w:type="paragraph" w:customStyle="1" w:styleId="Style220">
    <w:name w:val="Style220"/>
    <w:basedOn w:val="prastasis"/>
    <w:pPr>
      <w:widowControl w:val="0"/>
      <w:autoSpaceDE w:val="0"/>
      <w:ind w:firstLine="720"/>
    </w:pPr>
    <w:rPr>
      <w:rFonts w:ascii="Arial" w:hAnsi="Arial" w:cs="Arial"/>
      <w:sz w:val="20"/>
    </w:rPr>
  </w:style>
  <w:style w:type="paragraph" w:customStyle="1" w:styleId="Style221">
    <w:name w:val="Style221"/>
    <w:basedOn w:val="prastasis"/>
    <w:pPr>
      <w:widowControl w:val="0"/>
      <w:autoSpaceDE w:val="0"/>
      <w:spacing w:line="91" w:lineRule="exact"/>
      <w:ind w:firstLine="720"/>
      <w:jc w:val="both"/>
    </w:pPr>
    <w:rPr>
      <w:rFonts w:ascii="Arial" w:hAnsi="Arial" w:cs="Arial"/>
      <w:sz w:val="20"/>
    </w:rPr>
  </w:style>
  <w:style w:type="paragraph" w:customStyle="1" w:styleId="Style222">
    <w:name w:val="Style222"/>
    <w:basedOn w:val="prastasis"/>
    <w:pPr>
      <w:widowControl w:val="0"/>
      <w:autoSpaceDE w:val="0"/>
      <w:ind w:firstLine="720"/>
    </w:pPr>
    <w:rPr>
      <w:rFonts w:ascii="Arial" w:hAnsi="Arial" w:cs="Arial"/>
      <w:sz w:val="20"/>
    </w:rPr>
  </w:style>
  <w:style w:type="paragraph" w:customStyle="1" w:styleId="Style223">
    <w:name w:val="Style223"/>
    <w:basedOn w:val="prastasis"/>
    <w:pPr>
      <w:widowControl w:val="0"/>
      <w:autoSpaceDE w:val="0"/>
      <w:spacing w:line="163" w:lineRule="exact"/>
      <w:ind w:firstLine="1757"/>
    </w:pPr>
    <w:rPr>
      <w:rFonts w:ascii="Arial" w:hAnsi="Arial" w:cs="Arial"/>
      <w:sz w:val="20"/>
    </w:rPr>
  </w:style>
  <w:style w:type="paragraph" w:customStyle="1" w:styleId="Style224">
    <w:name w:val="Style224"/>
    <w:basedOn w:val="prastasis"/>
    <w:pPr>
      <w:widowControl w:val="0"/>
      <w:autoSpaceDE w:val="0"/>
      <w:spacing w:line="155" w:lineRule="exact"/>
      <w:ind w:firstLine="720"/>
    </w:pPr>
    <w:rPr>
      <w:rFonts w:ascii="Arial" w:hAnsi="Arial" w:cs="Arial"/>
      <w:sz w:val="20"/>
    </w:rPr>
  </w:style>
  <w:style w:type="paragraph" w:customStyle="1" w:styleId="Style225">
    <w:name w:val="Style225"/>
    <w:basedOn w:val="prastasis"/>
    <w:pPr>
      <w:widowControl w:val="0"/>
      <w:autoSpaceDE w:val="0"/>
      <w:spacing w:line="389" w:lineRule="exact"/>
      <w:ind w:hanging="677"/>
    </w:pPr>
    <w:rPr>
      <w:rFonts w:ascii="Arial" w:hAnsi="Arial" w:cs="Arial"/>
      <w:sz w:val="20"/>
    </w:rPr>
  </w:style>
  <w:style w:type="paragraph" w:customStyle="1" w:styleId="Style226">
    <w:name w:val="Style226"/>
    <w:basedOn w:val="prastasis"/>
    <w:pPr>
      <w:widowControl w:val="0"/>
      <w:autoSpaceDE w:val="0"/>
      <w:spacing w:line="211" w:lineRule="exact"/>
      <w:ind w:firstLine="720"/>
      <w:jc w:val="both"/>
    </w:pPr>
    <w:rPr>
      <w:rFonts w:ascii="Arial" w:hAnsi="Arial" w:cs="Arial"/>
      <w:sz w:val="20"/>
    </w:rPr>
  </w:style>
  <w:style w:type="paragraph" w:customStyle="1" w:styleId="Style227">
    <w:name w:val="Style227"/>
    <w:basedOn w:val="prastasis"/>
    <w:pPr>
      <w:widowControl w:val="0"/>
      <w:autoSpaceDE w:val="0"/>
      <w:ind w:firstLine="720"/>
    </w:pPr>
    <w:rPr>
      <w:rFonts w:ascii="Arial" w:hAnsi="Arial" w:cs="Arial"/>
      <w:sz w:val="20"/>
    </w:rPr>
  </w:style>
  <w:style w:type="paragraph" w:customStyle="1" w:styleId="Style228">
    <w:name w:val="Style228"/>
    <w:basedOn w:val="prastasis"/>
    <w:pPr>
      <w:widowControl w:val="0"/>
      <w:autoSpaceDE w:val="0"/>
      <w:spacing w:line="182" w:lineRule="exact"/>
      <w:ind w:hanging="1325"/>
    </w:pPr>
    <w:rPr>
      <w:rFonts w:ascii="Arial" w:hAnsi="Arial" w:cs="Arial"/>
      <w:sz w:val="20"/>
    </w:rPr>
  </w:style>
  <w:style w:type="paragraph" w:customStyle="1" w:styleId="Pavadinimas2">
    <w:name w:val="Pavadinimas2"/>
    <w:basedOn w:val="prastasis"/>
    <w:pPr>
      <w:keepLines/>
      <w:autoSpaceDE w:val="0"/>
      <w:spacing w:line="288" w:lineRule="auto"/>
      <w:ind w:left="850" w:firstLine="720"/>
    </w:pPr>
    <w:rPr>
      <w:rFonts w:ascii="Arial" w:hAnsi="Arial" w:cs="Arial"/>
      <w:b/>
      <w:bCs/>
      <w:caps/>
      <w:color w:val="000000"/>
      <w:sz w:val="22"/>
      <w:szCs w:val="22"/>
    </w:rPr>
  </w:style>
  <w:style w:type="paragraph" w:customStyle="1" w:styleId="hyperlink10">
    <w:name w:val="hyperlink1"/>
    <w:basedOn w:val="prastasis"/>
    <w:pPr>
      <w:autoSpaceDE w:val="0"/>
      <w:spacing w:line="288" w:lineRule="auto"/>
      <w:ind w:firstLine="312"/>
      <w:jc w:val="both"/>
    </w:pPr>
    <w:rPr>
      <w:color w:val="000000"/>
      <w:sz w:val="20"/>
      <w:szCs w:val="20"/>
    </w:rPr>
  </w:style>
  <w:style w:type="paragraph" w:customStyle="1" w:styleId="style8a">
    <w:name w:val="style8"/>
    <w:basedOn w:val="prastasis"/>
    <w:pPr>
      <w:spacing w:after="288"/>
    </w:pPr>
    <w:rPr>
      <w:color w:val="000000"/>
      <w:sz w:val="20"/>
      <w:szCs w:val="20"/>
    </w:rPr>
  </w:style>
  <w:style w:type="paragraph" w:customStyle="1" w:styleId="table---list10">
    <w:name w:val="table---list1"/>
    <w:basedOn w:val="prastasis"/>
    <w:pPr>
      <w:snapToGrid w:val="0"/>
      <w:jc w:val="both"/>
    </w:pPr>
  </w:style>
  <w:style w:type="paragraph" w:customStyle="1" w:styleId="EnterplanBullet">
    <w:name w:val="Enterplan Bullet"/>
    <w:basedOn w:val="prastasis"/>
    <w:pPr>
      <w:tabs>
        <w:tab w:val="left" w:pos="720"/>
      </w:tabs>
      <w:spacing w:after="220"/>
      <w:ind w:left="720" w:hanging="720"/>
      <w:jc w:val="both"/>
    </w:pPr>
    <w:rPr>
      <w:rFonts w:ascii="Arial" w:hAnsi="Arial" w:cs="Arial"/>
      <w:sz w:val="22"/>
      <w:szCs w:val="22"/>
      <w:lang w:val="en-GB"/>
    </w:rPr>
  </w:style>
  <w:style w:type="paragraph" w:customStyle="1" w:styleId="Debesliotekstas1">
    <w:name w:val="Debesėlio tekstas1"/>
    <w:basedOn w:val="prastasis"/>
    <w:rPr>
      <w:rFonts w:ascii="Tahoma" w:hAnsi="Tahoma" w:cs="Tahoma"/>
      <w:sz w:val="16"/>
      <w:szCs w:val="16"/>
    </w:rPr>
  </w:style>
  <w:style w:type="paragraph" w:customStyle="1" w:styleId="suttekstas8">
    <w:name w:val="sut tekstas8"/>
    <w:basedOn w:val="prastasis"/>
    <w:pPr>
      <w:tabs>
        <w:tab w:val="left" w:pos="792"/>
      </w:tabs>
      <w:ind w:left="792" w:hanging="432"/>
    </w:pPr>
    <w:rPr>
      <w:lang w:val="en-AU" w:eastAsia="lt-LT"/>
    </w:rPr>
  </w:style>
  <w:style w:type="paragraph" w:customStyle="1" w:styleId="suttekstas11">
    <w:name w:val="sut tekstas11"/>
    <w:basedOn w:val="suttekstas8"/>
    <w:rPr>
      <w:sz w:val="22"/>
      <w:szCs w:val="22"/>
    </w:rPr>
  </w:style>
  <w:style w:type="paragraph" w:customStyle="1" w:styleId="LIST---Simple2">
    <w:name w:val="LIST --- Simple 2"/>
    <w:basedOn w:val="prastasis"/>
    <w:pPr>
      <w:tabs>
        <w:tab w:val="left" w:pos="454"/>
      </w:tabs>
      <w:spacing w:before="120" w:after="120"/>
      <w:ind w:left="454" w:hanging="454"/>
      <w:jc w:val="both"/>
    </w:pPr>
    <w:rPr>
      <w:rFonts w:ascii="Verdana" w:hAnsi="Verdana" w:cs="Verdana"/>
      <w:sz w:val="18"/>
      <w:szCs w:val="18"/>
    </w:rPr>
  </w:style>
  <w:style w:type="paragraph" w:styleId="Indeksas1">
    <w:name w:val="index 1"/>
    <w:basedOn w:val="prastasis"/>
    <w:next w:val="prastasis"/>
    <w:pPr>
      <w:ind w:left="240" w:hanging="240"/>
      <w:jc w:val="center"/>
    </w:pPr>
  </w:style>
  <w:style w:type="paragraph" w:styleId="Indeksoantrat">
    <w:name w:val="index heading"/>
    <w:basedOn w:val="prastasis"/>
    <w:next w:val="Indeksas1"/>
  </w:style>
  <w:style w:type="paragraph" w:styleId="Turinys1">
    <w:name w:val="toc 1"/>
    <w:basedOn w:val="prastasis"/>
    <w:next w:val="prastasis"/>
  </w:style>
  <w:style w:type="paragraph" w:styleId="Turinys2">
    <w:name w:val="toc 2"/>
    <w:basedOn w:val="prastasis"/>
    <w:next w:val="prastasis"/>
    <w:pPr>
      <w:ind w:left="240"/>
    </w:pPr>
  </w:style>
  <w:style w:type="paragraph" w:customStyle="1" w:styleId="prastasistinklapis10">
    <w:name w:val="Įprastasis (tinklapis)1"/>
    <w:basedOn w:val="prastasis"/>
    <w:pPr>
      <w:autoSpaceDE w:val="0"/>
      <w:spacing w:before="100" w:after="100"/>
    </w:pPr>
    <w:rPr>
      <w:lang w:val="en-GB"/>
    </w:rPr>
  </w:style>
  <w:style w:type="paragraph" w:customStyle="1" w:styleId="CharCharDiagramaDiagrama1CharCharDiagramaDiagramaCharCharDiagramaDiagramaCharCharDiagramaDiagramaDiagramaDiagrama0">
    <w:name w:val="Char Char Diagrama Diagrama1 Char Char Diagrama Diagrama Char Char Diagrama Diagrama Char Char Diagrama Diagrama Diagrama Diagrama"/>
    <w:basedOn w:val="prastasis"/>
    <w:rPr>
      <w:lang w:val="pl-PL"/>
    </w:rPr>
  </w:style>
  <w:style w:type="paragraph" w:customStyle="1" w:styleId="prastasistinklapis3">
    <w:name w:val="Įprastasis (tinklapis)3"/>
    <w:basedOn w:val="prastasis"/>
    <w:pPr>
      <w:autoSpaceDE w:val="0"/>
      <w:spacing w:before="100" w:after="100"/>
    </w:pPr>
    <w:rPr>
      <w:lang w:val="en-GB"/>
    </w:rPr>
  </w:style>
  <w:style w:type="paragraph" w:customStyle="1" w:styleId="CharChar1DiagramaDiagramaCharCharDiagramaDiagramaCharCharDiagramaChar">
    <w:name w:val="Char Char1 Diagrama Diagrama Char Char Diagrama Diagrama Char Char Diagrama Char"/>
    <w:basedOn w:val="prastasis"/>
    <w:pPr>
      <w:spacing w:after="160" w:line="240" w:lineRule="exact"/>
    </w:pPr>
    <w:rPr>
      <w:rFonts w:ascii="Tahoma" w:hAnsi="Tahoma" w:cs="Tahoma"/>
      <w:sz w:val="20"/>
      <w:szCs w:val="20"/>
      <w:lang w:val="en-US"/>
    </w:rPr>
  </w:style>
  <w:style w:type="paragraph" w:customStyle="1" w:styleId="centrbold">
    <w:name w:val="centrbold"/>
    <w:basedOn w:val="prastasis"/>
    <w:pPr>
      <w:numPr>
        <w:numId w:val="5"/>
      </w:numPr>
      <w:spacing w:before="280" w:after="280"/>
    </w:pPr>
    <w:rPr>
      <w:lang w:val="en-US"/>
    </w:rPr>
  </w:style>
  <w:style w:type="paragraph" w:customStyle="1" w:styleId="SUT1">
    <w:name w:val="SUT1"/>
    <w:basedOn w:val="Pagrindinistekstas"/>
    <w:pPr>
      <w:tabs>
        <w:tab w:val="num" w:pos="2307"/>
      </w:tabs>
      <w:autoSpaceDE/>
      <w:spacing w:after="0" w:line="360" w:lineRule="auto"/>
      <w:ind w:left="2307" w:hanging="180"/>
      <w:jc w:val="both"/>
    </w:pPr>
    <w:rPr>
      <w:lang w:val="lt-LT"/>
    </w:rPr>
  </w:style>
  <w:style w:type="paragraph" w:customStyle="1" w:styleId="SUT2">
    <w:name w:val="SUT2"/>
    <w:basedOn w:val="SUT1"/>
    <w:pPr>
      <w:tabs>
        <w:tab w:val="clear" w:pos="2307"/>
        <w:tab w:val="left" w:pos="1103"/>
      </w:tabs>
      <w:ind w:left="0" w:firstLine="743"/>
    </w:pPr>
  </w:style>
  <w:style w:type="paragraph" w:customStyle="1" w:styleId="SUT3">
    <w:name w:val="SUT3"/>
    <w:basedOn w:val="SUT2"/>
  </w:style>
  <w:style w:type="paragraph" w:customStyle="1" w:styleId="Priedai">
    <w:name w:val="Priedai"/>
    <w:basedOn w:val="prastasis"/>
    <w:rPr>
      <w:lang w:val="en-GB"/>
    </w:rPr>
  </w:style>
  <w:style w:type="paragraph" w:styleId="Betarp">
    <w:name w:val="No Spacing"/>
    <w:qFormat/>
    <w:pPr>
      <w:suppressAutoHyphens/>
    </w:pPr>
    <w:rPr>
      <w:sz w:val="24"/>
      <w:szCs w:val="24"/>
      <w:lang w:eastAsia="zh-CN"/>
    </w:rPr>
  </w:style>
  <w:style w:type="paragraph" w:customStyle="1" w:styleId="centrboldm0">
    <w:name w:val="centrboldm"/>
    <w:basedOn w:val="prastasis"/>
    <w:pPr>
      <w:spacing w:before="280" w:after="280"/>
    </w:pPr>
  </w:style>
  <w:style w:type="paragraph" w:customStyle="1" w:styleId="Sraopastraipa2">
    <w:name w:val="Sąrašo pastraipa2"/>
    <w:basedOn w:val="prastasis"/>
    <w:pPr>
      <w:ind w:left="720" w:firstLine="720"/>
      <w:contextualSpacing/>
    </w:pPr>
    <w:rPr>
      <w:rFonts w:ascii="Arial" w:hAnsi="Arial" w:cs="Arial"/>
      <w:sz w:val="20"/>
    </w:rPr>
  </w:style>
  <w:style w:type="paragraph" w:customStyle="1" w:styleId="prastasistinklapis2">
    <w:name w:val="Įprastasis (tinklapis)2"/>
    <w:basedOn w:val="prastasis"/>
    <w:pPr>
      <w:autoSpaceDE w:val="0"/>
      <w:spacing w:before="100" w:after="100"/>
    </w:pPr>
    <w:rPr>
      <w:lang w:val="en-GB"/>
    </w:rPr>
  </w:style>
  <w:style w:type="paragraph" w:customStyle="1" w:styleId="TableContents">
    <w:name w:val="Table Contents"/>
    <w:basedOn w:val="prastasis"/>
    <w:pPr>
      <w:suppressLineNumbers/>
    </w:pPr>
  </w:style>
  <w:style w:type="paragraph" w:customStyle="1" w:styleId="TableHeading">
    <w:name w:val="Table Heading"/>
    <w:basedOn w:val="prastasis"/>
    <w:pPr>
      <w:keepLines/>
      <w:numPr>
        <w:numId w:val="10"/>
      </w:numPr>
      <w:tabs>
        <w:tab w:val="left" w:pos="1260"/>
      </w:tabs>
      <w:spacing w:before="120" w:after="120"/>
      <w:ind w:left="0" w:firstLine="0"/>
    </w:pPr>
    <w:rPr>
      <w:rFonts w:ascii="Book Antiqua" w:hAnsi="Book Antiqua" w:cs="Book Antiqua"/>
      <w:b/>
      <w:bCs/>
      <w:sz w:val="16"/>
      <w:szCs w:val="20"/>
      <w:lang w:val="en-US"/>
    </w:rPr>
  </w:style>
  <w:style w:type="paragraph" w:customStyle="1" w:styleId="PIRMAS">
    <w:name w:val="PIRMAS"/>
    <w:basedOn w:val="Pagrindiniotekstotrauka"/>
    <w:next w:val="prastasis"/>
    <w:pPr>
      <w:tabs>
        <w:tab w:val="num" w:pos="0"/>
        <w:tab w:val="left" w:pos="1440"/>
      </w:tabs>
      <w:autoSpaceDE/>
      <w:spacing w:after="0" w:line="360" w:lineRule="auto"/>
      <w:ind w:left="1440"/>
      <w:jc w:val="both"/>
    </w:pPr>
    <w:rPr>
      <w:rFonts w:eastAsia="MS Mincho"/>
      <w:iCs/>
      <w:color w:val="000000"/>
      <w:sz w:val="20"/>
      <w:lang w:val="lt-LT"/>
    </w:rPr>
  </w:style>
  <w:style w:type="paragraph" w:customStyle="1" w:styleId="ANTRAS">
    <w:name w:val="ANTRAS"/>
    <w:basedOn w:val="Pagrindiniotekstotrauka"/>
    <w:pPr>
      <w:tabs>
        <w:tab w:val="left" w:pos="1980"/>
      </w:tabs>
      <w:autoSpaceDE/>
      <w:spacing w:after="0" w:line="360" w:lineRule="auto"/>
      <w:ind w:left="1980" w:hanging="720"/>
      <w:jc w:val="both"/>
    </w:pPr>
    <w:rPr>
      <w:rFonts w:eastAsia="MS Mincho"/>
      <w:color w:val="000000"/>
      <w:sz w:val="20"/>
      <w:lang w:val="lt-LT"/>
    </w:rPr>
  </w:style>
  <w:style w:type="paragraph" w:customStyle="1" w:styleId="TRECIAS">
    <w:name w:val="TRECIAS"/>
    <w:basedOn w:val="Pagrindiniotekstotrauka"/>
    <w:pPr>
      <w:tabs>
        <w:tab w:val="left" w:pos="2160"/>
      </w:tabs>
      <w:autoSpaceDE/>
      <w:spacing w:after="0" w:line="360" w:lineRule="auto"/>
      <w:ind w:left="2160" w:hanging="720"/>
      <w:jc w:val="both"/>
    </w:pPr>
    <w:rPr>
      <w:rFonts w:eastAsia="MS Mincho"/>
      <w:iCs/>
      <w:color w:val="000000"/>
      <w:sz w:val="20"/>
      <w:lang w:val="lt-LT"/>
    </w:rPr>
  </w:style>
  <w:style w:type="paragraph" w:customStyle="1" w:styleId="mazas0">
    <w:name w:val="mazas"/>
    <w:basedOn w:val="prastasis"/>
    <w:pPr>
      <w:spacing w:before="280" w:after="280"/>
    </w:pPr>
  </w:style>
  <w:style w:type="paragraph" w:customStyle="1" w:styleId="FrameContents">
    <w:name w:val="Frame Contents"/>
    <w:basedOn w:val="prastasis"/>
  </w:style>
  <w:style w:type="paragraph" w:styleId="Pavadinimas">
    <w:name w:val="Title"/>
    <w:basedOn w:val="prastasis"/>
    <w:next w:val="Pagrindinistekstas"/>
    <w:qFormat/>
    <w:pPr>
      <w:jc w:val="center"/>
    </w:pPr>
    <w:rPr>
      <w:b/>
      <w:bCs/>
      <w:caps/>
      <w:sz w:val="20"/>
      <w:szCs w:val="20"/>
      <w:lang w:val="x-none"/>
    </w:rPr>
  </w:style>
  <w:style w:type="paragraph" w:customStyle="1" w:styleId="WW-Footnote">
    <w:name w:val="WW-Footnote"/>
    <w:basedOn w:val="prastasis"/>
  </w:style>
  <w:style w:type="paragraph" w:customStyle="1" w:styleId="Betarp1">
    <w:name w:val="Be tarpų1"/>
    <w:pPr>
      <w:suppressAutoHyphens/>
    </w:pPr>
    <w:rPr>
      <w:sz w:val="24"/>
      <w:szCs w:val="24"/>
      <w:lang w:eastAsia="zh-CN"/>
    </w:rPr>
  </w:style>
  <w:style w:type="paragraph" w:customStyle="1" w:styleId="Pagrindinistekstas22">
    <w:name w:val="Pagrindinis tekstas 22"/>
    <w:basedOn w:val="prastasis"/>
    <w:pPr>
      <w:spacing w:after="120" w:line="480" w:lineRule="auto"/>
    </w:pPr>
    <w:rPr>
      <w:lang w:val="en-US"/>
    </w:rPr>
  </w:style>
  <w:style w:type="paragraph" w:customStyle="1" w:styleId="Tekstoblokas2">
    <w:name w:val="Teksto blokas2"/>
    <w:basedOn w:val="prastasis"/>
    <w:pPr>
      <w:spacing w:line="360" w:lineRule="auto"/>
      <w:ind w:left="-720" w:right="-720"/>
      <w:jc w:val="both"/>
    </w:pPr>
  </w:style>
  <w:style w:type="paragraph" w:customStyle="1" w:styleId="Pagrindiniotekstotrauka22">
    <w:name w:val="Pagrindinio teksto įtrauka 22"/>
    <w:basedOn w:val="prastasis"/>
    <w:pPr>
      <w:spacing w:after="120" w:line="480" w:lineRule="auto"/>
      <w:ind w:left="283"/>
    </w:pPr>
    <w:rPr>
      <w:lang w:val="x-none"/>
    </w:rPr>
  </w:style>
  <w:style w:type="paragraph" w:customStyle="1" w:styleId="BodyText1">
    <w:name w:val="Body Text1"/>
    <w:pPr>
      <w:suppressAutoHyphens/>
      <w:ind w:firstLine="312"/>
      <w:jc w:val="both"/>
    </w:pPr>
    <w:rPr>
      <w:rFonts w:ascii="TimesLT" w:hAnsi="TimesLT" w:cs="TimesLT"/>
      <w:lang w:val="en-US" w:eastAsia="zh-CN"/>
    </w:rPr>
  </w:style>
  <w:style w:type="paragraph" w:customStyle="1" w:styleId="Pagrindiniotekstotrauka32">
    <w:name w:val="Pagrindinio teksto įtrauka 32"/>
    <w:basedOn w:val="prastasis"/>
    <w:pPr>
      <w:ind w:firstLine="540"/>
    </w:pPr>
    <w:rPr>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14275</Words>
  <Characters>8138</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LIETUVOS RESPUBLIKOS ŽEMĖS ŪKIO MINISTRO</vt:lpstr>
    </vt:vector>
  </TitlesOfParts>
  <Company>Hewlett-Packard Company</Company>
  <LinksUpToDate>false</LinksUpToDate>
  <CharactersWithSpaces>22369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irlauk</dc:creator>
  <cp:lastModifiedBy>user</cp:lastModifiedBy>
  <cp:revision>4</cp:revision>
  <cp:lastPrinted>2014-10-22T08:01:00Z</cp:lastPrinted>
  <dcterms:created xsi:type="dcterms:W3CDTF">2014-10-23T06:56:00Z</dcterms:created>
  <dcterms:modified xsi:type="dcterms:W3CDTF">2014-10-28T08:53:00Z</dcterms:modified>
</cp:coreProperties>
</file>