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28140" w14:textId="77777777" w:rsidR="00123D3F" w:rsidRPr="003E412D" w:rsidRDefault="00123D3F" w:rsidP="00123D3F">
      <w:pPr>
        <w:jc w:val="center"/>
        <w:rPr>
          <w:b/>
          <w:sz w:val="28"/>
          <w:szCs w:val="28"/>
        </w:rPr>
      </w:pPr>
      <w:r w:rsidRPr="003E412D">
        <w:rPr>
          <w:b/>
          <w:sz w:val="28"/>
          <w:szCs w:val="28"/>
        </w:rPr>
        <w:t>KRETINGOS RAJONO SAVIVALDYBĖS TARYBA</w:t>
      </w:r>
    </w:p>
    <w:p w14:paraId="30653AC2" w14:textId="77777777" w:rsidR="00123D3F" w:rsidRPr="003E412D" w:rsidRDefault="00123D3F" w:rsidP="00DF1FAC">
      <w:pPr>
        <w:rPr>
          <w:b/>
          <w:sz w:val="28"/>
          <w:szCs w:val="28"/>
        </w:rPr>
      </w:pPr>
    </w:p>
    <w:p w14:paraId="368BFB65" w14:textId="77777777" w:rsidR="00B10C02" w:rsidRPr="003E412D" w:rsidRDefault="00B10C02" w:rsidP="00123D3F">
      <w:pPr>
        <w:jc w:val="center"/>
        <w:rPr>
          <w:b/>
        </w:rPr>
      </w:pPr>
      <w:r w:rsidRPr="003E412D">
        <w:rPr>
          <w:b/>
        </w:rPr>
        <w:t>SPRENDIMAS</w:t>
      </w:r>
    </w:p>
    <w:p w14:paraId="33382024" w14:textId="5952701D" w:rsidR="007739BA" w:rsidRPr="003E412D" w:rsidRDefault="007739BA" w:rsidP="007739BA">
      <w:pPr>
        <w:jc w:val="center"/>
        <w:rPr>
          <w:b/>
        </w:rPr>
      </w:pPr>
      <w:bookmarkStart w:id="0" w:name="_Hlk100304769"/>
      <w:bookmarkStart w:id="1" w:name="_Hlk69115338"/>
      <w:r w:rsidRPr="003E412D">
        <w:rPr>
          <w:b/>
        </w:rPr>
        <w:t xml:space="preserve">DĖL </w:t>
      </w:r>
      <w:r w:rsidR="002F7878">
        <w:rPr>
          <w:b/>
        </w:rPr>
        <w:t xml:space="preserve">TRUMPALAIKIO </w:t>
      </w:r>
      <w:r w:rsidR="0029421F" w:rsidRPr="003E412D">
        <w:rPr>
          <w:b/>
        </w:rPr>
        <w:t xml:space="preserve">MATERIALIOJO </w:t>
      </w:r>
      <w:r w:rsidR="00140617" w:rsidRPr="003E412D">
        <w:rPr>
          <w:b/>
        </w:rPr>
        <w:t>TURTO</w:t>
      </w:r>
      <w:r w:rsidR="007D584B" w:rsidRPr="003E412D">
        <w:rPr>
          <w:b/>
        </w:rPr>
        <w:t xml:space="preserve"> PERDAVIMO VALDYTI, NAUDOTI IR DISPONUOTI</w:t>
      </w:r>
      <w:r w:rsidR="00CA13D5" w:rsidRPr="003E412D">
        <w:rPr>
          <w:b/>
        </w:rPr>
        <w:t xml:space="preserve"> JUO </w:t>
      </w:r>
      <w:r w:rsidR="007D584B" w:rsidRPr="003E412D">
        <w:rPr>
          <w:b/>
        </w:rPr>
        <w:t>PATIKĖJIMO TEISE</w:t>
      </w:r>
      <w:bookmarkEnd w:id="0"/>
      <w:r w:rsidR="00DC7E8B" w:rsidRPr="003E412D">
        <w:rPr>
          <w:b/>
        </w:rPr>
        <w:t xml:space="preserve"> KRETINGOS </w:t>
      </w:r>
      <w:bookmarkStart w:id="2" w:name="_Hlk190876302"/>
      <w:r w:rsidR="00BB6CF1">
        <w:rPr>
          <w:b/>
        </w:rPr>
        <w:t>RAJONO ŠVIETIMO CENTRUI</w:t>
      </w:r>
      <w:r w:rsidR="00DC7E8B" w:rsidRPr="003E412D">
        <w:rPr>
          <w:b/>
        </w:rPr>
        <w:t xml:space="preserve"> </w:t>
      </w:r>
      <w:bookmarkEnd w:id="2"/>
    </w:p>
    <w:bookmarkEnd w:id="1"/>
    <w:p w14:paraId="0B35E5BD" w14:textId="77777777" w:rsidR="007739BA" w:rsidRPr="003E412D" w:rsidRDefault="007739BA" w:rsidP="00DF1FAC"/>
    <w:p w14:paraId="2DBB4347" w14:textId="5EB3E066" w:rsidR="007739BA" w:rsidRPr="003E412D" w:rsidRDefault="007739BA" w:rsidP="007739BA">
      <w:pPr>
        <w:jc w:val="center"/>
      </w:pPr>
      <w:r w:rsidRPr="003E412D">
        <w:t>20</w:t>
      </w:r>
      <w:r w:rsidR="007D584B" w:rsidRPr="003E412D">
        <w:t>2</w:t>
      </w:r>
      <w:r w:rsidR="00BB6CF1">
        <w:t>5</w:t>
      </w:r>
      <w:r w:rsidRPr="003E412D">
        <w:t xml:space="preserve"> m.</w:t>
      </w:r>
      <w:r w:rsidR="00AD3AEF" w:rsidRPr="003E412D">
        <w:t xml:space="preserve"> </w:t>
      </w:r>
      <w:r w:rsidR="00B42FF1">
        <w:t>balandžio</w:t>
      </w:r>
      <w:r w:rsidR="00EB611A">
        <w:t xml:space="preserve"> </w:t>
      </w:r>
      <w:r w:rsidR="00C223E0">
        <w:t>16</w:t>
      </w:r>
      <w:bookmarkStart w:id="3" w:name="_GoBack"/>
      <w:bookmarkEnd w:id="3"/>
      <w:r w:rsidR="00214490" w:rsidRPr="003E412D">
        <w:t xml:space="preserve"> </w:t>
      </w:r>
      <w:r w:rsidR="00720D56" w:rsidRPr="003E412D">
        <w:t>d</w:t>
      </w:r>
      <w:r w:rsidR="00C21F4F" w:rsidRPr="003E412D">
        <w:t xml:space="preserve">. </w:t>
      </w:r>
      <w:r w:rsidRPr="003E412D">
        <w:t xml:space="preserve">Nr. </w:t>
      </w:r>
      <w:r w:rsidR="00C223E0">
        <w:t>T1-180</w:t>
      </w:r>
    </w:p>
    <w:p w14:paraId="0410B671" w14:textId="77777777" w:rsidR="007739BA" w:rsidRPr="003E412D" w:rsidRDefault="007739BA" w:rsidP="007739BA">
      <w:pPr>
        <w:jc w:val="center"/>
      </w:pPr>
      <w:r w:rsidRPr="003E412D">
        <w:t>Kretinga</w:t>
      </w:r>
    </w:p>
    <w:p w14:paraId="1033B0A5" w14:textId="77777777" w:rsidR="007739BA" w:rsidRPr="003E412D" w:rsidRDefault="007739BA" w:rsidP="00DF1FAC">
      <w:pPr>
        <w:jc w:val="both"/>
      </w:pPr>
    </w:p>
    <w:p w14:paraId="2A0C6822" w14:textId="6A614D1E" w:rsidR="007739BA" w:rsidRPr="003E412D" w:rsidRDefault="007739BA" w:rsidP="00D90E50">
      <w:pPr>
        <w:ind w:firstLine="851"/>
        <w:jc w:val="both"/>
      </w:pPr>
      <w:r w:rsidRPr="003E412D">
        <w:t xml:space="preserve">Vadovaudamasi Lietuvos Respublikos vietos savivaldos </w:t>
      </w:r>
      <w:r w:rsidRPr="00BF23AF">
        <w:t xml:space="preserve">įstatymo </w:t>
      </w:r>
      <w:r w:rsidR="0044781F" w:rsidRPr="00BF23AF">
        <w:t xml:space="preserve">6 straipsnio </w:t>
      </w:r>
      <w:r w:rsidR="00BF23AF">
        <w:t xml:space="preserve">38 </w:t>
      </w:r>
      <w:r w:rsidR="0044781F" w:rsidRPr="00BF23AF">
        <w:t>punkt</w:t>
      </w:r>
      <w:r w:rsidR="00BF23AF">
        <w:t>u</w:t>
      </w:r>
      <w:r w:rsidR="0044781F" w:rsidRPr="00BF23AF">
        <w:t>,</w:t>
      </w:r>
      <w:r w:rsidR="0044781F" w:rsidRPr="003E412D">
        <w:t xml:space="preserve"> 15 straipsnio 2 dalies 19 punktu,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4.1 papunkčiu ir 5 punktu</w:t>
      </w:r>
      <w:r w:rsidR="00F6414E" w:rsidRPr="003E412D">
        <w:t>,</w:t>
      </w:r>
      <w:r w:rsidR="00DC7E8B" w:rsidRPr="003E412D">
        <w:t xml:space="preserve"> </w:t>
      </w:r>
      <w:r w:rsidR="00F6414E" w:rsidRPr="003E412D">
        <w:t>Kretingos rajono savivaldybės tarybos 2017</w:t>
      </w:r>
      <w:r w:rsidR="002F7878">
        <w:t xml:space="preserve"> </w:t>
      </w:r>
      <w:r w:rsidR="00F6414E" w:rsidRPr="003E412D">
        <w:t xml:space="preserve">m. </w:t>
      </w:r>
      <w:r w:rsidR="00AF4A68">
        <w:t>lapkričio 30</w:t>
      </w:r>
      <w:r w:rsidR="00F6414E" w:rsidRPr="003E412D">
        <w:t xml:space="preserve"> d. sprendimu Nr. T2-</w:t>
      </w:r>
      <w:r w:rsidR="00AF4A68">
        <w:t>302</w:t>
      </w:r>
      <w:r w:rsidR="00F6414E" w:rsidRPr="003E412D">
        <w:t xml:space="preserve"> „Dėl </w:t>
      </w:r>
      <w:r w:rsidR="00AF4A68">
        <w:t>lėšų skyrimo</w:t>
      </w:r>
      <w:r w:rsidR="00276854">
        <w:t xml:space="preserve"> projektui</w:t>
      </w:r>
      <w:r w:rsidR="00AF4A68">
        <w:t xml:space="preserve"> „Baltijos paveldo maršrutai. Paveldo turizmo infrastruktūros plėtra Pietų Baltijos teritorijoje“</w:t>
      </w:r>
      <w:r w:rsidR="00F6414E" w:rsidRPr="003E412D">
        <w:t xml:space="preserve"> </w:t>
      </w:r>
      <w:r w:rsidR="00517585" w:rsidRPr="003E412D">
        <w:t xml:space="preserve">ir atsižvelgdama į </w:t>
      </w:r>
      <w:r w:rsidR="00F80C7D">
        <w:t xml:space="preserve"> </w:t>
      </w:r>
      <w:r w:rsidR="004F0AA2" w:rsidRPr="003E412D">
        <w:t xml:space="preserve">Kretingos </w:t>
      </w:r>
      <w:r w:rsidR="00F80C7D">
        <w:t xml:space="preserve">rajono švietimo centro </w:t>
      </w:r>
      <w:r w:rsidR="00642F36" w:rsidRPr="003E412D">
        <w:t>202</w:t>
      </w:r>
      <w:r w:rsidR="00F80C7D">
        <w:t>5</w:t>
      </w:r>
      <w:r w:rsidR="00642F36" w:rsidRPr="003E412D">
        <w:t xml:space="preserve"> m. </w:t>
      </w:r>
      <w:r w:rsidR="00B42FF1">
        <w:t>balandži</w:t>
      </w:r>
      <w:r w:rsidR="00F80C7D">
        <w:t xml:space="preserve">o </w:t>
      </w:r>
      <w:r w:rsidR="00B42FF1">
        <w:t>3</w:t>
      </w:r>
      <w:r w:rsidR="00F80C7D">
        <w:t xml:space="preserve"> </w:t>
      </w:r>
      <w:r w:rsidR="00642F36" w:rsidRPr="003E412D">
        <w:t xml:space="preserve">d. </w:t>
      </w:r>
      <w:r w:rsidR="00F80C7D">
        <w:t xml:space="preserve">raštą </w:t>
      </w:r>
      <w:r w:rsidR="00642F36" w:rsidRPr="003E412D">
        <w:t>Nr. (</w:t>
      </w:r>
      <w:r w:rsidR="00B42FF1">
        <w:t>2</w:t>
      </w:r>
      <w:r w:rsidR="00642F36" w:rsidRPr="003E412D">
        <w:t>.</w:t>
      </w:r>
      <w:r w:rsidR="00F80C7D">
        <w:t>3</w:t>
      </w:r>
      <w:r w:rsidR="00DC7E8B" w:rsidRPr="003E412D">
        <w:t>.</w:t>
      </w:r>
      <w:r w:rsidR="00642F36" w:rsidRPr="003E412D">
        <w:t>)</w:t>
      </w:r>
      <w:r w:rsidR="00DC7E8B" w:rsidRPr="003E412D">
        <w:t xml:space="preserve"> V</w:t>
      </w:r>
      <w:r w:rsidR="00F80C7D">
        <w:t>5</w:t>
      </w:r>
      <w:r w:rsidR="00642F36" w:rsidRPr="003E412D">
        <w:t>-</w:t>
      </w:r>
      <w:r w:rsidR="00B42FF1">
        <w:t>118</w:t>
      </w:r>
      <w:r w:rsidR="004E398A" w:rsidRPr="003E412D">
        <w:t>,</w:t>
      </w:r>
      <w:r w:rsidR="00DC7E8B" w:rsidRPr="003E412D">
        <w:t xml:space="preserve"> </w:t>
      </w:r>
      <w:r w:rsidRPr="003E412D">
        <w:t xml:space="preserve">Kretingos rajono savivaldybės taryba </w:t>
      </w:r>
      <w:r w:rsidRPr="003E412D">
        <w:rPr>
          <w:spacing w:val="34"/>
        </w:rPr>
        <w:t>nusprendžia</w:t>
      </w:r>
      <w:r w:rsidRPr="003E412D">
        <w:t>:</w:t>
      </w:r>
    </w:p>
    <w:p w14:paraId="337DFA20" w14:textId="47245695" w:rsidR="000328D1" w:rsidRDefault="00C310F1" w:rsidP="00D90E50">
      <w:pPr>
        <w:ind w:firstLine="851"/>
        <w:jc w:val="both"/>
        <w:rPr>
          <w:rFonts w:eastAsia="MS Mincho"/>
        </w:rPr>
      </w:pPr>
      <w:r w:rsidRPr="003E412D">
        <w:t xml:space="preserve">1. </w:t>
      </w:r>
      <w:r w:rsidR="000328D1" w:rsidRPr="003E412D">
        <w:t xml:space="preserve">Perduoti Kretingos </w:t>
      </w:r>
      <w:r w:rsidR="000328D1">
        <w:t>rajono švietimo centrui</w:t>
      </w:r>
      <w:r w:rsidR="000328D1" w:rsidRPr="003E412D">
        <w:t xml:space="preserve"> savarankiškosioms savivaldybės funkcijoms </w:t>
      </w:r>
      <w:bookmarkStart w:id="4" w:name="_Hlk145487142"/>
      <w:r w:rsidR="000328D1" w:rsidRPr="00570A2C">
        <w:t>–</w:t>
      </w:r>
      <w:bookmarkEnd w:id="4"/>
      <w:r w:rsidR="002F7878" w:rsidRPr="002F7878">
        <w:t>sąlygų verslo ir turizmo plėtrai sudarymas ir šios veiklos skatinimas</w:t>
      </w:r>
      <w:r w:rsidR="002F7878">
        <w:t xml:space="preserve"> </w:t>
      </w:r>
      <w:r w:rsidR="000328D1">
        <w:t>– bei įstaigos nuostatuose numatytoms veikloms</w:t>
      </w:r>
      <w:r w:rsidR="000328D1" w:rsidRPr="00727984">
        <w:t xml:space="preserve"> </w:t>
      </w:r>
      <w:r w:rsidR="000328D1">
        <w:t>vykdyti</w:t>
      </w:r>
      <w:r w:rsidR="000328D1" w:rsidRPr="003E412D">
        <w:t xml:space="preserve">, patikėjimo teise valdyti, </w:t>
      </w:r>
      <w:r w:rsidR="000328D1" w:rsidRPr="003E412D">
        <w:rPr>
          <w:rFonts w:eastAsia="MS Mincho"/>
        </w:rPr>
        <w:t xml:space="preserve">naudoti ir disponuoti savivaldybei nuosavybės teise priklausantį turtą </w:t>
      </w:r>
      <w:r w:rsidR="000328D1" w:rsidRPr="003E412D">
        <w:t>pagal priedą</w:t>
      </w:r>
      <w:r w:rsidR="000328D1">
        <w:rPr>
          <w:rFonts w:eastAsia="MS Mincho"/>
        </w:rPr>
        <w:t>.</w:t>
      </w:r>
    </w:p>
    <w:p w14:paraId="58313E7F" w14:textId="25EF9A38" w:rsidR="003E412D" w:rsidRPr="003E412D" w:rsidRDefault="00C310F1" w:rsidP="00D90E50">
      <w:pPr>
        <w:ind w:firstLine="851"/>
        <w:jc w:val="both"/>
      </w:pPr>
      <w:r w:rsidRPr="003E412D">
        <w:t>2.</w:t>
      </w:r>
      <w:r w:rsidR="000328D1" w:rsidRPr="000328D1">
        <w:t xml:space="preserve"> </w:t>
      </w:r>
      <w:r w:rsidR="002B021A" w:rsidRPr="003E412D">
        <w:t>Įgalioti Kretingos rajono savivaldybės administracijos direktorių pasirašyti 1 punkte nurodyto turto perdavimo</w:t>
      </w:r>
      <w:r w:rsidR="00D803C1">
        <w:t>–</w:t>
      </w:r>
      <w:r w:rsidR="002B021A" w:rsidRPr="003E412D">
        <w:t>priėmimo akt</w:t>
      </w:r>
      <w:r w:rsidR="00B42FF1">
        <w:t>ą</w:t>
      </w:r>
      <w:r w:rsidR="002B021A" w:rsidRPr="003E412D">
        <w:t>.</w:t>
      </w:r>
    </w:p>
    <w:p w14:paraId="2ABCFBFB" w14:textId="71548400" w:rsidR="004747CE" w:rsidRPr="00AB3D41" w:rsidRDefault="00B42FF1" w:rsidP="00D90E50">
      <w:pPr>
        <w:ind w:firstLine="851"/>
        <w:jc w:val="both"/>
      </w:pPr>
      <w:r>
        <w:t>3</w:t>
      </w:r>
      <w:r w:rsidR="003E412D" w:rsidRPr="003E412D">
        <w:t xml:space="preserve">. </w:t>
      </w:r>
      <w:r w:rsidR="004747CE" w:rsidRPr="00AB3D41">
        <w:t>Nustatyti, kad šis sprendimas gali būti skundžiamas Lietuvos Respublikos ikiteisminio administracinių ginčų nagrinėjimo tvarkos įstatymo nustatyta tvarka Lietuvos administracinių ginčų komisijos Klaipėdos apygardos sky</w:t>
      </w:r>
      <w:r w:rsidR="00843B5B">
        <w:t>riui (J. Janonio g. 24, Klaipėda</w:t>
      </w:r>
      <w:r w:rsidR="004747CE" w:rsidRPr="00AB3D41">
        <w:t>) arba Lietuvos Respublikos administracinių bylų teisenos įstatymo nustatyta tvarka Regionų administracinio teismo Klaipėdos rūmams (Galinio Pylimo g. 9, Klaipėd</w:t>
      </w:r>
      <w:r w:rsidR="00843B5B">
        <w:t>a</w:t>
      </w:r>
      <w:r w:rsidR="004747CE" w:rsidRPr="00AB3D41">
        <w:t>) per vieną mėnesį nuo šio sprendimo paskelbimo arba įteikimo suinteresuotam asmeniui dienos.</w:t>
      </w:r>
    </w:p>
    <w:p w14:paraId="4C6ACAF1" w14:textId="77777777" w:rsidR="003E412D" w:rsidRPr="003E412D" w:rsidRDefault="003E412D" w:rsidP="003E412D">
      <w:pPr>
        <w:jc w:val="both"/>
      </w:pPr>
    </w:p>
    <w:p w14:paraId="6920F131" w14:textId="7B2EC5E5" w:rsidR="003E412D" w:rsidRPr="003E412D" w:rsidRDefault="003E412D" w:rsidP="003E412D">
      <w:pPr>
        <w:jc w:val="both"/>
        <w:rPr>
          <w:bCs/>
        </w:rPr>
      </w:pPr>
      <w:r w:rsidRPr="003E412D">
        <w:rPr>
          <w:bCs/>
        </w:rPr>
        <w:t xml:space="preserve">Savivaldybės meras </w:t>
      </w:r>
    </w:p>
    <w:p w14:paraId="126AE26A" w14:textId="77777777" w:rsidR="003E412D" w:rsidRPr="00D803C1" w:rsidRDefault="003E412D" w:rsidP="00D803C1"/>
    <w:p w14:paraId="67BF1410" w14:textId="77777777" w:rsidR="003E412D" w:rsidRDefault="003E412D" w:rsidP="00D803C1"/>
    <w:p w14:paraId="3DB2969E" w14:textId="77777777" w:rsidR="0025407B" w:rsidRDefault="0025407B" w:rsidP="00D803C1"/>
    <w:p w14:paraId="17356884" w14:textId="77777777" w:rsidR="0025407B" w:rsidRDefault="0025407B" w:rsidP="00D803C1"/>
    <w:p w14:paraId="0918EB29" w14:textId="77777777" w:rsidR="0025407B" w:rsidRDefault="0025407B" w:rsidP="00D803C1"/>
    <w:p w14:paraId="0A8528E9" w14:textId="77777777" w:rsidR="00B42FF1" w:rsidRDefault="00B42FF1" w:rsidP="00D803C1"/>
    <w:p w14:paraId="317F399A" w14:textId="77777777" w:rsidR="00B42FF1" w:rsidRDefault="00B42FF1" w:rsidP="00D803C1"/>
    <w:p w14:paraId="78D1A34E" w14:textId="77777777" w:rsidR="00B42FF1" w:rsidRDefault="00B42FF1" w:rsidP="00D803C1"/>
    <w:p w14:paraId="1D72E9CA" w14:textId="77777777" w:rsidR="00B42FF1" w:rsidRDefault="00B42FF1" w:rsidP="00D803C1"/>
    <w:p w14:paraId="5C7FA700" w14:textId="77777777" w:rsidR="00B42FF1" w:rsidRDefault="00B42FF1" w:rsidP="00D803C1"/>
    <w:p w14:paraId="283682D1" w14:textId="77777777" w:rsidR="00B42FF1" w:rsidRDefault="00B42FF1" w:rsidP="00D803C1"/>
    <w:p w14:paraId="4E456145" w14:textId="77777777" w:rsidR="00B42FF1" w:rsidRDefault="00B42FF1" w:rsidP="00D803C1"/>
    <w:p w14:paraId="56B169A2" w14:textId="77777777" w:rsidR="00B42FF1" w:rsidRDefault="00B42FF1" w:rsidP="00D803C1"/>
    <w:p w14:paraId="6F2E5652" w14:textId="77777777" w:rsidR="00B42FF1" w:rsidRDefault="00B42FF1" w:rsidP="00D803C1"/>
    <w:p w14:paraId="080BE203" w14:textId="77777777" w:rsidR="002F7878" w:rsidRDefault="002F7878" w:rsidP="00D803C1"/>
    <w:p w14:paraId="17C18C17" w14:textId="77777777" w:rsidR="002F7878" w:rsidRDefault="002F7878" w:rsidP="00D803C1"/>
    <w:p w14:paraId="5FB28C43" w14:textId="77777777" w:rsidR="00B42FF1" w:rsidRDefault="00B42FF1" w:rsidP="00D803C1"/>
    <w:p w14:paraId="17A743EC" w14:textId="2EFF4312" w:rsidR="007D5824" w:rsidRPr="00D803C1" w:rsidRDefault="00B42FF1" w:rsidP="0025407B">
      <w:pPr>
        <w:rPr>
          <w:bCs/>
        </w:rPr>
      </w:pPr>
      <w:r>
        <w:rPr>
          <w:bCs/>
        </w:rPr>
        <w:t>S. Baublienė</w:t>
      </w:r>
    </w:p>
    <w:sectPr w:rsidR="007D5824" w:rsidRPr="00D803C1" w:rsidSect="00D80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B24EF" w14:textId="77777777" w:rsidR="00F06561" w:rsidRDefault="00F06561">
      <w:r>
        <w:separator/>
      </w:r>
    </w:p>
  </w:endnote>
  <w:endnote w:type="continuationSeparator" w:id="0">
    <w:p w14:paraId="45E65095" w14:textId="77777777" w:rsidR="00F06561" w:rsidRDefault="00F0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4927F" w14:textId="77777777" w:rsidR="00B41961" w:rsidRDefault="00B419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F4C65" w14:textId="77777777" w:rsidR="00B41961" w:rsidRDefault="00B4196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A5426" w14:textId="77777777" w:rsidR="00B41961" w:rsidRDefault="00B419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D7E55" w14:textId="77777777" w:rsidR="00F06561" w:rsidRDefault="00F06561">
      <w:r>
        <w:separator/>
      </w:r>
    </w:p>
  </w:footnote>
  <w:footnote w:type="continuationSeparator" w:id="0">
    <w:p w14:paraId="187C3213" w14:textId="77777777" w:rsidR="00F06561" w:rsidRDefault="00F0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2C606" w14:textId="77777777" w:rsidR="00B41961" w:rsidRDefault="00B419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106761381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29362D3" w14:textId="7CACB49F" w:rsidR="00D803C1" w:rsidRDefault="00D803C1" w:rsidP="00602CF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B42FF1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D811DDD" w14:textId="77777777" w:rsidR="007D5824" w:rsidRDefault="007D58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BCB083BD71F4849A9EEC29789A6AA6C"/>
      </w:placeholder>
      <w:temporary/>
      <w:showingPlcHdr/>
      <w15:appearance w15:val="hidden"/>
    </w:sdtPr>
    <w:sdtEndPr/>
    <w:sdtContent>
      <w:p w14:paraId="2C291C97" w14:textId="09344FB2" w:rsidR="00D803C1" w:rsidRPr="003316E1" w:rsidRDefault="00F3523F" w:rsidP="00F3523F">
        <w:pPr>
          <w:pStyle w:val="Antrats"/>
          <w:jc w:val="right"/>
        </w:pPr>
        <w:r w:rsidRPr="00B41961">
          <w:rPr>
            <w:b/>
            <w:bCs/>
          </w:rPr>
          <w:t>Projektas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2238F5"/>
    <w:multiLevelType w:val="hybridMultilevel"/>
    <w:tmpl w:val="52CE1C22"/>
    <w:lvl w:ilvl="0" w:tplc="DD54889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62"/>
    <w:rsid w:val="00012E5C"/>
    <w:rsid w:val="0001502C"/>
    <w:rsid w:val="00020FBF"/>
    <w:rsid w:val="000328D1"/>
    <w:rsid w:val="00034C83"/>
    <w:rsid w:val="00035B8A"/>
    <w:rsid w:val="00056BDB"/>
    <w:rsid w:val="0007127F"/>
    <w:rsid w:val="00071B7F"/>
    <w:rsid w:val="00074CBF"/>
    <w:rsid w:val="00092AEE"/>
    <w:rsid w:val="000935E3"/>
    <w:rsid w:val="000A5070"/>
    <w:rsid w:val="000B0F64"/>
    <w:rsid w:val="000C380E"/>
    <w:rsid w:val="000E6F60"/>
    <w:rsid w:val="000F5A48"/>
    <w:rsid w:val="00105C29"/>
    <w:rsid w:val="00123D3F"/>
    <w:rsid w:val="00130C1F"/>
    <w:rsid w:val="001314C6"/>
    <w:rsid w:val="00140579"/>
    <w:rsid w:val="00140617"/>
    <w:rsid w:val="0015302D"/>
    <w:rsid w:val="001603E4"/>
    <w:rsid w:val="00174187"/>
    <w:rsid w:val="001917E1"/>
    <w:rsid w:val="001961B3"/>
    <w:rsid w:val="001A3CFB"/>
    <w:rsid w:val="001B2DFE"/>
    <w:rsid w:val="001D0091"/>
    <w:rsid w:val="001E2315"/>
    <w:rsid w:val="001F24E1"/>
    <w:rsid w:val="001F455C"/>
    <w:rsid w:val="001F7184"/>
    <w:rsid w:val="00211B53"/>
    <w:rsid w:val="00214490"/>
    <w:rsid w:val="00220D96"/>
    <w:rsid w:val="00232CD9"/>
    <w:rsid w:val="00237D25"/>
    <w:rsid w:val="00243EB8"/>
    <w:rsid w:val="00251377"/>
    <w:rsid w:val="0025407B"/>
    <w:rsid w:val="00257B3A"/>
    <w:rsid w:val="00264BD3"/>
    <w:rsid w:val="00267397"/>
    <w:rsid w:val="00276854"/>
    <w:rsid w:val="00293E5F"/>
    <w:rsid w:val="0029421F"/>
    <w:rsid w:val="00295DA4"/>
    <w:rsid w:val="002978F6"/>
    <w:rsid w:val="00297F5B"/>
    <w:rsid w:val="002B021A"/>
    <w:rsid w:val="002C372A"/>
    <w:rsid w:val="002C4FF9"/>
    <w:rsid w:val="002D3777"/>
    <w:rsid w:val="002F7878"/>
    <w:rsid w:val="002F79CE"/>
    <w:rsid w:val="0030109E"/>
    <w:rsid w:val="0030435E"/>
    <w:rsid w:val="003217A5"/>
    <w:rsid w:val="00323BD7"/>
    <w:rsid w:val="003278D3"/>
    <w:rsid w:val="00330E55"/>
    <w:rsid w:val="003316E1"/>
    <w:rsid w:val="0033264C"/>
    <w:rsid w:val="00341A08"/>
    <w:rsid w:val="00345281"/>
    <w:rsid w:val="003459F6"/>
    <w:rsid w:val="003657F1"/>
    <w:rsid w:val="0038669B"/>
    <w:rsid w:val="00387FB0"/>
    <w:rsid w:val="003B214A"/>
    <w:rsid w:val="003B5D29"/>
    <w:rsid w:val="003D3BA0"/>
    <w:rsid w:val="003E412D"/>
    <w:rsid w:val="003F6EF4"/>
    <w:rsid w:val="004074BF"/>
    <w:rsid w:val="00411CA1"/>
    <w:rsid w:val="00421C80"/>
    <w:rsid w:val="00424A00"/>
    <w:rsid w:val="00436F4F"/>
    <w:rsid w:val="0044781F"/>
    <w:rsid w:val="00452293"/>
    <w:rsid w:val="00452E9C"/>
    <w:rsid w:val="00454B20"/>
    <w:rsid w:val="00454FD5"/>
    <w:rsid w:val="00457F89"/>
    <w:rsid w:val="00467E0D"/>
    <w:rsid w:val="00470B93"/>
    <w:rsid w:val="004747CE"/>
    <w:rsid w:val="00482F32"/>
    <w:rsid w:val="00492266"/>
    <w:rsid w:val="004A112D"/>
    <w:rsid w:val="004B4FA6"/>
    <w:rsid w:val="004B6458"/>
    <w:rsid w:val="004C4E59"/>
    <w:rsid w:val="004C6140"/>
    <w:rsid w:val="004E180A"/>
    <w:rsid w:val="004E398A"/>
    <w:rsid w:val="004F0AA2"/>
    <w:rsid w:val="00500392"/>
    <w:rsid w:val="0050301F"/>
    <w:rsid w:val="00505A78"/>
    <w:rsid w:val="00517585"/>
    <w:rsid w:val="00520C26"/>
    <w:rsid w:val="005375E3"/>
    <w:rsid w:val="00543C5F"/>
    <w:rsid w:val="00551522"/>
    <w:rsid w:val="00553E49"/>
    <w:rsid w:val="00563C7D"/>
    <w:rsid w:val="00576D3C"/>
    <w:rsid w:val="00584084"/>
    <w:rsid w:val="0058529E"/>
    <w:rsid w:val="00596CF4"/>
    <w:rsid w:val="005A76C6"/>
    <w:rsid w:val="005B045D"/>
    <w:rsid w:val="005B1CD8"/>
    <w:rsid w:val="005C239F"/>
    <w:rsid w:val="005C3C4B"/>
    <w:rsid w:val="005C5CCE"/>
    <w:rsid w:val="005C7918"/>
    <w:rsid w:val="005E18AD"/>
    <w:rsid w:val="005F708D"/>
    <w:rsid w:val="006104FB"/>
    <w:rsid w:val="0062113D"/>
    <w:rsid w:val="00621CB1"/>
    <w:rsid w:val="00634807"/>
    <w:rsid w:val="00642F36"/>
    <w:rsid w:val="00646A5E"/>
    <w:rsid w:val="00697199"/>
    <w:rsid w:val="006C17FC"/>
    <w:rsid w:val="006C522D"/>
    <w:rsid w:val="006D38E8"/>
    <w:rsid w:val="006D70D9"/>
    <w:rsid w:val="006E0130"/>
    <w:rsid w:val="006E1A29"/>
    <w:rsid w:val="006E648A"/>
    <w:rsid w:val="006F3911"/>
    <w:rsid w:val="006F5B50"/>
    <w:rsid w:val="006F5C1B"/>
    <w:rsid w:val="00710DD2"/>
    <w:rsid w:val="007139D0"/>
    <w:rsid w:val="00720D56"/>
    <w:rsid w:val="00752F7F"/>
    <w:rsid w:val="007533F1"/>
    <w:rsid w:val="00762908"/>
    <w:rsid w:val="00762986"/>
    <w:rsid w:val="0076579A"/>
    <w:rsid w:val="007739BA"/>
    <w:rsid w:val="00777CBF"/>
    <w:rsid w:val="007A18C7"/>
    <w:rsid w:val="007A745D"/>
    <w:rsid w:val="007C4940"/>
    <w:rsid w:val="007C6A79"/>
    <w:rsid w:val="007D3A8B"/>
    <w:rsid w:val="007D5824"/>
    <w:rsid w:val="007D584B"/>
    <w:rsid w:val="007E0E67"/>
    <w:rsid w:val="007E4251"/>
    <w:rsid w:val="007E44FA"/>
    <w:rsid w:val="008076B3"/>
    <w:rsid w:val="008166EC"/>
    <w:rsid w:val="00820FCE"/>
    <w:rsid w:val="00822927"/>
    <w:rsid w:val="00824B88"/>
    <w:rsid w:val="008348DF"/>
    <w:rsid w:val="00843B5B"/>
    <w:rsid w:val="0085060A"/>
    <w:rsid w:val="00852EC7"/>
    <w:rsid w:val="00863FE4"/>
    <w:rsid w:val="00871689"/>
    <w:rsid w:val="008748A7"/>
    <w:rsid w:val="008752D7"/>
    <w:rsid w:val="00876B60"/>
    <w:rsid w:val="00881164"/>
    <w:rsid w:val="00891377"/>
    <w:rsid w:val="008A4DAF"/>
    <w:rsid w:val="008A5BD6"/>
    <w:rsid w:val="008D56FC"/>
    <w:rsid w:val="008E4460"/>
    <w:rsid w:val="008E5CA9"/>
    <w:rsid w:val="00924C69"/>
    <w:rsid w:val="009636BC"/>
    <w:rsid w:val="00987400"/>
    <w:rsid w:val="009A6E49"/>
    <w:rsid w:val="009B3CA4"/>
    <w:rsid w:val="009B4668"/>
    <w:rsid w:val="009B7919"/>
    <w:rsid w:val="009C3219"/>
    <w:rsid w:val="009D04AC"/>
    <w:rsid w:val="00A062D0"/>
    <w:rsid w:val="00A122C7"/>
    <w:rsid w:val="00A17606"/>
    <w:rsid w:val="00A2129D"/>
    <w:rsid w:val="00A219D7"/>
    <w:rsid w:val="00A37674"/>
    <w:rsid w:val="00A4655D"/>
    <w:rsid w:val="00A53278"/>
    <w:rsid w:val="00A602F3"/>
    <w:rsid w:val="00A7031B"/>
    <w:rsid w:val="00A71827"/>
    <w:rsid w:val="00AA1370"/>
    <w:rsid w:val="00AA652C"/>
    <w:rsid w:val="00AB5CB3"/>
    <w:rsid w:val="00AB7A01"/>
    <w:rsid w:val="00AD28C7"/>
    <w:rsid w:val="00AD3AEF"/>
    <w:rsid w:val="00AE2BA9"/>
    <w:rsid w:val="00AF27A3"/>
    <w:rsid w:val="00AF4A68"/>
    <w:rsid w:val="00AF4C5C"/>
    <w:rsid w:val="00B06BE7"/>
    <w:rsid w:val="00B07546"/>
    <w:rsid w:val="00B10C02"/>
    <w:rsid w:val="00B1220B"/>
    <w:rsid w:val="00B1266F"/>
    <w:rsid w:val="00B17B90"/>
    <w:rsid w:val="00B2171A"/>
    <w:rsid w:val="00B21BBE"/>
    <w:rsid w:val="00B3342C"/>
    <w:rsid w:val="00B41961"/>
    <w:rsid w:val="00B42F8B"/>
    <w:rsid w:val="00B42FF1"/>
    <w:rsid w:val="00B572F0"/>
    <w:rsid w:val="00B6171B"/>
    <w:rsid w:val="00B73C5D"/>
    <w:rsid w:val="00B97FFC"/>
    <w:rsid w:val="00BA58A1"/>
    <w:rsid w:val="00BB4666"/>
    <w:rsid w:val="00BB627B"/>
    <w:rsid w:val="00BB6CF1"/>
    <w:rsid w:val="00BC15E3"/>
    <w:rsid w:val="00BD40A4"/>
    <w:rsid w:val="00BD750C"/>
    <w:rsid w:val="00BE1485"/>
    <w:rsid w:val="00BE1715"/>
    <w:rsid w:val="00BF23AF"/>
    <w:rsid w:val="00C0497E"/>
    <w:rsid w:val="00C21F4F"/>
    <w:rsid w:val="00C22111"/>
    <w:rsid w:val="00C223E0"/>
    <w:rsid w:val="00C310F1"/>
    <w:rsid w:val="00C33116"/>
    <w:rsid w:val="00C351B0"/>
    <w:rsid w:val="00C37200"/>
    <w:rsid w:val="00C400C4"/>
    <w:rsid w:val="00C41D09"/>
    <w:rsid w:val="00C44C3F"/>
    <w:rsid w:val="00C63179"/>
    <w:rsid w:val="00C77174"/>
    <w:rsid w:val="00C808EC"/>
    <w:rsid w:val="00C820FD"/>
    <w:rsid w:val="00C8462B"/>
    <w:rsid w:val="00C91711"/>
    <w:rsid w:val="00C9639D"/>
    <w:rsid w:val="00CA0F3C"/>
    <w:rsid w:val="00CA13D5"/>
    <w:rsid w:val="00CB4638"/>
    <w:rsid w:val="00CE1319"/>
    <w:rsid w:val="00CE39A8"/>
    <w:rsid w:val="00CF7FD2"/>
    <w:rsid w:val="00D00969"/>
    <w:rsid w:val="00D0235F"/>
    <w:rsid w:val="00D0531B"/>
    <w:rsid w:val="00D11E6E"/>
    <w:rsid w:val="00D152E3"/>
    <w:rsid w:val="00D2309D"/>
    <w:rsid w:val="00D23F25"/>
    <w:rsid w:val="00D24528"/>
    <w:rsid w:val="00D452FB"/>
    <w:rsid w:val="00D463D3"/>
    <w:rsid w:val="00D5279F"/>
    <w:rsid w:val="00D703B5"/>
    <w:rsid w:val="00D71582"/>
    <w:rsid w:val="00D803C1"/>
    <w:rsid w:val="00D90E50"/>
    <w:rsid w:val="00D9213B"/>
    <w:rsid w:val="00D93A50"/>
    <w:rsid w:val="00DA2F0E"/>
    <w:rsid w:val="00DC0701"/>
    <w:rsid w:val="00DC78C6"/>
    <w:rsid w:val="00DC7E8B"/>
    <w:rsid w:val="00DD08B0"/>
    <w:rsid w:val="00DF1FAC"/>
    <w:rsid w:val="00E26CF4"/>
    <w:rsid w:val="00E31BC4"/>
    <w:rsid w:val="00E3392D"/>
    <w:rsid w:val="00E34517"/>
    <w:rsid w:val="00E51AC8"/>
    <w:rsid w:val="00E52567"/>
    <w:rsid w:val="00E53665"/>
    <w:rsid w:val="00E549B3"/>
    <w:rsid w:val="00E56847"/>
    <w:rsid w:val="00E613C2"/>
    <w:rsid w:val="00E64FA6"/>
    <w:rsid w:val="00E83F44"/>
    <w:rsid w:val="00E842A4"/>
    <w:rsid w:val="00E97C36"/>
    <w:rsid w:val="00EB611A"/>
    <w:rsid w:val="00ED165D"/>
    <w:rsid w:val="00ED46B3"/>
    <w:rsid w:val="00EE5BDA"/>
    <w:rsid w:val="00EF16A2"/>
    <w:rsid w:val="00F05868"/>
    <w:rsid w:val="00F061B7"/>
    <w:rsid w:val="00F06561"/>
    <w:rsid w:val="00F212BE"/>
    <w:rsid w:val="00F2224B"/>
    <w:rsid w:val="00F3523F"/>
    <w:rsid w:val="00F36504"/>
    <w:rsid w:val="00F6414E"/>
    <w:rsid w:val="00F64E84"/>
    <w:rsid w:val="00F71E7D"/>
    <w:rsid w:val="00F76273"/>
    <w:rsid w:val="00F80C7D"/>
    <w:rsid w:val="00F9684E"/>
    <w:rsid w:val="00FC731A"/>
    <w:rsid w:val="00FD5F62"/>
    <w:rsid w:val="00FE135E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4D56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paragraph" w:customStyle="1" w:styleId="Default">
    <w:name w:val="Default"/>
    <w:rsid w:val="00FC731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808EC"/>
    <w:rPr>
      <w:b/>
      <w:bCs/>
    </w:rPr>
  </w:style>
  <w:style w:type="character" w:styleId="Puslapionumeris">
    <w:name w:val="page number"/>
    <w:basedOn w:val="Numatytasispastraiposriftas"/>
    <w:uiPriority w:val="99"/>
    <w:semiHidden/>
    <w:unhideWhenUsed/>
    <w:rsid w:val="00D803C1"/>
  </w:style>
  <w:style w:type="paragraph" w:styleId="Pataisymai">
    <w:name w:val="Revision"/>
    <w:hidden/>
    <w:uiPriority w:val="99"/>
    <w:semiHidden/>
    <w:rsid w:val="00F3523F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CB083BD71F4849A9EEC29789A6AA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DDCA41-9B2D-441C-B6E2-789481E509EA}"/>
      </w:docPartPr>
      <w:docPartBody>
        <w:p w:rsidR="007A66A0" w:rsidRDefault="007A66A0" w:rsidP="007A66A0">
          <w:pPr>
            <w:pStyle w:val="7BCB083BD71F4849A9EEC29789A6AA6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A0"/>
    <w:rsid w:val="001205CB"/>
    <w:rsid w:val="00264C86"/>
    <w:rsid w:val="003B5D29"/>
    <w:rsid w:val="004E38AD"/>
    <w:rsid w:val="006F5C1B"/>
    <w:rsid w:val="007A66A0"/>
    <w:rsid w:val="00867D2F"/>
    <w:rsid w:val="008E4460"/>
    <w:rsid w:val="00981D28"/>
    <w:rsid w:val="00AD4BF2"/>
    <w:rsid w:val="00BB4666"/>
    <w:rsid w:val="00BD750C"/>
    <w:rsid w:val="00E8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BCB083BD71F4849A9EEC29789A6AA6C">
    <w:name w:val="7BCB083BD71F4849A9EEC29789A6AA6C"/>
    <w:rsid w:val="007A66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2024-06-06T10:05:00Z</cp:lastPrinted>
  <dcterms:created xsi:type="dcterms:W3CDTF">2025-04-11T10:46:00Z</dcterms:created>
  <dcterms:modified xsi:type="dcterms:W3CDTF">2025-04-16T05:12:00Z</dcterms:modified>
</cp:coreProperties>
</file>