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4332" w14:textId="77777777" w:rsidR="00123D3F" w:rsidRPr="00096498" w:rsidRDefault="00123D3F" w:rsidP="00123D3F">
      <w:pPr>
        <w:jc w:val="center"/>
        <w:rPr>
          <w:b/>
          <w:sz w:val="28"/>
          <w:szCs w:val="28"/>
        </w:rPr>
      </w:pPr>
      <w:r w:rsidRPr="00096498">
        <w:rPr>
          <w:b/>
          <w:sz w:val="28"/>
          <w:szCs w:val="28"/>
        </w:rPr>
        <w:t>KRETINGOS RAJONO SAVIVALDYBĖS TARYBA</w:t>
      </w:r>
    </w:p>
    <w:p w14:paraId="204FB1A1" w14:textId="77777777" w:rsidR="00123D3F" w:rsidRPr="008F6296" w:rsidRDefault="00123D3F" w:rsidP="008F6296">
      <w:pPr>
        <w:rPr>
          <w:bCs/>
        </w:rPr>
      </w:pPr>
    </w:p>
    <w:p w14:paraId="2C5E2683" w14:textId="77777777" w:rsidR="00B10C02" w:rsidRPr="00096498" w:rsidRDefault="00B10C02" w:rsidP="00123D3F">
      <w:pPr>
        <w:jc w:val="center"/>
        <w:rPr>
          <w:b/>
        </w:rPr>
      </w:pPr>
      <w:r w:rsidRPr="00096498">
        <w:rPr>
          <w:b/>
        </w:rPr>
        <w:t>SPRENDIMAS</w:t>
      </w:r>
    </w:p>
    <w:p w14:paraId="32F82BD5" w14:textId="109D4995" w:rsidR="007739BA" w:rsidRPr="00096498" w:rsidRDefault="007739BA" w:rsidP="007739BA">
      <w:pPr>
        <w:jc w:val="center"/>
        <w:rPr>
          <w:b/>
        </w:rPr>
      </w:pPr>
      <w:bookmarkStart w:id="0" w:name="_Hlk69115338"/>
      <w:r w:rsidRPr="00096498">
        <w:rPr>
          <w:b/>
        </w:rPr>
        <w:t xml:space="preserve">DĖL </w:t>
      </w:r>
      <w:r w:rsidR="00C24D5D" w:rsidRPr="00096498">
        <w:rPr>
          <w:b/>
        </w:rPr>
        <w:t>ILGALAIKIO MATERIALIOJO</w:t>
      </w:r>
      <w:r w:rsidR="0068014B">
        <w:rPr>
          <w:b/>
        </w:rPr>
        <w:t xml:space="preserve"> IR TRUMPALAIKIO MATERIALIOJO</w:t>
      </w:r>
      <w:r w:rsidR="00434D96" w:rsidRPr="00096498">
        <w:rPr>
          <w:b/>
        </w:rPr>
        <w:t xml:space="preserve"> </w:t>
      </w:r>
      <w:r w:rsidR="00140617" w:rsidRPr="00096498">
        <w:rPr>
          <w:b/>
        </w:rPr>
        <w:t>TURTO</w:t>
      </w:r>
      <w:r w:rsidR="007D584B" w:rsidRPr="00096498">
        <w:rPr>
          <w:b/>
        </w:rPr>
        <w:t xml:space="preserve"> PERĖMIMO KRETINGOS RAJONO SAVIVALDYBĖS NUOSAVYBĖN IR JO PERDAVIMO VALDYTI, NAUDOTI IR DISPONUOTI</w:t>
      </w:r>
      <w:r w:rsidR="00CA13D5" w:rsidRPr="00096498">
        <w:rPr>
          <w:b/>
        </w:rPr>
        <w:t xml:space="preserve"> JUO </w:t>
      </w:r>
      <w:r w:rsidR="007D584B" w:rsidRPr="00096498">
        <w:rPr>
          <w:b/>
        </w:rPr>
        <w:t>PATIKĖJIMO TEISE</w:t>
      </w:r>
    </w:p>
    <w:bookmarkEnd w:id="0"/>
    <w:p w14:paraId="75B665B7" w14:textId="77777777" w:rsidR="007739BA" w:rsidRPr="00096498" w:rsidRDefault="007739BA" w:rsidP="000E1AF2"/>
    <w:p w14:paraId="7169076D" w14:textId="0CC81FED" w:rsidR="007739BA" w:rsidRPr="00096498" w:rsidRDefault="007739BA" w:rsidP="007739BA">
      <w:pPr>
        <w:jc w:val="center"/>
      </w:pPr>
      <w:r w:rsidRPr="00096498">
        <w:t>20</w:t>
      </w:r>
      <w:r w:rsidR="007D584B" w:rsidRPr="00096498">
        <w:t>2</w:t>
      </w:r>
      <w:r w:rsidR="0068014B">
        <w:t>3</w:t>
      </w:r>
      <w:r w:rsidRPr="00096498">
        <w:t xml:space="preserve"> m.</w:t>
      </w:r>
      <w:r w:rsidR="00AD3AEF" w:rsidRPr="00096498">
        <w:t xml:space="preserve"> </w:t>
      </w:r>
      <w:r w:rsidR="002D4D4C">
        <w:t>gegužės</w:t>
      </w:r>
      <w:r w:rsidR="00922623">
        <w:t xml:space="preserve"> </w:t>
      </w:r>
      <w:r w:rsidR="000951F3">
        <w:t>19</w:t>
      </w:r>
      <w:r w:rsidR="00214490" w:rsidRPr="00096498">
        <w:t xml:space="preserve"> </w:t>
      </w:r>
      <w:r w:rsidR="00720D56" w:rsidRPr="00096498">
        <w:t>d</w:t>
      </w:r>
      <w:r w:rsidR="00C21F4F" w:rsidRPr="00096498">
        <w:t xml:space="preserve">. </w:t>
      </w:r>
      <w:r w:rsidRPr="00096498">
        <w:t xml:space="preserve">Nr. </w:t>
      </w:r>
      <w:r w:rsidR="006E1A29" w:rsidRPr="00096498">
        <w:t>T</w:t>
      </w:r>
      <w:r w:rsidR="00BC4F60">
        <w:t>1</w:t>
      </w:r>
      <w:r w:rsidR="006E1A29" w:rsidRPr="00096498">
        <w:t>-</w:t>
      </w:r>
      <w:r w:rsidR="000951F3">
        <w:t>186</w:t>
      </w:r>
    </w:p>
    <w:p w14:paraId="654EDACE" w14:textId="77777777" w:rsidR="007739BA" w:rsidRPr="00096498" w:rsidRDefault="007739BA" w:rsidP="007739BA">
      <w:pPr>
        <w:jc w:val="center"/>
      </w:pPr>
      <w:r w:rsidRPr="00096498">
        <w:t>Kretinga</w:t>
      </w:r>
    </w:p>
    <w:p w14:paraId="1D2CF491" w14:textId="77777777" w:rsidR="007739BA" w:rsidRPr="00096498" w:rsidRDefault="007739BA" w:rsidP="000E1AF2">
      <w:pPr>
        <w:jc w:val="both"/>
      </w:pPr>
    </w:p>
    <w:p w14:paraId="60AF2F72" w14:textId="09A00C00" w:rsidR="007739BA" w:rsidRPr="00A215FA" w:rsidRDefault="007739BA" w:rsidP="00C21F4F">
      <w:pPr>
        <w:ind w:firstLine="851"/>
        <w:jc w:val="both"/>
      </w:pPr>
      <w:r w:rsidRPr="00096498">
        <w:t xml:space="preserve">Vadovaudamasi Lietuvos Respublikos vietos savivaldos įstatymo </w:t>
      </w:r>
      <w:r w:rsidR="007D584B" w:rsidRPr="00096498">
        <w:t>6</w:t>
      </w:r>
      <w:r w:rsidRPr="00096498">
        <w:t xml:space="preserve"> straipsnio </w:t>
      </w:r>
      <w:r w:rsidR="00434D96" w:rsidRPr="00096498">
        <w:t>13</w:t>
      </w:r>
      <w:r w:rsidR="0068014B">
        <w:t xml:space="preserve"> punktu</w:t>
      </w:r>
      <w:r w:rsidR="00CA13D5" w:rsidRPr="00096498">
        <w:t xml:space="preserve">, </w:t>
      </w:r>
      <w:r w:rsidR="0068014B" w:rsidRPr="0068014B">
        <w:t>15 straipsnio 2 dalies 19 punktu</w:t>
      </w:r>
      <w:r w:rsidR="00CA13D5" w:rsidRPr="00096498">
        <w:t>,</w:t>
      </w:r>
      <w:r w:rsidRPr="00096498">
        <w:t xml:space="preserve"> </w:t>
      </w:r>
      <w:r w:rsidR="00345281" w:rsidRPr="00096498">
        <w:t>Lietuvos R</w:t>
      </w:r>
      <w:r w:rsidR="00517585" w:rsidRPr="00096498">
        <w:t>espublikos valstybės ir savivaldybių turto valdymo, naudojimo ir disponavimo juo įstatymo 6 straipsnio 2 punktu</w:t>
      </w:r>
      <w:r w:rsidR="00E34517" w:rsidRPr="00096498">
        <w:t>, 12 straipsnio 1 ir 2 punktais,</w:t>
      </w:r>
      <w:r w:rsidR="00517585" w:rsidRPr="00096498">
        <w:t xml:space="preserve"> 20 straipsnio 1 dalies 4 punktu</w:t>
      </w:r>
      <w:r w:rsidR="004E398A" w:rsidRPr="00096498">
        <w:t>, Kretingos rajono savivaldybės turto perdavimo valdyti, naudoti ir disponuoti juo patikėjimo teise tvarkos aprašo, patvirtinto Kretingos rajono savivaldybės tarybos 2019 m. rugsėjo 26 d. sprendimu Nr. T2-283</w:t>
      </w:r>
      <w:r w:rsidR="00B75B79" w:rsidRPr="00096498">
        <w:t xml:space="preserve"> „Dėl Kretingos rajono savivaldybės turto perdavimo valdyti, naudoti ir disponuoti juo patikėjimo teise tvarkos aprašo patvirtinimo“</w:t>
      </w:r>
      <w:r w:rsidR="004E398A" w:rsidRPr="00096498">
        <w:t>, 4.1 papunkčiu</w:t>
      </w:r>
      <w:r w:rsidR="00A10B11" w:rsidRPr="00096498">
        <w:t xml:space="preserve"> ir 5 punktu, </w:t>
      </w:r>
      <w:r w:rsidR="00517585" w:rsidRPr="00096498">
        <w:t xml:space="preserve">atsižvelgdama į </w:t>
      </w:r>
      <w:bookmarkStart w:id="1" w:name="_Hlk135207179"/>
      <w:r w:rsidR="00570F08" w:rsidRPr="000B0587">
        <w:t>Klaipėdos apskrities Ievos Simonaitytės viešosios bibliotekos</w:t>
      </w:r>
      <w:r w:rsidR="00517585" w:rsidRPr="008E7887">
        <w:t xml:space="preserve"> </w:t>
      </w:r>
      <w:bookmarkEnd w:id="1"/>
      <w:r w:rsidR="00AD3AEF" w:rsidRPr="008E7887">
        <w:t>202</w:t>
      </w:r>
      <w:r w:rsidR="00570F08" w:rsidRPr="000B0587">
        <w:t>3</w:t>
      </w:r>
      <w:r w:rsidR="00AD3AEF" w:rsidRPr="008E7887">
        <w:t xml:space="preserve"> m. </w:t>
      </w:r>
      <w:r w:rsidR="00570F08" w:rsidRPr="000B0587">
        <w:t>gegužės</w:t>
      </w:r>
      <w:r w:rsidR="00A96DE4" w:rsidRPr="008E7887">
        <w:t xml:space="preserve"> </w:t>
      </w:r>
      <w:r w:rsidR="00570F08" w:rsidRPr="000B0587">
        <w:t>5</w:t>
      </w:r>
      <w:r w:rsidR="00517585" w:rsidRPr="008E7887">
        <w:t xml:space="preserve"> d. raštą Nr. S</w:t>
      </w:r>
      <w:r w:rsidR="00570F08" w:rsidRPr="000B0587">
        <w:t>-89</w:t>
      </w:r>
      <w:r w:rsidR="00A10B11" w:rsidRPr="008E7887">
        <w:t xml:space="preserve"> „Dėl </w:t>
      </w:r>
      <w:r w:rsidR="00570F08" w:rsidRPr="000B0587">
        <w:t>turto perdavimo klausimo įtraukimo į planuojamą savivaldybės tarybos posėdžio darbotvarkę</w:t>
      </w:r>
      <w:r w:rsidR="00A10B11" w:rsidRPr="008E7887">
        <w:t>“</w:t>
      </w:r>
      <w:r w:rsidR="00A96DE4" w:rsidRPr="008E7887">
        <w:t xml:space="preserve"> ir į</w:t>
      </w:r>
      <w:r w:rsidR="00BC6FC4" w:rsidRPr="008E7887">
        <w:t xml:space="preserve"> </w:t>
      </w:r>
      <w:r w:rsidR="004F0AA2" w:rsidRPr="008E7887">
        <w:t xml:space="preserve">Kretingos rajono </w:t>
      </w:r>
      <w:r w:rsidR="002B3DD9" w:rsidRPr="008E7887">
        <w:t>savivaldybės M.</w:t>
      </w:r>
      <w:r w:rsidR="00BF7279" w:rsidRPr="008E7887">
        <w:t> </w:t>
      </w:r>
      <w:r w:rsidR="002B3DD9" w:rsidRPr="008E7887">
        <w:t>Valančiaus viešosios bibliotekos</w:t>
      </w:r>
      <w:r w:rsidR="00A10B11" w:rsidRPr="008E7887">
        <w:t xml:space="preserve"> </w:t>
      </w:r>
      <w:r w:rsidR="00AC4458" w:rsidRPr="008E7887">
        <w:t>202</w:t>
      </w:r>
      <w:r w:rsidR="008E7887" w:rsidRPr="000B0587">
        <w:t>3</w:t>
      </w:r>
      <w:r w:rsidR="00A96DE4" w:rsidRPr="008E7887">
        <w:t xml:space="preserve"> m. gegužės </w:t>
      </w:r>
      <w:r w:rsidR="008E7887" w:rsidRPr="000B0587">
        <w:t>9</w:t>
      </w:r>
      <w:r w:rsidR="00A96DE4" w:rsidRPr="008E7887">
        <w:t xml:space="preserve"> d.</w:t>
      </w:r>
      <w:r w:rsidR="00A10B11" w:rsidRPr="008E7887">
        <w:t xml:space="preserve"> </w:t>
      </w:r>
      <w:r w:rsidR="00A96DE4" w:rsidRPr="008E7887">
        <w:t>prašymą</w:t>
      </w:r>
      <w:r w:rsidR="004F0AA2" w:rsidRPr="008E7887">
        <w:t xml:space="preserve"> </w:t>
      </w:r>
      <w:r w:rsidR="00A10B11" w:rsidRPr="008E7887">
        <w:t xml:space="preserve">Nr. </w:t>
      </w:r>
      <w:r w:rsidR="00A215FA" w:rsidRPr="008E7887">
        <w:t>V6-</w:t>
      </w:r>
      <w:r w:rsidR="00A96DE4" w:rsidRPr="008E7887">
        <w:t>1</w:t>
      </w:r>
      <w:r w:rsidR="008E7887" w:rsidRPr="000B0587">
        <w:t>11</w:t>
      </w:r>
      <w:r w:rsidR="00AC4458" w:rsidRPr="008E7887">
        <w:t xml:space="preserve"> „Dėl </w:t>
      </w:r>
      <w:r w:rsidR="00A215FA" w:rsidRPr="008E7887">
        <w:t>turto perdavimo</w:t>
      </w:r>
      <w:r w:rsidR="008E7887" w:rsidRPr="000B0587">
        <w:t xml:space="preserve"> valdyti patikėjimo teise</w:t>
      </w:r>
      <w:r w:rsidR="00AC4458" w:rsidRPr="008E7887">
        <w:t>“</w:t>
      </w:r>
      <w:r w:rsidR="004E398A" w:rsidRPr="00A96DE4">
        <w:t>,</w:t>
      </w:r>
      <w:r w:rsidR="004E398A" w:rsidRPr="00A215FA">
        <w:t xml:space="preserve"> </w:t>
      </w:r>
      <w:r w:rsidRPr="00A215FA">
        <w:t xml:space="preserve">Kretingos rajono savivaldybės taryba </w:t>
      </w:r>
      <w:r w:rsidRPr="00A215FA">
        <w:rPr>
          <w:spacing w:val="34"/>
        </w:rPr>
        <w:t>nusprendžia</w:t>
      </w:r>
      <w:r w:rsidRPr="00A215FA">
        <w:t>:</w:t>
      </w:r>
    </w:p>
    <w:p w14:paraId="3BBC2146" w14:textId="2F4CEDC0" w:rsidR="00517585" w:rsidRPr="00096498" w:rsidRDefault="00517585" w:rsidP="00C21F4F">
      <w:pPr>
        <w:pStyle w:val="Sraopastraipa"/>
        <w:numPr>
          <w:ilvl w:val="0"/>
          <w:numId w:val="7"/>
        </w:numPr>
        <w:tabs>
          <w:tab w:val="left" w:pos="1134"/>
        </w:tabs>
        <w:ind w:left="0" w:firstLine="851"/>
        <w:contextualSpacing/>
        <w:jc w:val="both"/>
        <w:rPr>
          <w:lang w:val="lt-LT"/>
        </w:rPr>
      </w:pPr>
      <w:r w:rsidRPr="00096498">
        <w:rPr>
          <w:lang w:val="lt-LT"/>
        </w:rPr>
        <w:t xml:space="preserve">Sutikti perimti Kretingos rajono savivaldybės nuosavybėn </w:t>
      </w:r>
      <w:r w:rsidR="00096498" w:rsidRPr="00096498">
        <w:rPr>
          <w:lang w:val="lt-LT"/>
        </w:rPr>
        <w:t>savarankišk</w:t>
      </w:r>
      <w:r w:rsidR="008E7887">
        <w:rPr>
          <w:lang w:val="lt-LT"/>
        </w:rPr>
        <w:t>ajai</w:t>
      </w:r>
      <w:r w:rsidR="00096498" w:rsidRPr="00096498">
        <w:rPr>
          <w:lang w:val="lt-LT"/>
        </w:rPr>
        <w:t xml:space="preserve"> savivaldybės</w:t>
      </w:r>
      <w:r w:rsidRPr="00096498">
        <w:rPr>
          <w:lang w:val="lt-LT"/>
        </w:rPr>
        <w:t xml:space="preserve"> funkcij</w:t>
      </w:r>
      <w:r w:rsidR="008E7887">
        <w:rPr>
          <w:lang w:val="lt-LT"/>
        </w:rPr>
        <w:t>ai</w:t>
      </w:r>
      <w:r w:rsidR="00096498">
        <w:rPr>
          <w:lang w:val="lt-LT"/>
        </w:rPr>
        <w:t xml:space="preserve"> – </w:t>
      </w:r>
      <w:r w:rsidR="00096498" w:rsidRPr="00096498">
        <w:rPr>
          <w:lang w:val="lt-LT"/>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8E7887">
        <w:rPr>
          <w:lang w:val="lt-LT"/>
        </w:rPr>
        <w:t xml:space="preserve"> </w:t>
      </w:r>
      <w:r w:rsidR="00096498">
        <w:rPr>
          <w:lang w:val="lt-LT"/>
        </w:rPr>
        <w:t>–</w:t>
      </w:r>
      <w:r w:rsidR="004074BF" w:rsidRPr="00096498">
        <w:rPr>
          <w:lang w:val="lt-LT"/>
        </w:rPr>
        <w:t xml:space="preserve"> </w:t>
      </w:r>
      <w:r w:rsidRPr="00096498">
        <w:rPr>
          <w:lang w:val="lt-LT"/>
        </w:rPr>
        <w:t xml:space="preserve">įgyvendinti valstybei nuosavybės teise priklausantį ir šiuo metu </w:t>
      </w:r>
      <w:r w:rsidR="008E7887" w:rsidRPr="008E7887">
        <w:rPr>
          <w:lang w:val="lt-LT"/>
        </w:rPr>
        <w:t xml:space="preserve">Klaipėdos apskrities Ievos Simonaitytės viešosios bibliotekos </w:t>
      </w:r>
      <w:r w:rsidRPr="00096498">
        <w:rPr>
          <w:lang w:val="lt-LT"/>
        </w:rPr>
        <w:t>patikėjimo teise valdomą</w:t>
      </w:r>
      <w:r w:rsidR="00AF6C73" w:rsidRPr="00096498">
        <w:rPr>
          <w:lang w:val="lt-LT"/>
        </w:rPr>
        <w:t xml:space="preserve"> </w:t>
      </w:r>
      <w:r w:rsidR="00C24D5D" w:rsidRPr="00096498">
        <w:rPr>
          <w:lang w:val="lt-LT"/>
        </w:rPr>
        <w:t>ilgalaikį</w:t>
      </w:r>
      <w:r w:rsidR="004F0AA2" w:rsidRPr="00096498">
        <w:rPr>
          <w:lang w:val="lt-LT"/>
        </w:rPr>
        <w:t xml:space="preserve"> </w:t>
      </w:r>
      <w:r w:rsidR="00C24D5D" w:rsidRPr="00096498">
        <w:rPr>
          <w:lang w:val="lt-LT"/>
        </w:rPr>
        <w:t xml:space="preserve">materialųjį </w:t>
      </w:r>
      <w:r w:rsidR="008E7887">
        <w:rPr>
          <w:lang w:val="lt-LT"/>
        </w:rPr>
        <w:t xml:space="preserve">ir trumpalaikį materialųjį </w:t>
      </w:r>
      <w:r w:rsidR="004F0AA2" w:rsidRPr="00096498">
        <w:rPr>
          <w:lang w:val="lt-LT"/>
        </w:rPr>
        <w:t>turtą</w:t>
      </w:r>
      <w:r w:rsidR="00096498">
        <w:rPr>
          <w:lang w:val="lt-LT"/>
        </w:rPr>
        <w:t xml:space="preserve"> </w:t>
      </w:r>
      <w:r w:rsidR="008E7887">
        <w:rPr>
          <w:lang w:val="lt-LT"/>
        </w:rPr>
        <w:t>pagal priedą</w:t>
      </w:r>
      <w:r w:rsidR="00CD3D20" w:rsidRPr="00096498">
        <w:rPr>
          <w:lang w:val="lt-LT"/>
        </w:rPr>
        <w:t>.</w:t>
      </w:r>
    </w:p>
    <w:p w14:paraId="3B5553BF" w14:textId="216B7572" w:rsidR="007739BA" w:rsidRPr="00096498" w:rsidRDefault="00517585" w:rsidP="00C21F4F">
      <w:pPr>
        <w:pStyle w:val="Sraopastraipa"/>
        <w:numPr>
          <w:ilvl w:val="0"/>
          <w:numId w:val="7"/>
        </w:numPr>
        <w:tabs>
          <w:tab w:val="left" w:pos="1134"/>
        </w:tabs>
        <w:ind w:left="0" w:firstLine="851"/>
        <w:contextualSpacing/>
        <w:jc w:val="both"/>
        <w:rPr>
          <w:lang w:val="lt-LT"/>
        </w:rPr>
      </w:pPr>
      <w:r w:rsidRPr="00096498">
        <w:rPr>
          <w:lang w:val="lt-LT"/>
        </w:rPr>
        <w:t xml:space="preserve">Perduoti sprendimo 1 punkte nurodytą turtą, jį perėmus savivaldybės nuosavybėn, </w:t>
      </w:r>
      <w:r w:rsidR="00035B8A" w:rsidRPr="00096498">
        <w:rPr>
          <w:lang w:val="lt-LT"/>
        </w:rPr>
        <w:t xml:space="preserve">Kretingos rajono </w:t>
      </w:r>
      <w:r w:rsidR="002B3DD9">
        <w:rPr>
          <w:lang w:val="lt-LT"/>
        </w:rPr>
        <w:t>savivaldybės M. Valančiaus viešajai bibliotekai</w:t>
      </w:r>
      <w:r w:rsidR="00035B8A" w:rsidRPr="00096498">
        <w:rPr>
          <w:lang w:val="lt-LT"/>
        </w:rPr>
        <w:t xml:space="preserve"> </w:t>
      </w:r>
      <w:r w:rsidRPr="00096498">
        <w:rPr>
          <w:lang w:val="lt-LT"/>
        </w:rPr>
        <w:t>valdyti</w:t>
      </w:r>
      <w:r w:rsidR="00323BD7" w:rsidRPr="00096498">
        <w:rPr>
          <w:lang w:val="lt-LT"/>
        </w:rPr>
        <w:t>, naudoti ir disponuoti juo patikėjimo teise</w:t>
      </w:r>
      <w:r w:rsidR="007759A7">
        <w:rPr>
          <w:lang w:val="lt-LT"/>
        </w:rPr>
        <w:t xml:space="preserve">, </w:t>
      </w:r>
      <w:bookmarkStart w:id="2" w:name="_Hlk135207945"/>
      <w:r w:rsidR="007759A7">
        <w:rPr>
          <w:lang w:val="lt-LT"/>
        </w:rPr>
        <w:t xml:space="preserve">kuris bus naudojamas </w:t>
      </w:r>
      <w:r w:rsidR="008E7887">
        <w:rPr>
          <w:lang w:val="lt-LT"/>
        </w:rPr>
        <w:t>projektui Nr. LT04-1-KM-K01-019 „Inovatyvūs Lietuvos bibliotekų skaitymo skatinimo sprendimai vaikų ir jaunimo socialinių santykių kūrimui su aplinka“ vykdyti</w:t>
      </w:r>
      <w:r w:rsidR="00323BD7" w:rsidRPr="00096498">
        <w:rPr>
          <w:lang w:val="lt-LT"/>
        </w:rPr>
        <w:t>.</w:t>
      </w:r>
    </w:p>
    <w:bookmarkEnd w:id="2"/>
    <w:p w14:paraId="537A8DA5" w14:textId="77777777" w:rsidR="00D152E3" w:rsidRDefault="00323BD7" w:rsidP="004E398A">
      <w:pPr>
        <w:pStyle w:val="Sraopastraipa"/>
        <w:numPr>
          <w:ilvl w:val="0"/>
          <w:numId w:val="7"/>
        </w:numPr>
        <w:tabs>
          <w:tab w:val="left" w:pos="1134"/>
        </w:tabs>
        <w:ind w:left="0" w:firstLine="851"/>
        <w:contextualSpacing/>
        <w:jc w:val="both"/>
        <w:rPr>
          <w:rFonts w:eastAsia="Calibri"/>
          <w:lang w:val="lt-LT" w:eastAsia="lt-LT"/>
        </w:rPr>
      </w:pPr>
      <w:r w:rsidRPr="00096498">
        <w:rPr>
          <w:rFonts w:eastAsia="Calibri"/>
          <w:lang w:val="lt-LT"/>
        </w:rPr>
        <w:t>Įgalioti Kretingos rajono</w:t>
      </w:r>
      <w:r w:rsidR="00D152E3" w:rsidRPr="00096498">
        <w:rPr>
          <w:rFonts w:eastAsia="Calibri"/>
          <w:lang w:val="lt-LT"/>
        </w:rPr>
        <w:t xml:space="preserve"> savivaldybės administracijos direktorių</w:t>
      </w:r>
      <w:r w:rsidRPr="00096498">
        <w:rPr>
          <w:rFonts w:eastAsia="Calibri"/>
          <w:lang w:val="lt-LT"/>
        </w:rPr>
        <w:t xml:space="preserve"> savivaldybės vardu pasirašyti sprendimo 1</w:t>
      </w:r>
      <w:r w:rsidR="00D152E3" w:rsidRPr="00096498">
        <w:rPr>
          <w:rFonts w:eastAsia="Calibri"/>
          <w:lang w:val="lt-LT"/>
        </w:rPr>
        <w:t xml:space="preserve"> </w:t>
      </w:r>
      <w:r w:rsidR="004074BF" w:rsidRPr="00096498">
        <w:rPr>
          <w:rFonts w:eastAsia="Calibri"/>
          <w:lang w:val="lt-LT"/>
        </w:rPr>
        <w:t xml:space="preserve">ir 2 </w:t>
      </w:r>
      <w:r w:rsidRPr="00096498">
        <w:rPr>
          <w:rFonts w:eastAsia="Calibri"/>
          <w:lang w:val="lt-LT"/>
        </w:rPr>
        <w:t>p</w:t>
      </w:r>
      <w:r w:rsidR="00C4572C" w:rsidRPr="00096498">
        <w:rPr>
          <w:rFonts w:eastAsia="Calibri"/>
          <w:lang w:val="lt-LT"/>
        </w:rPr>
        <w:t>un</w:t>
      </w:r>
      <w:r w:rsidR="00974AEB" w:rsidRPr="00096498">
        <w:rPr>
          <w:rFonts w:eastAsia="Calibri"/>
          <w:lang w:val="lt-LT"/>
        </w:rPr>
        <w:t>k</w:t>
      </w:r>
      <w:r w:rsidR="00C4572C" w:rsidRPr="00096498">
        <w:rPr>
          <w:rFonts w:eastAsia="Calibri"/>
          <w:lang w:val="lt-LT"/>
        </w:rPr>
        <w:t>tuose</w:t>
      </w:r>
      <w:r w:rsidRPr="00096498">
        <w:rPr>
          <w:rFonts w:eastAsia="Calibri"/>
          <w:lang w:val="lt-LT"/>
        </w:rPr>
        <w:t xml:space="preserve"> nurodyto turto priėmimo ir perdavimo akt</w:t>
      </w:r>
      <w:r w:rsidR="00D152E3" w:rsidRPr="00096498">
        <w:rPr>
          <w:rFonts w:eastAsia="Calibri"/>
          <w:lang w:val="lt-LT"/>
        </w:rPr>
        <w:t>us</w:t>
      </w:r>
      <w:r w:rsidRPr="00096498">
        <w:rPr>
          <w:rFonts w:eastAsia="Calibri"/>
          <w:lang w:val="lt-LT"/>
        </w:rPr>
        <w:t xml:space="preserve">. </w:t>
      </w:r>
    </w:p>
    <w:p w14:paraId="1F98C2D1" w14:textId="77777777" w:rsidR="004A112D" w:rsidRPr="00292CB2" w:rsidRDefault="00D604DA" w:rsidP="00292CB2">
      <w:pPr>
        <w:widowControl/>
        <w:autoSpaceDE/>
        <w:autoSpaceDN/>
        <w:adjustRightInd/>
        <w:ind w:firstLine="851"/>
        <w:jc w:val="both"/>
        <w:rPr>
          <w:rFonts w:eastAsia="Calibri"/>
        </w:rPr>
      </w:pPr>
      <w:r>
        <w:rPr>
          <w:szCs w:val="20"/>
          <w:lang w:eastAsia="en-US"/>
        </w:rPr>
        <w:t>4</w:t>
      </w:r>
      <w:r w:rsidR="004A112D" w:rsidRPr="00096498">
        <w:rPr>
          <w:szCs w:val="20"/>
          <w:lang w:eastAsia="en-US"/>
        </w:rPr>
        <w:t xml:space="preserve">. </w:t>
      </w:r>
      <w:r w:rsidR="00292CB2" w:rsidRPr="00292CB2">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2769787" w14:textId="77777777" w:rsidR="001917E1" w:rsidRPr="00096498" w:rsidRDefault="001917E1" w:rsidP="000E1AF2">
      <w:pPr>
        <w:tabs>
          <w:tab w:val="left" w:pos="426"/>
        </w:tabs>
        <w:jc w:val="both"/>
        <w:rPr>
          <w:color w:val="000000"/>
          <w:sz w:val="28"/>
        </w:rPr>
      </w:pPr>
    </w:p>
    <w:p w14:paraId="5A9FFA72" w14:textId="77777777" w:rsidR="00FD5F62" w:rsidRPr="00096498" w:rsidRDefault="00FD5F62" w:rsidP="00FD5F62">
      <w:pPr>
        <w:jc w:val="both"/>
      </w:pPr>
      <w:r w:rsidRPr="00096498">
        <w:t>Savivaldybės meras</w:t>
      </w:r>
    </w:p>
    <w:p w14:paraId="4657D08A" w14:textId="77777777" w:rsidR="00CD3D20" w:rsidRPr="00096498" w:rsidRDefault="00CD3D20" w:rsidP="00C44C3F"/>
    <w:p w14:paraId="31E811E7" w14:textId="77777777" w:rsidR="000E1AF2" w:rsidRDefault="000E1AF2" w:rsidP="00C44C3F"/>
    <w:p w14:paraId="2F03A79B" w14:textId="77777777" w:rsidR="009B0E06" w:rsidRDefault="009B0E06" w:rsidP="00C44C3F"/>
    <w:p w14:paraId="3A41B33C" w14:textId="77777777" w:rsidR="009B0E06" w:rsidRDefault="009B0E06" w:rsidP="00C44C3F"/>
    <w:p w14:paraId="0585DB0B" w14:textId="77777777" w:rsidR="009B0E06" w:rsidRDefault="009B0E06" w:rsidP="00C44C3F"/>
    <w:p w14:paraId="7B30EB17" w14:textId="77777777" w:rsidR="00FF55CE" w:rsidRDefault="00FF55CE" w:rsidP="00C44C3F"/>
    <w:p w14:paraId="1EB7D71B" w14:textId="77777777" w:rsidR="009B0E06" w:rsidRPr="00096498" w:rsidRDefault="009B0E06" w:rsidP="00C44C3F"/>
    <w:p w14:paraId="0DC3E321" w14:textId="35C21807" w:rsidR="007D5824" w:rsidRPr="00096498" w:rsidRDefault="007759A7" w:rsidP="00C44C3F">
      <w:r>
        <w:t xml:space="preserve">G. </w:t>
      </w:r>
      <w:proofErr w:type="spellStart"/>
      <w:r>
        <w:t>Butavičiūtė</w:t>
      </w:r>
      <w:proofErr w:type="spellEnd"/>
    </w:p>
    <w:p w14:paraId="2EED24EF" w14:textId="77777777" w:rsidR="00E34517" w:rsidRPr="00096498" w:rsidRDefault="00E34517" w:rsidP="004E398A">
      <w:pPr>
        <w:jc w:val="center"/>
        <w:rPr>
          <w:b/>
        </w:rPr>
        <w:sectPr w:rsidR="00E34517" w:rsidRPr="00096498" w:rsidSect="00F64E84">
          <w:headerReference w:type="default" r:id="rId7"/>
          <w:pgSz w:w="11906" w:h="16838"/>
          <w:pgMar w:top="1134" w:right="567" w:bottom="1134" w:left="1701" w:header="567" w:footer="567" w:gutter="0"/>
          <w:cols w:space="1296"/>
          <w:docGrid w:linePitch="360"/>
        </w:sectPr>
      </w:pPr>
    </w:p>
    <w:p w14:paraId="5AAEA44A" w14:textId="77777777" w:rsidR="004E398A" w:rsidRPr="00096498" w:rsidRDefault="004E398A" w:rsidP="004E398A">
      <w:pPr>
        <w:jc w:val="center"/>
        <w:rPr>
          <w:b/>
        </w:rPr>
      </w:pPr>
      <w:r w:rsidRPr="00096498">
        <w:rPr>
          <w:b/>
        </w:rPr>
        <w:lastRenderedPageBreak/>
        <w:t>AIŠKINAMASIS RAŠTAS</w:t>
      </w:r>
    </w:p>
    <w:p w14:paraId="78E17EF3" w14:textId="77777777" w:rsidR="004E398A" w:rsidRPr="00096498" w:rsidRDefault="004E398A" w:rsidP="004E398A">
      <w:pPr>
        <w:jc w:val="center"/>
        <w:rPr>
          <w:b/>
        </w:rPr>
      </w:pPr>
      <w:r w:rsidRPr="00096498">
        <w:rPr>
          <w:b/>
        </w:rPr>
        <w:t>PRIE KRETINGOS RAJONO SAVIVALDYBĖS TARYBOS SPRENDIMO PROJEKTO</w:t>
      </w:r>
    </w:p>
    <w:p w14:paraId="7DD028D5" w14:textId="643E7740" w:rsidR="004E398A" w:rsidRPr="00096498" w:rsidRDefault="004E398A" w:rsidP="007759A7">
      <w:pPr>
        <w:jc w:val="center"/>
        <w:rPr>
          <w:b/>
        </w:rPr>
      </w:pPr>
      <w:r w:rsidRPr="00096498">
        <w:rPr>
          <w:b/>
        </w:rPr>
        <w:t>„</w:t>
      </w:r>
      <w:r w:rsidR="007759A7" w:rsidRPr="007759A7">
        <w:rPr>
          <w:b/>
        </w:rPr>
        <w:t>DĖL ILGALAIKIO MATERIALIOJO IR TRUMPALAIKIO MATERIALIOJO TURTO PERĖMIMO KRETINGOS RAJONO SAVIVALDYBĖS NUOSAVYBĖN IR JO PERDAVIMO VALDYTI, NAUDOTI IR DISPONUOTI JUO PATIKĖJIMO TEISE</w:t>
      </w:r>
      <w:r w:rsidRPr="00096498">
        <w:rPr>
          <w:b/>
        </w:rPr>
        <w:t>“</w:t>
      </w:r>
    </w:p>
    <w:p w14:paraId="35BB7D9F" w14:textId="77777777" w:rsidR="004E398A" w:rsidRPr="00096498" w:rsidRDefault="004E398A" w:rsidP="00CD31BA"/>
    <w:p w14:paraId="74CF1B8B" w14:textId="67BD8828" w:rsidR="004E398A" w:rsidRPr="00096498" w:rsidRDefault="00E34517" w:rsidP="004E398A">
      <w:pPr>
        <w:jc w:val="center"/>
      </w:pPr>
      <w:r w:rsidRPr="00096498">
        <w:t>202</w:t>
      </w:r>
      <w:r w:rsidR="007759A7">
        <w:t>3</w:t>
      </w:r>
      <w:r w:rsidRPr="00096498">
        <w:t xml:space="preserve"> m. </w:t>
      </w:r>
      <w:r w:rsidR="002D4D4C">
        <w:t xml:space="preserve">gegužės </w:t>
      </w:r>
      <w:r w:rsidR="007759A7">
        <w:t xml:space="preserve">   </w:t>
      </w:r>
      <w:r w:rsidRPr="00096498">
        <w:t xml:space="preserve"> d.</w:t>
      </w:r>
    </w:p>
    <w:p w14:paraId="48609B15" w14:textId="77777777" w:rsidR="004E398A" w:rsidRPr="00096498" w:rsidRDefault="004E398A" w:rsidP="004E398A">
      <w:pPr>
        <w:jc w:val="center"/>
      </w:pPr>
      <w:r w:rsidRPr="00096498">
        <w:t>Kretinga</w:t>
      </w:r>
    </w:p>
    <w:p w14:paraId="3D2A4A92" w14:textId="77777777" w:rsidR="004E398A" w:rsidRPr="00096498" w:rsidRDefault="004E398A" w:rsidP="00CD31BA"/>
    <w:p w14:paraId="1A7BA9FE" w14:textId="6D1D56B2" w:rsidR="004E398A" w:rsidRPr="00096498" w:rsidRDefault="004E398A" w:rsidP="00E34517">
      <w:pPr>
        <w:ind w:firstLine="851"/>
        <w:jc w:val="both"/>
      </w:pPr>
      <w:r w:rsidRPr="00096498">
        <w:rPr>
          <w:b/>
        </w:rPr>
        <w:t xml:space="preserve">1. </w:t>
      </w:r>
      <w:r w:rsidR="007759A7" w:rsidRPr="003509AD">
        <w:rPr>
          <w:b/>
        </w:rPr>
        <w:t>Parengto sprendimo p</w:t>
      </w:r>
      <w:r w:rsidR="007759A7" w:rsidRPr="003509AD">
        <w:rPr>
          <w:b/>
          <w:bCs/>
        </w:rPr>
        <w:t>rojekto tikslas ir uždaviniai</w:t>
      </w:r>
      <w:r w:rsidRPr="00096498">
        <w:t xml:space="preserve">. </w:t>
      </w:r>
    </w:p>
    <w:p w14:paraId="15353EC8" w14:textId="77777777" w:rsidR="004E398A" w:rsidRPr="00096498" w:rsidRDefault="004E398A" w:rsidP="00E34517">
      <w:pPr>
        <w:ind w:firstLine="851"/>
        <w:jc w:val="both"/>
      </w:pPr>
      <w:r w:rsidRPr="00096498">
        <w:t xml:space="preserve">Sutikti perimti valstybės turtą savivaldybės nuosavybėn ir perduoti </w:t>
      </w:r>
      <w:r w:rsidR="00AA1370" w:rsidRPr="00096498">
        <w:t xml:space="preserve">jį </w:t>
      </w:r>
      <w:r w:rsidR="00AD3AEF" w:rsidRPr="00096498">
        <w:t xml:space="preserve">Kretingos </w:t>
      </w:r>
      <w:r w:rsidR="000B0F64" w:rsidRPr="00096498">
        <w:t xml:space="preserve">rajono </w:t>
      </w:r>
      <w:r w:rsidR="00513B41">
        <w:t>savivaldybės M. Valančiaus viešajai bibliotekai</w:t>
      </w:r>
      <w:r w:rsidR="00AF6C73" w:rsidRPr="00096498">
        <w:t xml:space="preserve"> </w:t>
      </w:r>
      <w:r w:rsidRPr="00096498">
        <w:t>valdyti, naudoti ir disponuoti</w:t>
      </w:r>
      <w:r w:rsidR="00E34517" w:rsidRPr="00096498">
        <w:t xml:space="preserve"> juo</w:t>
      </w:r>
      <w:r w:rsidRPr="00096498">
        <w:t xml:space="preserve"> patikėjimo teise.</w:t>
      </w:r>
    </w:p>
    <w:p w14:paraId="1574761E" w14:textId="54B6C937" w:rsidR="007759A7" w:rsidRDefault="004E398A" w:rsidP="00E34517">
      <w:pPr>
        <w:ind w:firstLine="851"/>
        <w:jc w:val="both"/>
      </w:pPr>
      <w:r w:rsidRPr="00096498">
        <w:rPr>
          <w:b/>
        </w:rPr>
        <w:t xml:space="preserve">2. </w:t>
      </w:r>
      <w:r w:rsidR="007759A7" w:rsidRPr="007759A7">
        <w:rPr>
          <w:b/>
        </w:rPr>
        <w:t>Siūlomos teisinio reguliavimo nuostatos, šiuo metu esantis teisinis reglamentavimas, kokie šios srities teisės aktai tebegalioja ir kokius teisės aktus būtina pakeisti ar panaikinti, priėmus teikiamą tarybos sprendimo projektą.</w:t>
      </w:r>
      <w:r w:rsidR="007759A7">
        <w:rPr>
          <w:b/>
        </w:rPr>
        <w:t xml:space="preserve"> </w:t>
      </w:r>
    </w:p>
    <w:p w14:paraId="07C4E77C" w14:textId="34015A3F" w:rsidR="004E398A" w:rsidRPr="00C911CF" w:rsidRDefault="007759A7" w:rsidP="00E34517">
      <w:pPr>
        <w:ind w:firstLine="851"/>
        <w:jc w:val="both"/>
      </w:pPr>
      <w:r w:rsidRPr="007759A7">
        <w:t>Klaipėdos apskrities Ievos Simonaitytės viešosios bibliotek</w:t>
      </w:r>
      <w:r>
        <w:t>a</w:t>
      </w:r>
      <w:r w:rsidRPr="007759A7">
        <w:t xml:space="preserve"> 2023 m. gegužės 5 d. rašt</w:t>
      </w:r>
      <w:r>
        <w:t>u</w:t>
      </w:r>
      <w:r w:rsidRPr="007759A7">
        <w:t xml:space="preserve"> Nr. S-89 „Dėl turto perdavimo klausimo įtraukimo į planuojamą savivaldybės tarybos posėdžio darbotvarkę“ </w:t>
      </w:r>
      <w:r w:rsidR="00174187" w:rsidRPr="00017807">
        <w:t xml:space="preserve">prašo inicijuoti savivaldybės tarybos sprendimą dėl turto perėmimo savivaldybės nuosavybėn </w:t>
      </w:r>
      <w:r w:rsidR="00174187" w:rsidRPr="00096498">
        <w:t>savarankiškosioms funkcijoms vykdyti</w:t>
      </w:r>
      <w:r w:rsidR="00AD3AEF" w:rsidRPr="00096498">
        <w:t xml:space="preserve">. </w:t>
      </w:r>
      <w:r w:rsidR="00174187" w:rsidRPr="00096498">
        <w:t xml:space="preserve">Perėmus turtą savivaldybės nuosavybėn, </w:t>
      </w:r>
      <w:r w:rsidR="00513B41">
        <w:t>jis</w:t>
      </w:r>
      <w:r w:rsidR="00174187" w:rsidRPr="00096498">
        <w:t xml:space="preserve"> bus perduotas Kretingos r</w:t>
      </w:r>
      <w:r w:rsidR="00AF6C73" w:rsidRPr="00096498">
        <w:t>ajono</w:t>
      </w:r>
      <w:r w:rsidR="00174187" w:rsidRPr="00096498">
        <w:t xml:space="preserve"> </w:t>
      </w:r>
      <w:r w:rsidR="00513B41">
        <w:t>savivaldybės M. Valančiaus viešajai bibliotekai</w:t>
      </w:r>
      <w:r w:rsidR="00174187" w:rsidRPr="00096498">
        <w:t xml:space="preserve"> valdyti, naudoti</w:t>
      </w:r>
      <w:r w:rsidR="00AA1370" w:rsidRPr="00096498">
        <w:t xml:space="preserve"> ir disponuoti juo patikėjimo teise</w:t>
      </w:r>
      <w:r>
        <w:t xml:space="preserve"> ir</w:t>
      </w:r>
      <w:r w:rsidRPr="007759A7">
        <w:t xml:space="preserve"> bus naudojamas projektui Nr. LT04-1-KM-K01-019 „Inovatyvūs Lietuvos bibliotekų skaitymo skatinimo sprendimai vaikų ir jaunimo socialinių santykių kūrimui su aplinka“ vykdyti</w:t>
      </w:r>
      <w:r w:rsidR="00E0699D" w:rsidRPr="00C911CF">
        <w:t>.</w:t>
      </w:r>
      <w:r>
        <w:t xml:space="preserve"> </w:t>
      </w:r>
      <w:r w:rsidR="004A197E">
        <w:t>Bendra perduodamo turto</w:t>
      </w:r>
      <w:r w:rsidR="002518E0">
        <w:t xml:space="preserve"> pagal priedą</w:t>
      </w:r>
      <w:r w:rsidR="004A197E">
        <w:t xml:space="preserve"> įsigijimo vertė – 3 463,31 Eur, iš jų ilgalaikis materialusis turtas – 2 250,60 Eur, trumpalaikis materialusis turtas – 1 212,71 Eur.</w:t>
      </w:r>
    </w:p>
    <w:p w14:paraId="27F122F7" w14:textId="1A9BC6B6" w:rsidR="00C820FD" w:rsidRDefault="00C820FD" w:rsidP="00C820FD">
      <w:pPr>
        <w:ind w:firstLine="851"/>
        <w:jc w:val="both"/>
      </w:pPr>
      <w:r w:rsidRPr="00096498">
        <w:t xml:space="preserve">Kretingos </w:t>
      </w:r>
      <w:r w:rsidR="00E0699D" w:rsidRPr="00096498">
        <w:t>rajono</w:t>
      </w:r>
      <w:r w:rsidRPr="00096498">
        <w:t xml:space="preserve"> </w:t>
      </w:r>
      <w:r w:rsidR="008949E1">
        <w:t>savivaldybės M. Valančiaus viešoji biblioteka</w:t>
      </w:r>
      <w:r w:rsidRPr="00096498">
        <w:t xml:space="preserve"> </w:t>
      </w:r>
      <w:r w:rsidR="009B0E06">
        <w:t>202</w:t>
      </w:r>
      <w:r w:rsidR="00130FC5">
        <w:t>3</w:t>
      </w:r>
      <w:r w:rsidR="009B0E06">
        <w:t xml:space="preserve"> m. gegužės </w:t>
      </w:r>
      <w:r w:rsidR="00130FC5">
        <w:t>9</w:t>
      </w:r>
      <w:r w:rsidR="009B0E06">
        <w:t xml:space="preserve"> d.</w:t>
      </w:r>
      <w:r w:rsidR="00B53446">
        <w:t xml:space="preserve"> </w:t>
      </w:r>
      <w:r w:rsidR="00CA487B" w:rsidRPr="00096498">
        <w:t xml:space="preserve">pateikė </w:t>
      </w:r>
      <w:r w:rsidR="00130FC5">
        <w:t>raštą</w:t>
      </w:r>
      <w:r w:rsidR="009B0E06" w:rsidRPr="009B0E06">
        <w:t xml:space="preserve"> Nr. V6-1</w:t>
      </w:r>
      <w:r w:rsidR="00130FC5">
        <w:t>11</w:t>
      </w:r>
      <w:r w:rsidR="009B0E06" w:rsidRPr="009B0E06">
        <w:t xml:space="preserve"> „Dėl turto perdavimo</w:t>
      </w:r>
      <w:r w:rsidR="00130FC5">
        <w:t xml:space="preserve"> valdyti patikėjimo teise</w:t>
      </w:r>
      <w:r w:rsidR="009B0E06" w:rsidRPr="009B0E06">
        <w:t>“</w:t>
      </w:r>
      <w:r w:rsidR="00CA487B" w:rsidRPr="00096498">
        <w:t>,</w:t>
      </w:r>
      <w:r w:rsidRPr="00096498">
        <w:t xml:space="preserve"> kuri</w:t>
      </w:r>
      <w:r w:rsidR="002D4D4C">
        <w:t>uo</w:t>
      </w:r>
      <w:r w:rsidRPr="00096498">
        <w:t xml:space="preserve"> </w:t>
      </w:r>
      <w:r w:rsidR="00E0699D" w:rsidRPr="00096498">
        <w:t>prašo</w:t>
      </w:r>
      <w:r w:rsidRPr="00096498">
        <w:t xml:space="preserve"> per</w:t>
      </w:r>
      <w:r w:rsidR="00E0699D" w:rsidRPr="00096498">
        <w:t>duoti</w:t>
      </w:r>
      <w:r w:rsidRPr="00096498">
        <w:t xml:space="preserve"> </w:t>
      </w:r>
      <w:r w:rsidR="00E0699D" w:rsidRPr="00096498">
        <w:t xml:space="preserve">šį </w:t>
      </w:r>
      <w:r w:rsidRPr="00096498">
        <w:t>turtą valdyti, naudoti ir disponuoti juo patikėjimo teise</w:t>
      </w:r>
      <w:r w:rsidR="00130FC5">
        <w:t xml:space="preserve">  savivaldybės savarankiškajai funkcijai –</w:t>
      </w:r>
      <w:r w:rsidRPr="00096498">
        <w:t xml:space="preserve"> </w:t>
      </w:r>
      <w:r w:rsidR="00130FC5">
        <w:t>gyventojų bendrosios kultūros ugdymas ir etnokultūros puoselėjimas –</w:t>
      </w:r>
      <w:r w:rsidRPr="00096498">
        <w:t xml:space="preserve"> vykdyti</w:t>
      </w:r>
      <w:r w:rsidR="001B6160" w:rsidRPr="00096498">
        <w:t xml:space="preserve">. </w:t>
      </w:r>
      <w:r w:rsidR="00E0699D" w:rsidRPr="00096498">
        <w:t xml:space="preserve">Perduotas turtas bus naudojamas </w:t>
      </w:r>
      <w:r w:rsidR="00130FC5" w:rsidRPr="00130FC5">
        <w:t>projektui Nr. LT04-1-KM-K01-019 „Inovatyvūs Lietuvos bibliotekų skaitymo skatinimo sprendimai vaikų ir jaunimo socialinių santykių kūrimui su aplinka“ vykdyti</w:t>
      </w:r>
      <w:r w:rsidR="001B6160" w:rsidRPr="00096498">
        <w:t>.</w:t>
      </w:r>
    </w:p>
    <w:p w14:paraId="68D729EE" w14:textId="77777777" w:rsidR="00AA1370" w:rsidRPr="00096498" w:rsidRDefault="00AA1370" w:rsidP="00AA1370">
      <w:pPr>
        <w:ind w:firstLine="851"/>
        <w:jc w:val="both"/>
      </w:pPr>
      <w:r w:rsidRPr="00096498">
        <w:t>Pagal Lietuvos Respublikos valstybės ir savivaldybių turto valdymo, naudojimo ir disponavimo juo įstatymo 6 straipsnio 2 punktą, savivaldybė turtą įgyja savivaldybės tarybos sutikimu, perimdama valstybės turtą savivaldybių savarankiškosioms funkcijoms įgyvendinti, kai šis turtas perduodamas savivaldybių nuosavybėn pagal Vyriausybės nutarimus. Minėto įstatymo 12 str. 1 ir 2 d. nurodyta, kad savivaldybei nuosavybės teise priklausančio turto savininko funkcijas įgyvendina savivaldybės Taryba, o Savivaldybės įstaigos joms patikėjimo teise perduotą savivaldybių turtą valdo, naudoja ir disponuoja juo pagal įstatymus. Patikėjimo teisės į perduodamą turtą atsiranda nuo turto perdavimo-priėmimo akto pasirašymo.</w:t>
      </w:r>
    </w:p>
    <w:p w14:paraId="4B6D6C62" w14:textId="4EA738D1" w:rsidR="007759A7" w:rsidRPr="000B0587" w:rsidRDefault="004E398A" w:rsidP="007759A7">
      <w:pPr>
        <w:ind w:firstLine="851"/>
        <w:jc w:val="both"/>
        <w:rPr>
          <w:bCs/>
        </w:rPr>
      </w:pPr>
      <w:r w:rsidRPr="00096498">
        <w:rPr>
          <w:b/>
        </w:rPr>
        <w:t xml:space="preserve">3. </w:t>
      </w:r>
      <w:r w:rsidR="007759A7" w:rsidRPr="007759A7">
        <w:rPr>
          <w:b/>
        </w:rPr>
        <w:t xml:space="preserve">Kokių rezultatų laukiama. </w:t>
      </w:r>
      <w:r w:rsidR="007759A7" w:rsidRPr="000B0587">
        <w:rPr>
          <w:bCs/>
        </w:rPr>
        <w:t>Perėmus minėtą turtą</w:t>
      </w:r>
      <w:r w:rsidR="007759A7">
        <w:rPr>
          <w:b/>
        </w:rPr>
        <w:t xml:space="preserve"> </w:t>
      </w:r>
      <w:r w:rsidR="007759A7" w:rsidRPr="007759A7">
        <w:rPr>
          <w:bCs/>
        </w:rPr>
        <w:t>Kretingos rajono savivaldybės M. Valančiaus vieš</w:t>
      </w:r>
      <w:r w:rsidR="007759A7">
        <w:rPr>
          <w:bCs/>
        </w:rPr>
        <w:t>oji</w:t>
      </w:r>
      <w:r w:rsidR="007759A7" w:rsidRPr="007759A7">
        <w:rPr>
          <w:bCs/>
        </w:rPr>
        <w:t xml:space="preserve"> biblioteka</w:t>
      </w:r>
      <w:r w:rsidR="007759A7">
        <w:rPr>
          <w:bCs/>
        </w:rPr>
        <w:t xml:space="preserve"> galės įgyventi </w:t>
      </w:r>
      <w:r w:rsidR="007759A7" w:rsidRPr="007759A7">
        <w:rPr>
          <w:bCs/>
        </w:rPr>
        <w:t>projekt</w:t>
      </w:r>
      <w:r w:rsidR="007759A7">
        <w:rPr>
          <w:bCs/>
        </w:rPr>
        <w:t>ą</w:t>
      </w:r>
      <w:r w:rsidR="007759A7" w:rsidRPr="007759A7">
        <w:rPr>
          <w:bCs/>
        </w:rPr>
        <w:t xml:space="preserve"> Nr. LT04-1-KM-K01-019 „Inovatyvūs Lietuvos bibliotekų skaitymo skatinimo sprendimai vaikų ir jaunimo socialinių santykių kūrimui su aplinka“</w:t>
      </w:r>
      <w:r w:rsidR="007759A7" w:rsidRPr="000B0587">
        <w:rPr>
          <w:bCs/>
        </w:rPr>
        <w:t>.</w:t>
      </w:r>
    </w:p>
    <w:p w14:paraId="3FE3B88E" w14:textId="77777777" w:rsidR="007759A7" w:rsidRPr="000B0587" w:rsidRDefault="007759A7" w:rsidP="007759A7">
      <w:pPr>
        <w:ind w:firstLine="851"/>
        <w:jc w:val="both"/>
        <w:rPr>
          <w:bCs/>
        </w:rPr>
      </w:pPr>
      <w:r w:rsidRPr="007759A7">
        <w:rPr>
          <w:b/>
        </w:rPr>
        <w:t xml:space="preserve">4. Lėšų poreikis ir šaltiniai. </w:t>
      </w:r>
      <w:r w:rsidRPr="000B0587">
        <w:rPr>
          <w:bCs/>
        </w:rPr>
        <w:t>Savivaldybės biudžeto lėšų nereikės.</w:t>
      </w:r>
    </w:p>
    <w:p w14:paraId="1E2BE7F8" w14:textId="77777777" w:rsidR="007759A7" w:rsidRPr="000B0587" w:rsidRDefault="007759A7" w:rsidP="007759A7">
      <w:pPr>
        <w:ind w:firstLine="851"/>
        <w:jc w:val="both"/>
        <w:rPr>
          <w:bCs/>
        </w:rPr>
      </w:pPr>
      <w:r w:rsidRPr="007759A7">
        <w:rPr>
          <w:b/>
        </w:rPr>
        <w:t xml:space="preserve">5. Kiti sprendimui priimti reikalingi pagrindimai, skaičiavimai ir paaiškinimai. </w:t>
      </w:r>
      <w:r w:rsidRPr="000B0587">
        <w:rPr>
          <w:bCs/>
        </w:rPr>
        <w:t>Nėra.</w:t>
      </w:r>
    </w:p>
    <w:p w14:paraId="156EDA68" w14:textId="77777777" w:rsidR="007759A7" w:rsidRPr="007759A7" w:rsidRDefault="007759A7" w:rsidP="007759A7">
      <w:pPr>
        <w:ind w:firstLine="851"/>
        <w:jc w:val="both"/>
        <w:rPr>
          <w:b/>
        </w:rPr>
      </w:pPr>
      <w:r w:rsidRPr="007759A7">
        <w:rPr>
          <w:b/>
        </w:rPr>
        <w:t>6. Teisės akto projekto antikorupcinis vertinimo išvada dėl sprendimo projekto teikimo antikorupciniam vertinimui.</w:t>
      </w:r>
    </w:p>
    <w:p w14:paraId="58BD7BEE" w14:textId="77777777" w:rsidR="007759A7" w:rsidRPr="000B0587" w:rsidRDefault="007759A7" w:rsidP="007759A7">
      <w:pPr>
        <w:ind w:firstLine="851"/>
        <w:jc w:val="both"/>
        <w:rPr>
          <w:bCs/>
        </w:rPr>
      </w:pPr>
      <w:r w:rsidRPr="000B0587">
        <w:rPr>
          <w:bCs/>
        </w:rPr>
        <w:t>Teisės aktų projektų antikorupcinio vertinimo taisyklėse antikorupcinis vertinimas nenumatytas.</w:t>
      </w:r>
    </w:p>
    <w:p w14:paraId="7848437B" w14:textId="77777777" w:rsidR="007759A7" w:rsidRPr="000B0587" w:rsidRDefault="007759A7" w:rsidP="007759A7">
      <w:pPr>
        <w:ind w:firstLine="851"/>
        <w:jc w:val="both"/>
        <w:rPr>
          <w:bCs/>
        </w:rPr>
      </w:pPr>
      <w:r w:rsidRPr="007759A7">
        <w:rPr>
          <w:b/>
        </w:rPr>
        <w:t xml:space="preserve">7. Autorius ar autorių grupė. </w:t>
      </w:r>
      <w:r w:rsidRPr="000B0587">
        <w:rPr>
          <w:bCs/>
        </w:rPr>
        <w:t xml:space="preserve">Vietinio ūkio ir turto valdymo skyriaus vedėjo pavaduotoja Gintautė </w:t>
      </w:r>
      <w:proofErr w:type="spellStart"/>
      <w:r w:rsidRPr="000B0587">
        <w:rPr>
          <w:bCs/>
        </w:rPr>
        <w:t>Butavičiūtė</w:t>
      </w:r>
      <w:proofErr w:type="spellEnd"/>
      <w:r w:rsidRPr="000B0587">
        <w:rPr>
          <w:bCs/>
        </w:rPr>
        <w:t>.</w:t>
      </w:r>
    </w:p>
    <w:p w14:paraId="0B0E796B" w14:textId="25CEBBEF" w:rsidR="00AF6C73" w:rsidRPr="00096498" w:rsidRDefault="00AF6C73" w:rsidP="007759A7">
      <w:pPr>
        <w:ind w:firstLine="851"/>
        <w:jc w:val="both"/>
      </w:pPr>
    </w:p>
    <w:sectPr w:rsidR="00AF6C73" w:rsidRPr="00096498" w:rsidSect="00F64E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4E7B" w14:textId="77777777" w:rsidR="00C12D24" w:rsidRDefault="00C12D24">
      <w:r>
        <w:separator/>
      </w:r>
    </w:p>
  </w:endnote>
  <w:endnote w:type="continuationSeparator" w:id="0">
    <w:p w14:paraId="3D102435" w14:textId="77777777" w:rsidR="00C12D24" w:rsidRDefault="00C1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0F44" w14:textId="77777777" w:rsidR="00C12D24" w:rsidRDefault="00C12D24">
      <w:r>
        <w:separator/>
      </w:r>
    </w:p>
  </w:footnote>
  <w:footnote w:type="continuationSeparator" w:id="0">
    <w:p w14:paraId="0FD7F208" w14:textId="77777777" w:rsidR="00C12D24" w:rsidRDefault="00C12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9748" w14:textId="77777777" w:rsidR="00E34517" w:rsidRPr="00E34517" w:rsidRDefault="00E34517" w:rsidP="00E34517">
    <w:pPr>
      <w:pStyle w:val="Antrats"/>
      <w:jc w:val="right"/>
      <w:rPr>
        <w:b/>
      </w:rPr>
    </w:pPr>
    <w:r w:rsidRPr="00E34517">
      <w:rPr>
        <w:b/>
      </w:rPr>
      <w:t>Projektas</w:t>
    </w:r>
  </w:p>
  <w:p w14:paraId="6588782D" w14:textId="77777777" w:rsidR="00E34517" w:rsidRDefault="00E345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40416538">
    <w:abstractNumId w:val="0"/>
  </w:num>
  <w:num w:numId="2" w16cid:durableId="1148280238">
    <w:abstractNumId w:val="1"/>
  </w:num>
  <w:num w:numId="3" w16cid:durableId="606884620">
    <w:abstractNumId w:val="2"/>
  </w:num>
  <w:num w:numId="4" w16cid:durableId="729421592">
    <w:abstractNumId w:val="3"/>
  </w:num>
  <w:num w:numId="5" w16cid:durableId="1623613719">
    <w:abstractNumId w:val="4"/>
  </w:num>
  <w:num w:numId="6" w16cid:durableId="700592542">
    <w:abstractNumId w:val="5"/>
  </w:num>
  <w:num w:numId="7" w16cid:durableId="1561406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FD6"/>
    <w:rsid w:val="00056BDB"/>
    <w:rsid w:val="0007127F"/>
    <w:rsid w:val="00071B7F"/>
    <w:rsid w:val="00074CBF"/>
    <w:rsid w:val="00092AEE"/>
    <w:rsid w:val="000951F3"/>
    <w:rsid w:val="00096498"/>
    <w:rsid w:val="000B0587"/>
    <w:rsid w:val="000B0F64"/>
    <w:rsid w:val="000B1D42"/>
    <w:rsid w:val="000B7977"/>
    <w:rsid w:val="000D15DA"/>
    <w:rsid w:val="000E1AF2"/>
    <w:rsid w:val="000E6F60"/>
    <w:rsid w:val="000F5A48"/>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D0091"/>
    <w:rsid w:val="001D5734"/>
    <w:rsid w:val="001F24E1"/>
    <w:rsid w:val="001F3785"/>
    <w:rsid w:val="001F455C"/>
    <w:rsid w:val="0020043B"/>
    <w:rsid w:val="00211B53"/>
    <w:rsid w:val="00214490"/>
    <w:rsid w:val="00214826"/>
    <w:rsid w:val="00237102"/>
    <w:rsid w:val="002518E0"/>
    <w:rsid w:val="00257B3A"/>
    <w:rsid w:val="00261314"/>
    <w:rsid w:val="00264BD3"/>
    <w:rsid w:val="002817CE"/>
    <w:rsid w:val="0028187C"/>
    <w:rsid w:val="00292CB2"/>
    <w:rsid w:val="00293E5F"/>
    <w:rsid w:val="00295DA4"/>
    <w:rsid w:val="002978F6"/>
    <w:rsid w:val="00297F5B"/>
    <w:rsid w:val="002B23E2"/>
    <w:rsid w:val="002B3DD9"/>
    <w:rsid w:val="002C372A"/>
    <w:rsid w:val="002C4FF9"/>
    <w:rsid w:val="002D4D4C"/>
    <w:rsid w:val="002D6DF7"/>
    <w:rsid w:val="002E3779"/>
    <w:rsid w:val="002F79CE"/>
    <w:rsid w:val="00300EAD"/>
    <w:rsid w:val="0030109E"/>
    <w:rsid w:val="003217A5"/>
    <w:rsid w:val="00323BD7"/>
    <w:rsid w:val="003278D3"/>
    <w:rsid w:val="0033264C"/>
    <w:rsid w:val="00341A08"/>
    <w:rsid w:val="00344775"/>
    <w:rsid w:val="00345281"/>
    <w:rsid w:val="0034646B"/>
    <w:rsid w:val="003657F1"/>
    <w:rsid w:val="0038669B"/>
    <w:rsid w:val="00387FB0"/>
    <w:rsid w:val="003B214A"/>
    <w:rsid w:val="003D3BA0"/>
    <w:rsid w:val="003E24DB"/>
    <w:rsid w:val="003F4401"/>
    <w:rsid w:val="004074BF"/>
    <w:rsid w:val="00411CA1"/>
    <w:rsid w:val="00421C80"/>
    <w:rsid w:val="00434D96"/>
    <w:rsid w:val="0044661E"/>
    <w:rsid w:val="00454B20"/>
    <w:rsid w:val="00454FD5"/>
    <w:rsid w:val="00467E0D"/>
    <w:rsid w:val="00482F32"/>
    <w:rsid w:val="00492266"/>
    <w:rsid w:val="00497689"/>
    <w:rsid w:val="004A112D"/>
    <w:rsid w:val="004A197E"/>
    <w:rsid w:val="004B4FA6"/>
    <w:rsid w:val="004B6458"/>
    <w:rsid w:val="004C4E59"/>
    <w:rsid w:val="004E180A"/>
    <w:rsid w:val="004E398A"/>
    <w:rsid w:val="004F0AA2"/>
    <w:rsid w:val="004F3335"/>
    <w:rsid w:val="00500392"/>
    <w:rsid w:val="0050301F"/>
    <w:rsid w:val="00505A78"/>
    <w:rsid w:val="00513B41"/>
    <w:rsid w:val="00517585"/>
    <w:rsid w:val="00520C26"/>
    <w:rsid w:val="005375E3"/>
    <w:rsid w:val="00543C5F"/>
    <w:rsid w:val="0056768A"/>
    <w:rsid w:val="00570F08"/>
    <w:rsid w:val="00584084"/>
    <w:rsid w:val="005926EF"/>
    <w:rsid w:val="00596CF4"/>
    <w:rsid w:val="00597026"/>
    <w:rsid w:val="005A6A3D"/>
    <w:rsid w:val="005A76C6"/>
    <w:rsid w:val="005B045D"/>
    <w:rsid w:val="005B1CD8"/>
    <w:rsid w:val="005C239F"/>
    <w:rsid w:val="005C5CCE"/>
    <w:rsid w:val="005C7918"/>
    <w:rsid w:val="005E18AD"/>
    <w:rsid w:val="005F708D"/>
    <w:rsid w:val="006104FB"/>
    <w:rsid w:val="0062113D"/>
    <w:rsid w:val="00621CB1"/>
    <w:rsid w:val="00634807"/>
    <w:rsid w:val="0068014B"/>
    <w:rsid w:val="006B0501"/>
    <w:rsid w:val="006C17FC"/>
    <w:rsid w:val="006C2741"/>
    <w:rsid w:val="006D70D9"/>
    <w:rsid w:val="006E1A29"/>
    <w:rsid w:val="006F5B50"/>
    <w:rsid w:val="00703C62"/>
    <w:rsid w:val="00710DD2"/>
    <w:rsid w:val="00715236"/>
    <w:rsid w:val="00720D56"/>
    <w:rsid w:val="00746308"/>
    <w:rsid w:val="00752F7F"/>
    <w:rsid w:val="00756653"/>
    <w:rsid w:val="00762908"/>
    <w:rsid w:val="00762986"/>
    <w:rsid w:val="0076579A"/>
    <w:rsid w:val="007739BA"/>
    <w:rsid w:val="007759A7"/>
    <w:rsid w:val="0079307D"/>
    <w:rsid w:val="00793CC2"/>
    <w:rsid w:val="007A745D"/>
    <w:rsid w:val="007C4940"/>
    <w:rsid w:val="007D3A8B"/>
    <w:rsid w:val="007D5824"/>
    <w:rsid w:val="007D584B"/>
    <w:rsid w:val="007E4251"/>
    <w:rsid w:val="007E44FA"/>
    <w:rsid w:val="00820FCE"/>
    <w:rsid w:val="00824B88"/>
    <w:rsid w:val="008348DF"/>
    <w:rsid w:val="0085060A"/>
    <w:rsid w:val="0086229A"/>
    <w:rsid w:val="00871689"/>
    <w:rsid w:val="008739D1"/>
    <w:rsid w:val="008748A7"/>
    <w:rsid w:val="008752D7"/>
    <w:rsid w:val="00876B60"/>
    <w:rsid w:val="00881164"/>
    <w:rsid w:val="00891377"/>
    <w:rsid w:val="008949E1"/>
    <w:rsid w:val="008A4DAF"/>
    <w:rsid w:val="008A5BD6"/>
    <w:rsid w:val="008A625C"/>
    <w:rsid w:val="008D56FC"/>
    <w:rsid w:val="008E45F9"/>
    <w:rsid w:val="008E5CA9"/>
    <w:rsid w:val="008E7887"/>
    <w:rsid w:val="008F6296"/>
    <w:rsid w:val="00922623"/>
    <w:rsid w:val="009636BC"/>
    <w:rsid w:val="009639FE"/>
    <w:rsid w:val="00974AEB"/>
    <w:rsid w:val="00987400"/>
    <w:rsid w:val="009A6E49"/>
    <w:rsid w:val="009B008C"/>
    <w:rsid w:val="009B0E06"/>
    <w:rsid w:val="009B4668"/>
    <w:rsid w:val="009B7919"/>
    <w:rsid w:val="009C73DB"/>
    <w:rsid w:val="00A02505"/>
    <w:rsid w:val="00A062D0"/>
    <w:rsid w:val="00A10B11"/>
    <w:rsid w:val="00A2129D"/>
    <w:rsid w:val="00A215FA"/>
    <w:rsid w:val="00A219D7"/>
    <w:rsid w:val="00A25C50"/>
    <w:rsid w:val="00A53278"/>
    <w:rsid w:val="00A602F3"/>
    <w:rsid w:val="00A63FA9"/>
    <w:rsid w:val="00A71827"/>
    <w:rsid w:val="00A83240"/>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53446"/>
    <w:rsid w:val="00B572F0"/>
    <w:rsid w:val="00B6171B"/>
    <w:rsid w:val="00B73C5D"/>
    <w:rsid w:val="00B75B79"/>
    <w:rsid w:val="00B83E7E"/>
    <w:rsid w:val="00B97FFC"/>
    <w:rsid w:val="00BA58A1"/>
    <w:rsid w:val="00BA7AA0"/>
    <w:rsid w:val="00BB3A9E"/>
    <w:rsid w:val="00BC3453"/>
    <w:rsid w:val="00BC4F60"/>
    <w:rsid w:val="00BC6FC4"/>
    <w:rsid w:val="00BD40A4"/>
    <w:rsid w:val="00BD68C6"/>
    <w:rsid w:val="00BE1485"/>
    <w:rsid w:val="00BE1715"/>
    <w:rsid w:val="00BF7279"/>
    <w:rsid w:val="00C0497E"/>
    <w:rsid w:val="00C0645E"/>
    <w:rsid w:val="00C12D24"/>
    <w:rsid w:val="00C1679F"/>
    <w:rsid w:val="00C21F4F"/>
    <w:rsid w:val="00C22111"/>
    <w:rsid w:val="00C24D5D"/>
    <w:rsid w:val="00C32C1A"/>
    <w:rsid w:val="00C33116"/>
    <w:rsid w:val="00C351B0"/>
    <w:rsid w:val="00C37200"/>
    <w:rsid w:val="00C400C4"/>
    <w:rsid w:val="00C41D09"/>
    <w:rsid w:val="00C44C3F"/>
    <w:rsid w:val="00C4572C"/>
    <w:rsid w:val="00C820FD"/>
    <w:rsid w:val="00C911CF"/>
    <w:rsid w:val="00C91711"/>
    <w:rsid w:val="00C9639D"/>
    <w:rsid w:val="00CA13D5"/>
    <w:rsid w:val="00CA487B"/>
    <w:rsid w:val="00CB4638"/>
    <w:rsid w:val="00CC5855"/>
    <w:rsid w:val="00CD1C88"/>
    <w:rsid w:val="00CD31BA"/>
    <w:rsid w:val="00CD3D20"/>
    <w:rsid w:val="00CE0522"/>
    <w:rsid w:val="00CE1319"/>
    <w:rsid w:val="00CE39A8"/>
    <w:rsid w:val="00CE70EC"/>
    <w:rsid w:val="00CF7FD2"/>
    <w:rsid w:val="00D00969"/>
    <w:rsid w:val="00D0235F"/>
    <w:rsid w:val="00D152E3"/>
    <w:rsid w:val="00D21F2A"/>
    <w:rsid w:val="00D23F25"/>
    <w:rsid w:val="00D24528"/>
    <w:rsid w:val="00D5279F"/>
    <w:rsid w:val="00D604DA"/>
    <w:rsid w:val="00D703B5"/>
    <w:rsid w:val="00D71582"/>
    <w:rsid w:val="00D774D5"/>
    <w:rsid w:val="00D904B7"/>
    <w:rsid w:val="00D9213B"/>
    <w:rsid w:val="00D93A50"/>
    <w:rsid w:val="00DA2F0E"/>
    <w:rsid w:val="00DB4362"/>
    <w:rsid w:val="00DB4FDD"/>
    <w:rsid w:val="00DC0701"/>
    <w:rsid w:val="00DC78C6"/>
    <w:rsid w:val="00DD08B0"/>
    <w:rsid w:val="00DF5FA3"/>
    <w:rsid w:val="00E0699D"/>
    <w:rsid w:val="00E31BC4"/>
    <w:rsid w:val="00E3392D"/>
    <w:rsid w:val="00E34517"/>
    <w:rsid w:val="00E431A1"/>
    <w:rsid w:val="00E51AC8"/>
    <w:rsid w:val="00E52567"/>
    <w:rsid w:val="00E561F5"/>
    <w:rsid w:val="00E574BA"/>
    <w:rsid w:val="00E613C2"/>
    <w:rsid w:val="00E62526"/>
    <w:rsid w:val="00E64FA6"/>
    <w:rsid w:val="00E83F44"/>
    <w:rsid w:val="00E842A4"/>
    <w:rsid w:val="00E97C36"/>
    <w:rsid w:val="00EC48AA"/>
    <w:rsid w:val="00ED46B3"/>
    <w:rsid w:val="00EE5BDA"/>
    <w:rsid w:val="00EF16A2"/>
    <w:rsid w:val="00F05868"/>
    <w:rsid w:val="00F061B7"/>
    <w:rsid w:val="00F212BE"/>
    <w:rsid w:val="00F21435"/>
    <w:rsid w:val="00F2224B"/>
    <w:rsid w:val="00F3483D"/>
    <w:rsid w:val="00F36504"/>
    <w:rsid w:val="00F544F2"/>
    <w:rsid w:val="00F64E84"/>
    <w:rsid w:val="00F71E7D"/>
    <w:rsid w:val="00F76273"/>
    <w:rsid w:val="00F77197"/>
    <w:rsid w:val="00FD5F62"/>
    <w:rsid w:val="00FE135E"/>
    <w:rsid w:val="00FE7C21"/>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4312</Words>
  <Characters>2459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Gabrielė Karčiauskytė</cp:lastModifiedBy>
  <cp:revision>8</cp:revision>
  <cp:lastPrinted>2022-05-11T08:47:00Z</cp:lastPrinted>
  <dcterms:created xsi:type="dcterms:W3CDTF">2023-05-17T05:15:00Z</dcterms:created>
  <dcterms:modified xsi:type="dcterms:W3CDTF">2023-05-19T09:21:00Z</dcterms:modified>
</cp:coreProperties>
</file>