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8140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0653AC2" w14:textId="77777777" w:rsidR="00123D3F" w:rsidRDefault="00123D3F" w:rsidP="00123D3F">
      <w:pPr>
        <w:jc w:val="center"/>
        <w:rPr>
          <w:b/>
          <w:sz w:val="28"/>
          <w:szCs w:val="28"/>
        </w:rPr>
      </w:pPr>
    </w:p>
    <w:p w14:paraId="368BFB65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33382024" w14:textId="3DD5EA92" w:rsidR="007739BA" w:rsidRPr="00B10C02" w:rsidRDefault="007739BA" w:rsidP="007739BA">
      <w:pPr>
        <w:jc w:val="center"/>
        <w:rPr>
          <w:b/>
        </w:rPr>
      </w:pPr>
      <w:bookmarkStart w:id="0" w:name="_Hlk70410041"/>
      <w:r w:rsidRPr="00B10C02">
        <w:rPr>
          <w:b/>
        </w:rPr>
        <w:t xml:space="preserve">DĖL </w:t>
      </w:r>
      <w:r w:rsidR="007D584B">
        <w:rPr>
          <w:b/>
        </w:rPr>
        <w:t>MOKYKLINIO AUTOBUSO 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bookmarkEnd w:id="0"/>
    <w:p w14:paraId="0B35E5BD" w14:textId="77777777" w:rsidR="007739BA" w:rsidRPr="00832D25" w:rsidRDefault="007739BA" w:rsidP="007739BA">
      <w:pPr>
        <w:jc w:val="center"/>
      </w:pPr>
    </w:p>
    <w:p w14:paraId="2DBB4347" w14:textId="06E9F1C9" w:rsidR="007739BA" w:rsidRDefault="007739BA" w:rsidP="007739BA">
      <w:pPr>
        <w:jc w:val="center"/>
      </w:pPr>
      <w:r w:rsidRPr="00832D25">
        <w:t>20</w:t>
      </w:r>
      <w:r w:rsidR="007D584B">
        <w:t>2</w:t>
      </w:r>
      <w:r w:rsidR="00CF2B70">
        <w:t>1</w:t>
      </w:r>
      <w:r w:rsidRPr="00832D25">
        <w:t xml:space="preserve"> </w:t>
      </w:r>
      <w:r>
        <w:t>m.</w:t>
      </w:r>
      <w:r w:rsidR="00AD3AEF">
        <w:t xml:space="preserve"> </w:t>
      </w:r>
      <w:r w:rsidR="00CF2B70">
        <w:t>balandžio</w:t>
      </w:r>
      <w:r w:rsidR="00FB52FB">
        <w:t xml:space="preserve"> 27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6E1A29">
        <w:t>T</w:t>
      </w:r>
      <w:r w:rsidR="00CF2B70">
        <w:t>1</w:t>
      </w:r>
      <w:r w:rsidR="006E1A29">
        <w:t>-</w:t>
      </w:r>
      <w:r w:rsidR="00FB52FB">
        <w:t>185</w:t>
      </w:r>
      <w:bookmarkStart w:id="1" w:name="_GoBack"/>
      <w:bookmarkEnd w:id="1"/>
    </w:p>
    <w:p w14:paraId="0410B671" w14:textId="77777777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1033B0A5" w14:textId="77777777" w:rsidR="007739BA" w:rsidRPr="00832D25" w:rsidRDefault="007739BA" w:rsidP="00C21F4F">
      <w:pPr>
        <w:ind w:firstLine="851"/>
        <w:jc w:val="both"/>
      </w:pPr>
    </w:p>
    <w:p w14:paraId="2A0C6822" w14:textId="61D18BB8" w:rsidR="007739BA" w:rsidRPr="00C0497E" w:rsidRDefault="007739BA" w:rsidP="00C21F4F">
      <w:pPr>
        <w:ind w:firstLine="851"/>
        <w:jc w:val="both"/>
      </w:pPr>
      <w:r w:rsidRPr="00D12BBA">
        <w:t>Vadovaudamasi Lietuvos Respubli</w:t>
      </w:r>
      <w:r>
        <w:t xml:space="preserve">kos vietos savivaldos įstatymo </w:t>
      </w:r>
      <w:r w:rsidR="007D584B">
        <w:t>6</w:t>
      </w:r>
      <w:r w:rsidRPr="00D12BBA">
        <w:t xml:space="preserve"> straipsnio </w:t>
      </w:r>
      <w:r w:rsidR="007D584B">
        <w:t>6 ir 7 punktais</w:t>
      </w:r>
      <w:r w:rsidR="00CA13D5">
        <w:t xml:space="preserve">, </w:t>
      </w:r>
      <w:r w:rsidR="00CA13D5" w:rsidRPr="004E1695">
        <w:t>16 straipsnio 2 dalies 26 punktu,</w:t>
      </w:r>
      <w:r>
        <w:t xml:space="preserve"> </w:t>
      </w:r>
      <w:r w:rsidR="00345281">
        <w:t>Lietuvos R</w:t>
      </w:r>
      <w:r w:rsidR="00517585">
        <w:t xml:space="preserve">espublikos valstybės ir savivaldybių turto valdymo, naudojimo ir disponavimo juo įstatymo 6 straipsnio </w:t>
      </w:r>
      <w:r w:rsidR="00CF2B70">
        <w:t>5</w:t>
      </w:r>
      <w:r w:rsidR="00517585">
        <w:t xml:space="preserve"> punktu</w:t>
      </w:r>
      <w:r w:rsidR="00E34517">
        <w:t>, 12 straipsnio 1 ir 2 punktais</w:t>
      </w:r>
      <w:r w:rsidR="004E398A">
        <w:t>,</w:t>
      </w:r>
      <w:r w:rsidR="004E398A" w:rsidRPr="004E398A">
        <w:t xml:space="preserve"> </w:t>
      </w:r>
      <w:r w:rsidR="004E398A"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517585">
        <w:t xml:space="preserve"> ir atsižvelgdama </w:t>
      </w:r>
      <w:r w:rsidR="00517585" w:rsidRPr="00366381">
        <w:t xml:space="preserve">į </w:t>
      </w:r>
      <w:r w:rsidR="00CF2B70" w:rsidRPr="00366381">
        <w:t xml:space="preserve">Kretingos rajono Salantų gimnazijos </w:t>
      </w:r>
      <w:r w:rsidR="00AD3AEF" w:rsidRPr="00366381">
        <w:t>202</w:t>
      </w:r>
      <w:r w:rsidR="00C04D2E" w:rsidRPr="00366381">
        <w:t>1</w:t>
      </w:r>
      <w:r w:rsidR="00AD3AEF" w:rsidRPr="00366381">
        <w:t xml:space="preserve"> m. </w:t>
      </w:r>
      <w:r w:rsidR="00C04D2E" w:rsidRPr="00366381">
        <w:t>balandžio</w:t>
      </w:r>
      <w:r w:rsidR="00A602F3" w:rsidRPr="00366381">
        <w:t xml:space="preserve"> </w:t>
      </w:r>
      <w:r w:rsidR="00C04D2E" w:rsidRPr="00366381">
        <w:t>27</w:t>
      </w:r>
      <w:r w:rsidR="00517585" w:rsidRPr="00366381">
        <w:t xml:space="preserve"> d. </w:t>
      </w:r>
      <w:r w:rsidR="001E0BAF">
        <w:t>sutikimą</w:t>
      </w:r>
      <w:r w:rsidR="00517585" w:rsidRPr="00366381">
        <w:t xml:space="preserve"> </w:t>
      </w:r>
      <w:r w:rsidR="00517585" w:rsidRPr="001E0BAF">
        <w:t>Nr.</w:t>
      </w:r>
      <w:r w:rsidR="001E0BAF" w:rsidRPr="001E0BAF">
        <w:t>(1.15.) D2-67</w:t>
      </w:r>
      <w:r w:rsidR="004E398A" w:rsidRPr="00C0497E">
        <w:t xml:space="preserve">, </w:t>
      </w:r>
      <w:r w:rsidRPr="00C0497E">
        <w:t xml:space="preserve">Kretingos rajono savivaldybės taryba </w:t>
      </w:r>
      <w:r w:rsidRPr="004A112D">
        <w:rPr>
          <w:spacing w:val="34"/>
        </w:rPr>
        <w:t>nusprendžia</w:t>
      </w:r>
      <w:r w:rsidRPr="00C0497E">
        <w:t>:</w:t>
      </w:r>
    </w:p>
    <w:p w14:paraId="3903B10D" w14:textId="16C9A327" w:rsidR="00517585" w:rsidRPr="00C0497E" w:rsidRDefault="00C04D2E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>
        <w:rPr>
          <w:lang w:val="lt-LT"/>
        </w:rPr>
        <w:t>Perduoti</w:t>
      </w:r>
      <w:r w:rsidR="00517585" w:rsidRPr="00C0497E">
        <w:rPr>
          <w:lang w:val="lt-LT"/>
        </w:rPr>
        <w:t xml:space="preserve"> Kretingos rajono </w:t>
      </w:r>
      <w:r>
        <w:rPr>
          <w:lang w:val="lt-LT"/>
        </w:rPr>
        <w:t>Salantų gimnazijai patikėjimo teise valdyti, naudoti ir disponuoti</w:t>
      </w:r>
      <w:r w:rsidR="001E0BAF">
        <w:rPr>
          <w:lang w:val="lt-LT"/>
        </w:rPr>
        <w:t xml:space="preserve"> –</w:t>
      </w:r>
      <w:r w:rsidR="00517585" w:rsidRPr="00C0497E">
        <w:rPr>
          <w:lang w:val="lt-LT"/>
        </w:rPr>
        <w:t xml:space="preserve"> </w:t>
      </w:r>
      <w:r w:rsidR="001E0BAF" w:rsidRPr="001E0BAF">
        <w:rPr>
          <w:lang w:val="lt-LT"/>
        </w:rPr>
        <w:t>gimnazijos nuostatuose numatytoms</w:t>
      </w:r>
      <w:r w:rsidR="00517585" w:rsidRPr="001E0BAF">
        <w:rPr>
          <w:lang w:val="lt-LT"/>
        </w:rPr>
        <w:t xml:space="preserve"> funkcijoms įgyvendinti</w:t>
      </w:r>
      <w:r w:rsidR="001E0BAF">
        <w:rPr>
          <w:lang w:val="lt-LT"/>
        </w:rPr>
        <w:t xml:space="preserve"> –</w:t>
      </w:r>
      <w:r w:rsidR="00517585" w:rsidRPr="001E0BAF">
        <w:rPr>
          <w:lang w:val="lt-LT"/>
        </w:rPr>
        <w:t xml:space="preserve"> </w:t>
      </w:r>
      <w:r>
        <w:rPr>
          <w:lang w:val="lt-LT"/>
        </w:rPr>
        <w:t>Kretingos rajono savivaldybei</w:t>
      </w:r>
      <w:r w:rsidR="00517585" w:rsidRPr="00C0497E">
        <w:rPr>
          <w:lang w:val="lt-LT"/>
        </w:rPr>
        <w:t xml:space="preserve"> nuosavybės teise priklausantį </w:t>
      </w:r>
      <w:r w:rsidR="00AD3AEF" w:rsidRPr="00C0497E">
        <w:rPr>
          <w:lang w:val="lt-LT"/>
        </w:rPr>
        <w:t xml:space="preserve">mokyklinį M2 klasės autobusą „Mercedes-Benz </w:t>
      </w:r>
      <w:proofErr w:type="spellStart"/>
      <w:r w:rsidR="00AD3AEF" w:rsidRPr="00C0497E">
        <w:rPr>
          <w:lang w:val="lt-LT"/>
        </w:rPr>
        <w:t>Sprinter</w:t>
      </w:r>
      <w:proofErr w:type="spellEnd"/>
      <w:r w:rsidR="00AD3AEF" w:rsidRPr="00C0497E">
        <w:rPr>
          <w:lang w:val="lt-LT"/>
        </w:rPr>
        <w:t xml:space="preserve"> </w:t>
      </w:r>
      <w:r w:rsidR="001F40A1">
        <w:rPr>
          <w:lang w:val="lt-LT"/>
        </w:rPr>
        <w:t>Altas</w:t>
      </w:r>
      <w:r w:rsidR="00AD3AEF" w:rsidRPr="00C0497E">
        <w:rPr>
          <w:lang w:val="lt-LT"/>
        </w:rPr>
        <w:t>“</w:t>
      </w:r>
      <w:r w:rsidR="00F212BE">
        <w:rPr>
          <w:lang w:val="lt-LT"/>
        </w:rPr>
        <w:t>,</w:t>
      </w:r>
      <w:r w:rsidR="00AD3AEF" w:rsidRPr="00C0497E">
        <w:rPr>
          <w:lang w:val="lt-LT"/>
        </w:rPr>
        <w:t xml:space="preserve"> </w:t>
      </w:r>
      <w:r w:rsidR="00F2224B">
        <w:rPr>
          <w:lang w:val="lt-LT"/>
        </w:rPr>
        <w:t xml:space="preserve">identifikavimo Nr. </w:t>
      </w:r>
      <w:r>
        <w:rPr>
          <w:lang w:val="lt-LT"/>
        </w:rPr>
        <w:t>W1V9076571P328432</w:t>
      </w:r>
      <w:r w:rsidR="00F2224B">
        <w:rPr>
          <w:lang w:val="lt-LT"/>
        </w:rPr>
        <w:t>, valstyb</w:t>
      </w:r>
      <w:r w:rsidR="00222BF0">
        <w:rPr>
          <w:lang w:val="lt-LT"/>
        </w:rPr>
        <w:t>inis</w:t>
      </w:r>
      <w:r w:rsidR="00F2224B">
        <w:rPr>
          <w:lang w:val="lt-LT"/>
        </w:rPr>
        <w:t xml:space="preserve"> Nr</w:t>
      </w:r>
      <w:r w:rsidR="00F2224B" w:rsidRPr="005919E0">
        <w:rPr>
          <w:lang w:val="lt-LT"/>
        </w:rPr>
        <w:t xml:space="preserve">. </w:t>
      </w:r>
      <w:r w:rsidR="008E5CA9" w:rsidRPr="005919E0">
        <w:rPr>
          <w:lang w:val="lt-LT"/>
        </w:rPr>
        <w:t>L</w:t>
      </w:r>
      <w:r w:rsidR="00222BF0" w:rsidRPr="005919E0">
        <w:rPr>
          <w:lang w:val="lt-LT"/>
        </w:rPr>
        <w:t>TV</w:t>
      </w:r>
      <w:r w:rsidR="008E5CA9" w:rsidRPr="005919E0">
        <w:rPr>
          <w:lang w:val="lt-LT"/>
        </w:rPr>
        <w:t xml:space="preserve"> </w:t>
      </w:r>
      <w:r w:rsidR="00222BF0" w:rsidRPr="005919E0">
        <w:rPr>
          <w:lang w:val="lt-LT"/>
        </w:rPr>
        <w:t>930</w:t>
      </w:r>
      <w:r w:rsidR="00F2224B" w:rsidRPr="005919E0">
        <w:rPr>
          <w:lang w:val="lt-LT"/>
        </w:rPr>
        <w:t xml:space="preserve">, </w:t>
      </w:r>
      <w:r w:rsidR="00AD3AEF" w:rsidRPr="005919E0">
        <w:rPr>
          <w:lang w:val="lt-LT"/>
        </w:rPr>
        <w:t>kurio vieneto įsigijimo (likutinė) vertė su PVM – 4</w:t>
      </w:r>
      <w:r w:rsidRPr="005919E0">
        <w:rPr>
          <w:lang w:val="lt-LT"/>
        </w:rPr>
        <w:t>8 763</w:t>
      </w:r>
      <w:r w:rsidR="00AD3AEF" w:rsidRPr="005919E0">
        <w:rPr>
          <w:lang w:val="lt-LT"/>
        </w:rPr>
        <w:t>,</w:t>
      </w:r>
      <w:r w:rsidRPr="005919E0">
        <w:rPr>
          <w:lang w:val="lt-LT"/>
        </w:rPr>
        <w:t>0</w:t>
      </w:r>
      <w:r w:rsidR="00AD3AEF" w:rsidRPr="005919E0">
        <w:rPr>
          <w:lang w:val="lt-LT"/>
        </w:rPr>
        <w:t>0</w:t>
      </w:r>
      <w:r w:rsidR="00AD3AEF" w:rsidRPr="005919E0">
        <w:rPr>
          <w:rFonts w:ascii="TimesNewRomanPSMT" w:hAnsi="TimesNewRomanPSMT" w:cs="TimesNewRomanPSMT"/>
          <w:lang w:val="lt-LT"/>
        </w:rPr>
        <w:t xml:space="preserve"> </w:t>
      </w:r>
      <w:r w:rsidRPr="005919E0">
        <w:rPr>
          <w:lang w:val="lt-LT"/>
        </w:rPr>
        <w:t>Eur (keturiasdešimt aštu</w:t>
      </w:r>
      <w:r w:rsidR="00222BF0" w:rsidRPr="005919E0">
        <w:rPr>
          <w:lang w:val="lt-LT"/>
        </w:rPr>
        <w:t>o</w:t>
      </w:r>
      <w:r w:rsidRPr="005919E0">
        <w:rPr>
          <w:lang w:val="lt-LT"/>
        </w:rPr>
        <w:t xml:space="preserve">ni tūkstančiai </w:t>
      </w:r>
      <w:r>
        <w:rPr>
          <w:lang w:val="lt-LT"/>
        </w:rPr>
        <w:t>septyni šimtai šešiasdešimt trys Eur)</w:t>
      </w:r>
      <w:r w:rsidR="00AD3AEF" w:rsidRPr="00C0497E">
        <w:rPr>
          <w:lang w:val="lt-LT"/>
        </w:rPr>
        <w:t>.</w:t>
      </w:r>
    </w:p>
    <w:p w14:paraId="2C3873B0" w14:textId="63154391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 w:rsidRPr="00C0497E">
        <w:rPr>
          <w:rFonts w:eastAsia="Calibri"/>
          <w:lang w:val="lt-LT"/>
        </w:rPr>
        <w:t>Įgalioti Kretingos rajono</w:t>
      </w:r>
      <w:r w:rsidR="00D152E3" w:rsidRPr="00C0497E">
        <w:rPr>
          <w:rFonts w:eastAsia="Calibri"/>
          <w:lang w:val="lt-LT"/>
        </w:rPr>
        <w:t xml:space="preserve"> savivaldybės administracijos </w:t>
      </w:r>
      <w:r w:rsidR="00D152E3">
        <w:rPr>
          <w:rFonts w:eastAsia="Calibri"/>
          <w:lang w:val="lt-LT"/>
        </w:rPr>
        <w:t>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punkte nurodyto turto priėmimo ir perdavimo akt</w:t>
      </w:r>
      <w:r w:rsidR="00D103DE">
        <w:rPr>
          <w:rFonts w:eastAsia="Calibri"/>
          <w:lang w:val="lt-LT"/>
        </w:rPr>
        <w:t>ą</w:t>
      </w:r>
      <w:r>
        <w:rPr>
          <w:rFonts w:eastAsia="Calibri"/>
          <w:lang w:val="lt-LT"/>
        </w:rPr>
        <w:t xml:space="preserve">. </w:t>
      </w:r>
    </w:p>
    <w:p w14:paraId="0CBAEDD3" w14:textId="107480B3" w:rsidR="004A112D" w:rsidRPr="004A112D" w:rsidRDefault="00C04D2E" w:rsidP="004A112D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>
        <w:rPr>
          <w:szCs w:val="20"/>
          <w:lang w:eastAsia="en-US"/>
        </w:rPr>
        <w:t>3</w:t>
      </w:r>
      <w:r w:rsidR="004A112D" w:rsidRPr="004A112D">
        <w:rPr>
          <w:szCs w:val="20"/>
          <w:lang w:eastAsia="en-US"/>
        </w:rPr>
        <w:t xml:space="preserve">. </w:t>
      </w:r>
      <w:r w:rsidR="004A112D" w:rsidRPr="004A112D">
        <w:rPr>
          <w:rFonts w:eastAsia="Calibri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4A112D" w:rsidRPr="004A112D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7A4264AE" w14:textId="77777777" w:rsidR="001917E1" w:rsidRDefault="001917E1" w:rsidP="00C21F4F">
      <w:pPr>
        <w:tabs>
          <w:tab w:val="left" w:pos="426"/>
        </w:tabs>
        <w:ind w:firstLine="851"/>
        <w:jc w:val="both"/>
        <w:rPr>
          <w:color w:val="000000"/>
          <w:sz w:val="28"/>
        </w:rPr>
      </w:pPr>
    </w:p>
    <w:p w14:paraId="601D6DC8" w14:textId="4A771755" w:rsidR="00FD5F62" w:rsidRDefault="00FD5F62" w:rsidP="00FD5F62">
      <w:pPr>
        <w:jc w:val="both"/>
      </w:pPr>
      <w:r>
        <w:t>Savivaldybės meras</w:t>
      </w:r>
    </w:p>
    <w:p w14:paraId="6409742F" w14:textId="77777777" w:rsidR="00FD5F62" w:rsidRDefault="00FD5F62" w:rsidP="00FD5F62">
      <w:pPr>
        <w:jc w:val="both"/>
      </w:pPr>
    </w:p>
    <w:p w14:paraId="59BB29CE" w14:textId="77777777" w:rsidR="00FD5F62" w:rsidRDefault="00FD5F62" w:rsidP="00FD5F62">
      <w:pPr>
        <w:jc w:val="both"/>
      </w:pPr>
    </w:p>
    <w:p w14:paraId="7C3FB1E7" w14:textId="77777777" w:rsidR="00FD5F62" w:rsidRDefault="00FD5F62" w:rsidP="00A53278"/>
    <w:p w14:paraId="3298E49A" w14:textId="77777777" w:rsidR="001917E1" w:rsidRDefault="001917E1" w:rsidP="00FD5F62"/>
    <w:p w14:paraId="2E86C130" w14:textId="77777777" w:rsidR="003278D3" w:rsidRDefault="003278D3" w:rsidP="00FD5F62"/>
    <w:p w14:paraId="02AE0EBB" w14:textId="77777777" w:rsidR="007739BA" w:rsidRDefault="007739BA" w:rsidP="00FD5F62"/>
    <w:p w14:paraId="6A77C990" w14:textId="77777777" w:rsidR="00323BD7" w:rsidRDefault="00323BD7" w:rsidP="00C44C3F"/>
    <w:p w14:paraId="14E9BED9" w14:textId="77777777" w:rsidR="00295DA4" w:rsidRDefault="00295DA4" w:rsidP="00C44C3F"/>
    <w:p w14:paraId="664B5921" w14:textId="77777777" w:rsidR="00295DA4" w:rsidRDefault="00295DA4" w:rsidP="00C44C3F"/>
    <w:p w14:paraId="73A74012" w14:textId="77777777" w:rsidR="00295DA4" w:rsidRDefault="00295DA4" w:rsidP="00C44C3F"/>
    <w:p w14:paraId="7251E0C1" w14:textId="77777777" w:rsidR="00323BD7" w:rsidRDefault="00323BD7" w:rsidP="00C44C3F"/>
    <w:p w14:paraId="4A2853CF" w14:textId="55C70127" w:rsidR="00AD3AEF" w:rsidRDefault="00AD3AEF" w:rsidP="00C44C3F"/>
    <w:p w14:paraId="4E8416E0" w14:textId="77777777" w:rsidR="00F212BE" w:rsidRDefault="00F212BE" w:rsidP="00C44C3F"/>
    <w:p w14:paraId="5D6F4DFD" w14:textId="77777777" w:rsidR="00C04D2E" w:rsidRDefault="00C04D2E" w:rsidP="00C04D2E"/>
    <w:p w14:paraId="009DC55E" w14:textId="77777777" w:rsidR="00C04D2E" w:rsidRDefault="00C04D2E" w:rsidP="00C04D2E"/>
    <w:p w14:paraId="5CB9384F" w14:textId="77777777" w:rsidR="00C04D2E" w:rsidRDefault="00C04D2E" w:rsidP="00C04D2E"/>
    <w:p w14:paraId="72C4935E" w14:textId="77777777" w:rsidR="00C04D2E" w:rsidRDefault="00C04D2E" w:rsidP="00C04D2E"/>
    <w:p w14:paraId="0AEBF759" w14:textId="77777777" w:rsidR="00222BF0" w:rsidRDefault="00222BF0" w:rsidP="00C04D2E"/>
    <w:p w14:paraId="65432C17" w14:textId="77777777" w:rsidR="00222BF0" w:rsidRDefault="00222BF0" w:rsidP="00C04D2E"/>
    <w:p w14:paraId="68C38268" w14:textId="5CFF5861" w:rsidR="00E34517" w:rsidRDefault="00C04D2E" w:rsidP="00C04D2E">
      <w:pPr>
        <w:rPr>
          <w:b/>
        </w:rPr>
        <w:sectPr w:rsidR="00E34517" w:rsidSect="00F64E84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G. </w:t>
      </w:r>
      <w:proofErr w:type="spellStart"/>
      <w:r>
        <w:t>Butavičiūtė</w:t>
      </w:r>
      <w:proofErr w:type="spellEnd"/>
    </w:p>
    <w:p w14:paraId="2F6EBF5A" w14:textId="77777777" w:rsidR="004E398A" w:rsidRDefault="004E398A" w:rsidP="004E398A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46AFA4EE" w14:textId="77777777" w:rsidR="004E398A" w:rsidRDefault="004E398A" w:rsidP="004E398A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5B571201" w14:textId="68CDB418" w:rsidR="004E398A" w:rsidRDefault="004E398A" w:rsidP="00C04D2E">
      <w:pPr>
        <w:jc w:val="center"/>
        <w:rPr>
          <w:b/>
        </w:rPr>
      </w:pPr>
      <w:r w:rsidRPr="00C012C4">
        <w:rPr>
          <w:b/>
        </w:rPr>
        <w:t>„</w:t>
      </w:r>
      <w:r w:rsidR="00C04D2E" w:rsidRPr="00B10C02">
        <w:rPr>
          <w:b/>
        </w:rPr>
        <w:t xml:space="preserve">DĖL </w:t>
      </w:r>
      <w:r w:rsidR="00C04D2E">
        <w:rPr>
          <w:b/>
        </w:rPr>
        <w:t>MOKYKLINIO AUTOBUSO PERDAVIMO VALDYTI, NAUDOTI IR DISPONUOTI JUO PATIKĖJIMO TEISE</w:t>
      </w:r>
      <w:r>
        <w:rPr>
          <w:b/>
        </w:rPr>
        <w:t>“</w:t>
      </w:r>
    </w:p>
    <w:p w14:paraId="365A9E82" w14:textId="77777777" w:rsidR="004E398A" w:rsidRDefault="004E398A" w:rsidP="004E398A">
      <w:pPr>
        <w:jc w:val="center"/>
      </w:pPr>
    </w:p>
    <w:p w14:paraId="4D7FBB84" w14:textId="668CAE84" w:rsidR="004E398A" w:rsidRDefault="00E34517" w:rsidP="004E398A">
      <w:pPr>
        <w:jc w:val="center"/>
      </w:pPr>
      <w:r>
        <w:t>202</w:t>
      </w:r>
      <w:r w:rsidR="00C04D2E">
        <w:t>1</w:t>
      </w:r>
      <w:r>
        <w:t xml:space="preserve"> m. </w:t>
      </w:r>
      <w:r w:rsidR="00C04D2E">
        <w:t>balandžio</w:t>
      </w:r>
      <w:r w:rsidR="00A2129D">
        <w:t xml:space="preserve"> </w:t>
      </w:r>
      <w:r w:rsidR="00C04D2E">
        <w:t>27</w:t>
      </w:r>
      <w:r>
        <w:t xml:space="preserve"> d.</w:t>
      </w:r>
    </w:p>
    <w:p w14:paraId="38498C13" w14:textId="77777777" w:rsidR="004E398A" w:rsidRDefault="004E398A" w:rsidP="004E398A">
      <w:pPr>
        <w:jc w:val="center"/>
      </w:pPr>
      <w:r>
        <w:t>Kretinga</w:t>
      </w:r>
    </w:p>
    <w:p w14:paraId="788F7590" w14:textId="77777777" w:rsidR="004E398A" w:rsidRDefault="004E398A" w:rsidP="004E398A">
      <w:pPr>
        <w:jc w:val="center"/>
      </w:pPr>
    </w:p>
    <w:p w14:paraId="329E0C26" w14:textId="77777777" w:rsidR="004E398A" w:rsidRDefault="004E398A" w:rsidP="00E34517">
      <w:pPr>
        <w:ind w:firstLine="851"/>
        <w:jc w:val="both"/>
      </w:pPr>
      <w:r>
        <w:rPr>
          <w:b/>
        </w:rPr>
        <w:t xml:space="preserve">1. </w:t>
      </w:r>
      <w:r w:rsidRPr="003F1474">
        <w:rPr>
          <w:b/>
        </w:rPr>
        <w:t>Projekto tikslas</w:t>
      </w:r>
      <w:r>
        <w:rPr>
          <w:b/>
        </w:rPr>
        <w:t xml:space="preserve"> ir uždaviniai</w:t>
      </w:r>
      <w:r>
        <w:t xml:space="preserve">. </w:t>
      </w:r>
    </w:p>
    <w:p w14:paraId="7444EAF0" w14:textId="27CBA7B2" w:rsidR="004E398A" w:rsidRDefault="00C04D2E" w:rsidP="00E34517">
      <w:pPr>
        <w:ind w:firstLine="851"/>
        <w:jc w:val="both"/>
      </w:pPr>
      <w:r>
        <w:t>Perduoti Kretingos rajono savivaldybės</w:t>
      </w:r>
      <w:r w:rsidR="004E398A">
        <w:t xml:space="preserve"> turtą – mokyklin</w:t>
      </w:r>
      <w:r w:rsidR="00E34517">
        <w:t>į</w:t>
      </w:r>
      <w:r w:rsidR="004E398A">
        <w:t xml:space="preserve"> autobus</w:t>
      </w:r>
      <w:r w:rsidR="00E34517">
        <w:t>ą</w:t>
      </w:r>
      <w:r>
        <w:t>,</w:t>
      </w:r>
      <w:r w:rsidR="004E398A">
        <w:t xml:space="preserve"> </w:t>
      </w:r>
      <w:r w:rsidR="00AD3AEF">
        <w:t xml:space="preserve">Kretingos </w:t>
      </w:r>
      <w:r>
        <w:t>rajono Salantų gimnazijai</w:t>
      </w:r>
      <w:r w:rsidR="004E398A">
        <w:t>, valdyti, naudoti ir disponuoti</w:t>
      </w:r>
      <w:r w:rsidR="00E34517">
        <w:t xml:space="preserve"> juo</w:t>
      </w:r>
      <w:r w:rsidR="004E398A">
        <w:t xml:space="preserve"> patikėjimo teise. </w:t>
      </w:r>
    </w:p>
    <w:p w14:paraId="14144111" w14:textId="4049A19D" w:rsidR="00392321" w:rsidRDefault="004E398A" w:rsidP="00392321">
      <w:pPr>
        <w:ind w:firstLine="851"/>
        <w:jc w:val="both"/>
      </w:pPr>
      <w:r w:rsidRPr="0037790E">
        <w:rPr>
          <w:b/>
        </w:rPr>
        <w:t>2. Kaip šiuo metu yra sureguliuoti sprendimo projekte aptarti klausimai</w:t>
      </w:r>
      <w:r w:rsidRPr="0037790E">
        <w:t xml:space="preserve">. </w:t>
      </w:r>
      <w:r w:rsidR="00C04D2E">
        <w:t>Kretingos rajono savivaldybė</w:t>
      </w:r>
      <w:r w:rsidR="00392321">
        <w:t>s administracija</w:t>
      </w:r>
      <w:r w:rsidR="00C04D2E">
        <w:t xml:space="preserve"> pagal </w:t>
      </w:r>
      <w:r w:rsidR="00CB39C5">
        <w:t xml:space="preserve">2020-10-30 Mokyklinio M2 klasės autobuso viešojo pirkimo-pardavimo sutartį Nr. S1-1111 įsigijo </w:t>
      </w:r>
      <w:r w:rsidR="00CB39C5" w:rsidRPr="00CB39C5">
        <w:t xml:space="preserve">mokyklinį M2 klasės autobusą „Mercedes-Benz </w:t>
      </w:r>
      <w:proofErr w:type="spellStart"/>
      <w:r w:rsidR="00CB39C5" w:rsidRPr="00CB39C5">
        <w:t>Sprinter</w:t>
      </w:r>
      <w:proofErr w:type="spellEnd"/>
      <w:r w:rsidR="00CB39C5" w:rsidRPr="00CB39C5">
        <w:t xml:space="preserve"> </w:t>
      </w:r>
      <w:r w:rsidR="001F40A1">
        <w:t>Altas</w:t>
      </w:r>
      <w:r w:rsidR="00CB39C5" w:rsidRPr="00CB39C5">
        <w:t>“, identifikavimo Nr. W1V9076571P328432, valstyb</w:t>
      </w:r>
      <w:r w:rsidR="00222BF0">
        <w:t>inis</w:t>
      </w:r>
      <w:r w:rsidR="00CB39C5" w:rsidRPr="00CB39C5">
        <w:t xml:space="preserve"> Nr. L</w:t>
      </w:r>
      <w:r w:rsidR="00222BF0">
        <w:t>TV</w:t>
      </w:r>
      <w:r w:rsidR="00CB39C5" w:rsidRPr="00CB39C5">
        <w:t xml:space="preserve"> </w:t>
      </w:r>
      <w:r w:rsidR="00222BF0">
        <w:t>930</w:t>
      </w:r>
      <w:r w:rsidR="00CB39C5">
        <w:t xml:space="preserve">, kurio </w:t>
      </w:r>
      <w:r w:rsidR="00CB39C5" w:rsidRPr="00CB39C5">
        <w:t>įsigijimo (likutinė) vertė su PVM – 48 763,00 Eur (keturiasdešimt aštuoni tūkstančiai septyni šimtai šešiasdešimt trys Eur)</w:t>
      </w:r>
      <w:r w:rsidR="00CB39C5">
        <w:t>.</w:t>
      </w:r>
      <w:r w:rsidR="00392321">
        <w:t xml:space="preserve"> 2021-04-23 pasirašytas Perdavimo-priėmimo aktas Nr. G8-16, kuri</w:t>
      </w:r>
      <w:r w:rsidR="0092145F">
        <w:t>u</w:t>
      </w:r>
      <w:r w:rsidR="00392321">
        <w:t>o minėta transporto priemonė perduota Kretingos rajono savivaldybė administracijai.</w:t>
      </w:r>
    </w:p>
    <w:p w14:paraId="002871C5" w14:textId="557FC59A" w:rsidR="00CA13D5" w:rsidRDefault="00D9213B" w:rsidP="00CB39C5">
      <w:pPr>
        <w:ind w:firstLine="851"/>
        <w:jc w:val="both"/>
      </w:pPr>
      <w:r w:rsidRPr="005B1CD8">
        <w:t>K</w:t>
      </w:r>
      <w:r w:rsidR="00AD3AEF" w:rsidRPr="005B1CD8">
        <w:t>retingo</w:t>
      </w:r>
      <w:r w:rsidR="00C0497E" w:rsidRPr="005B1CD8">
        <w:t xml:space="preserve">s </w:t>
      </w:r>
      <w:r w:rsidR="00CB39C5">
        <w:t>rajono Salantų gimnazija</w:t>
      </w:r>
      <w:r w:rsidR="00C0497E" w:rsidRPr="005B1CD8">
        <w:t xml:space="preserve"> 202</w:t>
      </w:r>
      <w:r w:rsidR="00222BF0">
        <w:t>1</w:t>
      </w:r>
      <w:r w:rsidR="00C0497E" w:rsidRPr="005B1CD8">
        <w:t xml:space="preserve"> m. </w:t>
      </w:r>
      <w:r w:rsidR="00222BF0">
        <w:t>balandžio</w:t>
      </w:r>
      <w:r w:rsidR="00C0497E" w:rsidRPr="005B1CD8">
        <w:t xml:space="preserve"> </w:t>
      </w:r>
      <w:r w:rsidR="00222BF0">
        <w:t>27</w:t>
      </w:r>
      <w:r w:rsidR="00C0497E" w:rsidRPr="005B1CD8">
        <w:t xml:space="preserve"> d. pateikė </w:t>
      </w:r>
      <w:r w:rsidR="001E0BAF">
        <w:t>sutikimą Nr. (1.15.) D2-67</w:t>
      </w:r>
      <w:r w:rsidR="00C0497E" w:rsidRPr="005B1CD8">
        <w:t>, kuriuo</w:t>
      </w:r>
      <w:r w:rsidRPr="005B1CD8">
        <w:t xml:space="preserve"> sutinka perimti mokyklinį autobusą valdyti</w:t>
      </w:r>
      <w:r w:rsidR="00030699">
        <w:t>, naudoti ir disponuoti juo</w:t>
      </w:r>
      <w:r w:rsidRPr="005B1CD8">
        <w:t xml:space="preserve"> patikėjimo teise.</w:t>
      </w:r>
    </w:p>
    <w:p w14:paraId="2AA1327D" w14:textId="70BD598C" w:rsidR="004E398A" w:rsidRDefault="004E398A" w:rsidP="00E34517">
      <w:pPr>
        <w:ind w:firstLine="851"/>
        <w:jc w:val="both"/>
        <w:rPr>
          <w:b/>
        </w:rPr>
      </w:pPr>
      <w:r>
        <w:rPr>
          <w:b/>
        </w:rPr>
        <w:t>3. Lėšų poreikis sprendimui įgyvendinti, projekto ekonominis pagrindimas.</w:t>
      </w:r>
    </w:p>
    <w:p w14:paraId="051AA76D" w14:textId="31EF433D" w:rsidR="004E398A" w:rsidRDefault="004E398A" w:rsidP="00E34517">
      <w:pPr>
        <w:ind w:firstLine="851"/>
        <w:jc w:val="both"/>
        <w:rPr>
          <w:b/>
        </w:rPr>
      </w:pPr>
      <w:r>
        <w:t>Lėšų reikės transporto priemonei registruoti valstybės įmonėje „Regitra“.</w:t>
      </w:r>
    </w:p>
    <w:p w14:paraId="6A95C36E" w14:textId="3D309FD3" w:rsidR="004E398A" w:rsidRDefault="004E398A" w:rsidP="00E34517">
      <w:pPr>
        <w:ind w:firstLine="851"/>
        <w:jc w:val="both"/>
      </w:pPr>
      <w:r>
        <w:rPr>
          <w:b/>
        </w:rPr>
        <w:t>4.</w:t>
      </w:r>
      <w:r>
        <w:t xml:space="preserve"> </w:t>
      </w:r>
      <w:r>
        <w:rPr>
          <w:b/>
        </w:rPr>
        <w:t>Vykdytojai.</w:t>
      </w:r>
      <w:r>
        <w:t xml:space="preserve"> Savivaldybės admini</w:t>
      </w:r>
      <w:r w:rsidR="00AD3AEF">
        <w:t xml:space="preserve">stracija, Kretingos </w:t>
      </w:r>
      <w:r w:rsidR="00CE356C">
        <w:t>rajono Salantų gimnazija</w:t>
      </w:r>
      <w:r w:rsidR="005B1CD8">
        <w:t>.</w:t>
      </w:r>
    </w:p>
    <w:p w14:paraId="0E775411" w14:textId="6899B62E" w:rsidR="004E398A" w:rsidRDefault="004E398A" w:rsidP="00E34517">
      <w:pPr>
        <w:ind w:firstLine="851"/>
        <w:jc w:val="both"/>
      </w:pPr>
      <w:r>
        <w:rPr>
          <w:b/>
        </w:rPr>
        <w:t>5. Įvykdymo terminai.</w:t>
      </w:r>
      <w:r>
        <w:t xml:space="preserve"> </w:t>
      </w:r>
      <w:r w:rsidR="00222BF0">
        <w:t>2021 m. gegužės mėn.</w:t>
      </w:r>
    </w:p>
    <w:p w14:paraId="12E0C261" w14:textId="55901FF9" w:rsidR="004E398A" w:rsidRDefault="004E398A" w:rsidP="00E34517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6. Finansavimo šaltiniai. </w:t>
      </w:r>
      <w:r w:rsidR="00222BF0">
        <w:rPr>
          <w:bCs/>
        </w:rPr>
        <w:t>Savivaldybės</w:t>
      </w:r>
      <w:r w:rsidR="004B4FA6">
        <w:rPr>
          <w:bCs/>
        </w:rPr>
        <w:t xml:space="preserve"> biudžeto</w:t>
      </w:r>
      <w:r w:rsidRPr="00D36A92">
        <w:rPr>
          <w:bCs/>
        </w:rPr>
        <w:t xml:space="preserve"> lėšos.</w:t>
      </w:r>
    </w:p>
    <w:p w14:paraId="538DD18A" w14:textId="77777777" w:rsidR="004E398A" w:rsidRPr="00084C51" w:rsidRDefault="004E398A" w:rsidP="00E34517">
      <w:pPr>
        <w:pStyle w:val="Pagrindinistekstas"/>
        <w:ind w:firstLine="851"/>
        <w:jc w:val="both"/>
        <w:rPr>
          <w:b/>
          <w:bCs/>
        </w:rPr>
      </w:pPr>
      <w:r>
        <w:rPr>
          <w:b/>
          <w:bCs/>
        </w:rPr>
        <w:t xml:space="preserve">7. </w:t>
      </w:r>
      <w:r w:rsidRPr="00084C51">
        <w:rPr>
          <w:b/>
          <w:bCs/>
        </w:rPr>
        <w:t>Teisės akto projekto antikorupcinio vertinim</w:t>
      </w:r>
      <w:r w:rsidR="00E34517">
        <w:rPr>
          <w:b/>
          <w:bCs/>
        </w:rPr>
        <w:t xml:space="preserve">o išvada dėl sprendimo projekto </w:t>
      </w:r>
      <w:r w:rsidRPr="00084C51">
        <w:rPr>
          <w:b/>
          <w:bCs/>
        </w:rPr>
        <w:t>teikimo antikorupciniam vertinimui.</w:t>
      </w:r>
    </w:p>
    <w:p w14:paraId="02AC6DDC" w14:textId="77777777" w:rsidR="004E398A" w:rsidRPr="00883343" w:rsidRDefault="004E398A" w:rsidP="00E34517">
      <w:pPr>
        <w:pStyle w:val="Pagrindinistekstas"/>
        <w:ind w:firstLine="851"/>
        <w:jc w:val="both"/>
        <w:rPr>
          <w:b/>
          <w:bCs/>
          <w:color w:val="000000"/>
        </w:rPr>
      </w:pPr>
      <w:r w:rsidRPr="00883343">
        <w:rPr>
          <w:color w:val="000000"/>
        </w:rPr>
        <w:t>Teisės aktų projektų antikorupcinio vertinimo taisyklėse antikorupcinis vertinimas nenumatytas.</w:t>
      </w:r>
    </w:p>
    <w:p w14:paraId="2BFF326B" w14:textId="1EA81491" w:rsidR="004E398A" w:rsidRDefault="004E398A" w:rsidP="00E34517">
      <w:pPr>
        <w:ind w:firstLine="851"/>
        <w:jc w:val="both"/>
        <w:rPr>
          <w:b/>
        </w:rPr>
      </w:pPr>
      <w:r>
        <w:rPr>
          <w:b/>
        </w:rPr>
        <w:t>8. Autorius ar autorių grupė.</w:t>
      </w:r>
    </w:p>
    <w:p w14:paraId="17A743EC" w14:textId="56C66633" w:rsidR="007D5824" w:rsidRPr="00F212BE" w:rsidRDefault="004E398A" w:rsidP="00F212BE">
      <w:pPr>
        <w:ind w:firstLine="851"/>
        <w:jc w:val="both"/>
        <w:rPr>
          <w:rFonts w:ascii="Calibri" w:eastAsia="Calibri" w:hAnsi="Calibri"/>
          <w:sz w:val="22"/>
          <w:szCs w:val="22"/>
        </w:rPr>
      </w:pPr>
      <w:r>
        <w:t>Vietinio ūkio ir turto valdymo skyri</w:t>
      </w:r>
      <w:r w:rsidR="005C5CCE">
        <w:t>aus vedėj</w:t>
      </w:r>
      <w:r w:rsidR="00222BF0">
        <w:t xml:space="preserve">o pavaduotoja Gintautė </w:t>
      </w:r>
      <w:proofErr w:type="spellStart"/>
      <w:r w:rsidR="00222BF0">
        <w:t>Butavičiūtė</w:t>
      </w:r>
      <w:proofErr w:type="spellEnd"/>
      <w:r>
        <w:t>.</w:t>
      </w:r>
    </w:p>
    <w:sectPr w:rsidR="007D5824" w:rsidRPr="00F212BE" w:rsidSect="00F64E8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C52A1" w14:textId="77777777" w:rsidR="00C22A63" w:rsidRDefault="00C22A63">
      <w:r>
        <w:separator/>
      </w:r>
    </w:p>
  </w:endnote>
  <w:endnote w:type="continuationSeparator" w:id="0">
    <w:p w14:paraId="1D25CF0E" w14:textId="77777777" w:rsidR="00C22A63" w:rsidRDefault="00C2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F843C" w14:textId="77777777" w:rsidR="00C22A63" w:rsidRDefault="00C22A63">
      <w:r>
        <w:separator/>
      </w:r>
    </w:p>
  </w:footnote>
  <w:footnote w:type="continuationSeparator" w:id="0">
    <w:p w14:paraId="05A2E501" w14:textId="77777777" w:rsidR="00C22A63" w:rsidRDefault="00C2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E561" w14:textId="77777777" w:rsidR="00E34517" w:rsidRPr="00E34517" w:rsidRDefault="00E34517" w:rsidP="00E34517">
    <w:pPr>
      <w:pStyle w:val="Antrats"/>
      <w:jc w:val="right"/>
      <w:rPr>
        <w:b/>
      </w:rPr>
    </w:pPr>
    <w:r w:rsidRPr="00E34517">
      <w:rPr>
        <w:b/>
      </w:rPr>
      <w:t xml:space="preserve">Projektas </w:t>
    </w:r>
  </w:p>
  <w:p w14:paraId="625D9B6B" w14:textId="77777777" w:rsidR="00E34517" w:rsidRDefault="00E345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1DDD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30699"/>
    <w:rsid w:val="00056BDB"/>
    <w:rsid w:val="0007127F"/>
    <w:rsid w:val="00071B7F"/>
    <w:rsid w:val="00074CBF"/>
    <w:rsid w:val="00092AEE"/>
    <w:rsid w:val="000B68C4"/>
    <w:rsid w:val="000E6F60"/>
    <w:rsid w:val="000F5A48"/>
    <w:rsid w:val="00123D3F"/>
    <w:rsid w:val="00130C1F"/>
    <w:rsid w:val="001314C6"/>
    <w:rsid w:val="00140579"/>
    <w:rsid w:val="0015302D"/>
    <w:rsid w:val="00155205"/>
    <w:rsid w:val="001603E4"/>
    <w:rsid w:val="001917E1"/>
    <w:rsid w:val="001961B3"/>
    <w:rsid w:val="001B2DFE"/>
    <w:rsid w:val="001D0091"/>
    <w:rsid w:val="001E0BAF"/>
    <w:rsid w:val="001F24E1"/>
    <w:rsid w:val="001F40A1"/>
    <w:rsid w:val="001F455C"/>
    <w:rsid w:val="00211B53"/>
    <w:rsid w:val="00214490"/>
    <w:rsid w:val="00222BF0"/>
    <w:rsid w:val="00257B3A"/>
    <w:rsid w:val="00264BD3"/>
    <w:rsid w:val="00293E5F"/>
    <w:rsid w:val="00295DA4"/>
    <w:rsid w:val="002978F6"/>
    <w:rsid w:val="002C372A"/>
    <w:rsid w:val="002C4FF9"/>
    <w:rsid w:val="002F79CE"/>
    <w:rsid w:val="0030109E"/>
    <w:rsid w:val="00323BD7"/>
    <w:rsid w:val="003278D3"/>
    <w:rsid w:val="0033264C"/>
    <w:rsid w:val="00341A08"/>
    <w:rsid w:val="00345281"/>
    <w:rsid w:val="003657F1"/>
    <w:rsid w:val="00366381"/>
    <w:rsid w:val="0038669B"/>
    <w:rsid w:val="00387FB0"/>
    <w:rsid w:val="00392321"/>
    <w:rsid w:val="003D3BA0"/>
    <w:rsid w:val="00411CA1"/>
    <w:rsid w:val="00454B20"/>
    <w:rsid w:val="00454FD5"/>
    <w:rsid w:val="00455827"/>
    <w:rsid w:val="00467E0D"/>
    <w:rsid w:val="00475666"/>
    <w:rsid w:val="00482F32"/>
    <w:rsid w:val="00492266"/>
    <w:rsid w:val="004A112D"/>
    <w:rsid w:val="004B4FA6"/>
    <w:rsid w:val="004B6458"/>
    <w:rsid w:val="004C4E59"/>
    <w:rsid w:val="004E180A"/>
    <w:rsid w:val="004E398A"/>
    <w:rsid w:val="00500392"/>
    <w:rsid w:val="0050301F"/>
    <w:rsid w:val="00505A78"/>
    <w:rsid w:val="00517585"/>
    <w:rsid w:val="005209C6"/>
    <w:rsid w:val="00520C26"/>
    <w:rsid w:val="005375E3"/>
    <w:rsid w:val="00543C5F"/>
    <w:rsid w:val="00584084"/>
    <w:rsid w:val="005919E0"/>
    <w:rsid w:val="00596CF4"/>
    <w:rsid w:val="005A76C6"/>
    <w:rsid w:val="005B045D"/>
    <w:rsid w:val="005B1CD8"/>
    <w:rsid w:val="005C239F"/>
    <w:rsid w:val="005C5CCE"/>
    <w:rsid w:val="005E18AD"/>
    <w:rsid w:val="005F708D"/>
    <w:rsid w:val="006104FB"/>
    <w:rsid w:val="0062113D"/>
    <w:rsid w:val="00621CB1"/>
    <w:rsid w:val="00634807"/>
    <w:rsid w:val="006C17FC"/>
    <w:rsid w:val="006D70D9"/>
    <w:rsid w:val="006E1A29"/>
    <w:rsid w:val="006F5B50"/>
    <w:rsid w:val="00710DD2"/>
    <w:rsid w:val="00720D56"/>
    <w:rsid w:val="00752F7F"/>
    <w:rsid w:val="00762908"/>
    <w:rsid w:val="00762986"/>
    <w:rsid w:val="007739BA"/>
    <w:rsid w:val="007A745D"/>
    <w:rsid w:val="007B70FE"/>
    <w:rsid w:val="007D5824"/>
    <w:rsid w:val="007D584B"/>
    <w:rsid w:val="007E44FA"/>
    <w:rsid w:val="00820FCE"/>
    <w:rsid w:val="00824B88"/>
    <w:rsid w:val="008348DF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5CA9"/>
    <w:rsid w:val="0092145F"/>
    <w:rsid w:val="009636BC"/>
    <w:rsid w:val="00987400"/>
    <w:rsid w:val="009960D1"/>
    <w:rsid w:val="009A6E49"/>
    <w:rsid w:val="009B4668"/>
    <w:rsid w:val="009B7919"/>
    <w:rsid w:val="00A062D0"/>
    <w:rsid w:val="00A2129D"/>
    <w:rsid w:val="00A219D7"/>
    <w:rsid w:val="00A53278"/>
    <w:rsid w:val="00A602F3"/>
    <w:rsid w:val="00A71827"/>
    <w:rsid w:val="00AA652C"/>
    <w:rsid w:val="00AB7A01"/>
    <w:rsid w:val="00AD28C7"/>
    <w:rsid w:val="00AD3AEF"/>
    <w:rsid w:val="00AE2BA9"/>
    <w:rsid w:val="00AF27A3"/>
    <w:rsid w:val="00AF4C5C"/>
    <w:rsid w:val="00B07546"/>
    <w:rsid w:val="00B10C02"/>
    <w:rsid w:val="00B1220B"/>
    <w:rsid w:val="00B1266F"/>
    <w:rsid w:val="00B17B90"/>
    <w:rsid w:val="00B2171A"/>
    <w:rsid w:val="00B3342C"/>
    <w:rsid w:val="00B572F0"/>
    <w:rsid w:val="00B6171B"/>
    <w:rsid w:val="00B73C5D"/>
    <w:rsid w:val="00B97FFC"/>
    <w:rsid w:val="00BA58A1"/>
    <w:rsid w:val="00BD40A4"/>
    <w:rsid w:val="00BE1485"/>
    <w:rsid w:val="00BE1715"/>
    <w:rsid w:val="00C0497E"/>
    <w:rsid w:val="00C04D2E"/>
    <w:rsid w:val="00C21F4F"/>
    <w:rsid w:val="00C22111"/>
    <w:rsid w:val="00C22A63"/>
    <w:rsid w:val="00C33116"/>
    <w:rsid w:val="00C351B0"/>
    <w:rsid w:val="00C37200"/>
    <w:rsid w:val="00C41D09"/>
    <w:rsid w:val="00C44C3F"/>
    <w:rsid w:val="00C91711"/>
    <w:rsid w:val="00C9639D"/>
    <w:rsid w:val="00CA13D5"/>
    <w:rsid w:val="00CB39C5"/>
    <w:rsid w:val="00CB4638"/>
    <w:rsid w:val="00CE1319"/>
    <w:rsid w:val="00CE356C"/>
    <w:rsid w:val="00CE39A8"/>
    <w:rsid w:val="00CF2B70"/>
    <w:rsid w:val="00CF7FD2"/>
    <w:rsid w:val="00D00969"/>
    <w:rsid w:val="00D0235F"/>
    <w:rsid w:val="00D103DE"/>
    <w:rsid w:val="00D152E3"/>
    <w:rsid w:val="00D23F25"/>
    <w:rsid w:val="00D24528"/>
    <w:rsid w:val="00D5279F"/>
    <w:rsid w:val="00D71582"/>
    <w:rsid w:val="00D9213B"/>
    <w:rsid w:val="00D93A50"/>
    <w:rsid w:val="00DA2F0E"/>
    <w:rsid w:val="00DC0701"/>
    <w:rsid w:val="00DC78C6"/>
    <w:rsid w:val="00DD08B0"/>
    <w:rsid w:val="00E31BC4"/>
    <w:rsid w:val="00E3392D"/>
    <w:rsid w:val="00E34517"/>
    <w:rsid w:val="00E51AC8"/>
    <w:rsid w:val="00E52567"/>
    <w:rsid w:val="00E613C2"/>
    <w:rsid w:val="00E64FA6"/>
    <w:rsid w:val="00E842A4"/>
    <w:rsid w:val="00E96B83"/>
    <w:rsid w:val="00E97C36"/>
    <w:rsid w:val="00ED46B3"/>
    <w:rsid w:val="00EE5BDA"/>
    <w:rsid w:val="00EF16A2"/>
    <w:rsid w:val="00F05868"/>
    <w:rsid w:val="00F061B7"/>
    <w:rsid w:val="00F212BE"/>
    <w:rsid w:val="00F2224B"/>
    <w:rsid w:val="00F36504"/>
    <w:rsid w:val="00F64E84"/>
    <w:rsid w:val="00F71E7D"/>
    <w:rsid w:val="00F76273"/>
    <w:rsid w:val="00FB52FB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2021-04-27T12:15:00Z</cp:lastPrinted>
  <dcterms:created xsi:type="dcterms:W3CDTF">2021-04-27T12:16:00Z</dcterms:created>
  <dcterms:modified xsi:type="dcterms:W3CDTF">2021-04-27T12:16:00Z</dcterms:modified>
</cp:coreProperties>
</file>